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0328E" w14:textId="2F3789E1" w:rsidR="00725C9C" w:rsidRDefault="00725C9C" w:rsidP="00725C9C">
      <w:pPr>
        <w:ind w:left="284"/>
        <w:jc w:val="center"/>
        <w:rPr>
          <w:b/>
          <w:sz w:val="32"/>
          <w:szCs w:val="32"/>
        </w:rPr>
      </w:pPr>
    </w:p>
    <w:p w14:paraId="2D47E977" w14:textId="728336A8" w:rsidR="009D66B4" w:rsidRDefault="003E2A36" w:rsidP="00725C9C">
      <w:pPr>
        <w:ind w:left="284"/>
        <w:jc w:val="center"/>
        <w:rPr>
          <w:b/>
          <w:sz w:val="32"/>
          <w:szCs w:val="32"/>
        </w:rPr>
      </w:pPr>
      <w:r w:rsidRPr="003E2A36">
        <w:rPr>
          <w:b/>
          <w:sz w:val="32"/>
          <w:szCs w:val="32"/>
        </w:rPr>
        <w:object w:dxaOrig="4320" w:dyaOrig="4320" w14:anchorId="364E7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09.5pt" o:ole="">
            <v:imagedata r:id="rId7" o:title=""/>
          </v:shape>
          <o:OLEObject Type="Embed" ProgID="FoxitReader.Document" ShapeID="_x0000_i1025" DrawAspect="Content" ObjectID="_1823157105" r:id="rId8"/>
        </w:object>
      </w:r>
    </w:p>
    <w:p w14:paraId="7CB9D16B" w14:textId="77777777" w:rsidR="009D66B4" w:rsidRDefault="009D66B4" w:rsidP="00725C9C">
      <w:pPr>
        <w:ind w:left="284"/>
        <w:jc w:val="center"/>
        <w:rPr>
          <w:b/>
          <w:sz w:val="32"/>
          <w:szCs w:val="32"/>
        </w:rPr>
      </w:pPr>
    </w:p>
    <w:p w14:paraId="4EA5B9EC" w14:textId="77777777" w:rsidR="009D66B4" w:rsidRDefault="009D66B4" w:rsidP="00725C9C">
      <w:pPr>
        <w:ind w:left="284"/>
        <w:jc w:val="center"/>
        <w:rPr>
          <w:b/>
          <w:sz w:val="32"/>
          <w:szCs w:val="32"/>
        </w:rPr>
      </w:pPr>
    </w:p>
    <w:p w14:paraId="4832EAA8" w14:textId="77777777" w:rsidR="009D66B4" w:rsidRDefault="009D66B4" w:rsidP="00725C9C">
      <w:pPr>
        <w:ind w:left="284"/>
        <w:jc w:val="center"/>
        <w:rPr>
          <w:b/>
          <w:sz w:val="32"/>
          <w:szCs w:val="32"/>
        </w:rPr>
      </w:pPr>
    </w:p>
    <w:p w14:paraId="7833F4FA" w14:textId="77777777" w:rsidR="009D66B4" w:rsidRDefault="009D66B4" w:rsidP="00725C9C">
      <w:pPr>
        <w:ind w:left="284"/>
        <w:jc w:val="center"/>
        <w:rPr>
          <w:b/>
          <w:sz w:val="32"/>
          <w:szCs w:val="32"/>
        </w:rPr>
      </w:pPr>
    </w:p>
    <w:p w14:paraId="3F3E267B" w14:textId="77777777" w:rsidR="009D66B4" w:rsidRDefault="009D66B4" w:rsidP="00725C9C">
      <w:pPr>
        <w:ind w:left="284"/>
        <w:jc w:val="center"/>
        <w:rPr>
          <w:b/>
          <w:sz w:val="32"/>
          <w:szCs w:val="32"/>
        </w:rPr>
      </w:pPr>
    </w:p>
    <w:p w14:paraId="003B4B02" w14:textId="77777777" w:rsidR="009D66B4" w:rsidRDefault="009D66B4" w:rsidP="00725C9C">
      <w:pPr>
        <w:ind w:left="284"/>
        <w:jc w:val="center"/>
        <w:rPr>
          <w:b/>
          <w:sz w:val="32"/>
          <w:szCs w:val="32"/>
        </w:rPr>
      </w:pPr>
    </w:p>
    <w:p w14:paraId="4658C3F6" w14:textId="77777777" w:rsidR="009D66B4" w:rsidRDefault="009D66B4" w:rsidP="00725C9C">
      <w:pPr>
        <w:ind w:left="284"/>
        <w:jc w:val="center"/>
        <w:rPr>
          <w:b/>
          <w:sz w:val="32"/>
          <w:szCs w:val="32"/>
        </w:rPr>
      </w:pPr>
    </w:p>
    <w:p w14:paraId="1E0D57E5" w14:textId="77777777" w:rsidR="009D66B4" w:rsidRDefault="009D66B4" w:rsidP="00725C9C">
      <w:pPr>
        <w:ind w:left="284"/>
        <w:jc w:val="center"/>
        <w:rPr>
          <w:b/>
          <w:sz w:val="32"/>
          <w:szCs w:val="32"/>
        </w:rPr>
      </w:pPr>
    </w:p>
    <w:p w14:paraId="7330607A" w14:textId="77777777" w:rsidR="00B35D0A" w:rsidRDefault="00B35D0A" w:rsidP="00B70DE1">
      <w:pPr>
        <w:jc w:val="center"/>
        <w:rPr>
          <w:b/>
          <w:sz w:val="28"/>
          <w:szCs w:val="28"/>
        </w:rPr>
      </w:pPr>
      <w:bookmarkStart w:id="0" w:name="_GoBack"/>
      <w:bookmarkEnd w:id="0"/>
      <w:r>
        <w:rPr>
          <w:b/>
          <w:sz w:val="28"/>
          <w:szCs w:val="28"/>
          <w:lang w:val="en-US"/>
        </w:rPr>
        <w:lastRenderedPageBreak/>
        <w:t>C</w:t>
      </w:r>
      <w:r>
        <w:rPr>
          <w:b/>
          <w:sz w:val="28"/>
          <w:szCs w:val="28"/>
        </w:rPr>
        <w:t>одержание</w:t>
      </w:r>
      <w:r w:rsidR="00F7174E">
        <w:rPr>
          <w:b/>
          <w:sz w:val="28"/>
          <w:szCs w:val="28"/>
        </w:rPr>
        <w:t>:</w:t>
      </w:r>
    </w:p>
    <w:p w14:paraId="21F221EE" w14:textId="77777777" w:rsidR="00B35D0A" w:rsidRPr="00B35D0A" w:rsidRDefault="00B35D0A" w:rsidP="00B70DE1">
      <w:pPr>
        <w:jc w:val="center"/>
      </w:pPr>
    </w:p>
    <w:p w14:paraId="610C79CE" w14:textId="77777777" w:rsidR="00B35D0A" w:rsidRDefault="00B35D0A" w:rsidP="00B35D0A">
      <w:r>
        <w:t xml:space="preserve">1 </w:t>
      </w:r>
      <w:r w:rsidRPr="00B35D0A">
        <w:t>Комплекс основных характеристик программы</w:t>
      </w:r>
      <w:r w:rsidR="00F9510B">
        <w:t xml:space="preserve">                   </w:t>
      </w:r>
      <w:r w:rsidR="007B0DF0">
        <w:t xml:space="preserve">                              </w:t>
      </w:r>
      <w:r w:rsidR="00F9510B">
        <w:t xml:space="preserve"> 2</w:t>
      </w:r>
    </w:p>
    <w:p w14:paraId="36A9C594" w14:textId="77777777" w:rsidR="00B35D0A" w:rsidRDefault="00B35D0A" w:rsidP="00630B51">
      <w:pPr>
        <w:numPr>
          <w:ilvl w:val="1"/>
          <w:numId w:val="2"/>
        </w:numPr>
      </w:pPr>
      <w:r>
        <w:t>Пояснительная записка</w:t>
      </w:r>
      <w:r w:rsidR="00F9510B">
        <w:t xml:space="preserve">                                                          </w:t>
      </w:r>
      <w:r w:rsidR="007B0DF0">
        <w:t xml:space="preserve">                              </w:t>
      </w:r>
      <w:r w:rsidR="00F9510B">
        <w:t>3</w:t>
      </w:r>
    </w:p>
    <w:p w14:paraId="2A0D8E44" w14:textId="77777777" w:rsidR="001833B8" w:rsidRDefault="001833B8" w:rsidP="00630B51">
      <w:pPr>
        <w:numPr>
          <w:ilvl w:val="1"/>
          <w:numId w:val="2"/>
        </w:numPr>
      </w:pPr>
      <w:r>
        <w:t>Цель, задачи программы</w:t>
      </w:r>
      <w:r w:rsidR="00F9510B">
        <w:t xml:space="preserve">                                                        </w:t>
      </w:r>
      <w:r w:rsidR="007B0DF0">
        <w:t xml:space="preserve">                              </w:t>
      </w:r>
      <w:r w:rsidR="00F9510B">
        <w:t>4</w:t>
      </w:r>
    </w:p>
    <w:p w14:paraId="651795D3" w14:textId="77777777" w:rsidR="00B35D0A" w:rsidRDefault="00B35D0A" w:rsidP="00630B51">
      <w:pPr>
        <w:numPr>
          <w:ilvl w:val="1"/>
          <w:numId w:val="2"/>
        </w:numPr>
      </w:pPr>
      <w:r>
        <w:t>Содержание программы</w:t>
      </w:r>
      <w:r w:rsidR="00F9510B">
        <w:t xml:space="preserve">                                                                                  </w:t>
      </w:r>
      <w:r w:rsidR="007B0DF0">
        <w:t xml:space="preserve">     </w:t>
      </w:r>
      <w:r w:rsidR="00F9510B">
        <w:t>5</w:t>
      </w:r>
    </w:p>
    <w:p w14:paraId="54DBB8A9" w14:textId="77777777" w:rsidR="00BA2D66" w:rsidRDefault="001833B8" w:rsidP="001833B8">
      <w:pPr>
        <w:ind w:left="360"/>
      </w:pPr>
      <w:r>
        <w:t xml:space="preserve">Учебно-тематический план 1 года обучения  </w:t>
      </w:r>
      <w:r w:rsidR="009833DF">
        <w:t xml:space="preserve">                                                    6</w:t>
      </w:r>
      <w:r>
        <w:t xml:space="preserve">                                                              Учебно-тематический план 2</w:t>
      </w:r>
      <w:r w:rsidRPr="001833B8">
        <w:t xml:space="preserve"> года обучения</w:t>
      </w:r>
      <w:r w:rsidR="00BA2D66">
        <w:t xml:space="preserve"> </w:t>
      </w:r>
      <w:r w:rsidR="009833DF">
        <w:t xml:space="preserve">                         </w:t>
      </w:r>
      <w:r w:rsidR="007B0DF0">
        <w:t xml:space="preserve">                            </w:t>
      </w:r>
      <w:r w:rsidR="009833DF">
        <w:t>8</w:t>
      </w:r>
    </w:p>
    <w:p w14:paraId="0C4812A6" w14:textId="77777777" w:rsidR="00BA2D66" w:rsidRDefault="00BA2D66" w:rsidP="001833B8">
      <w:pPr>
        <w:ind w:left="360"/>
      </w:pPr>
      <w:r w:rsidRPr="00BA2D66">
        <w:t>Содержание учебно-тематического плана 1 года обучения</w:t>
      </w:r>
      <w:r w:rsidR="00B637ED">
        <w:t xml:space="preserve">                            </w:t>
      </w:r>
      <w:r w:rsidR="009833DF">
        <w:t>1</w:t>
      </w:r>
      <w:r w:rsidR="00D01254">
        <w:t>5</w:t>
      </w:r>
    </w:p>
    <w:p w14:paraId="44002952" w14:textId="77777777" w:rsidR="00B35D0A" w:rsidRDefault="00BA2D66" w:rsidP="001833B8">
      <w:pPr>
        <w:ind w:left="360"/>
      </w:pPr>
      <w:r w:rsidRPr="00BA2D66">
        <w:t>Содержа</w:t>
      </w:r>
      <w:r>
        <w:t>ние учебно-тематического плана 2</w:t>
      </w:r>
      <w:r w:rsidRPr="00BA2D66">
        <w:t xml:space="preserve"> года обучения</w:t>
      </w:r>
      <w:r>
        <w:t xml:space="preserve">                                             </w:t>
      </w:r>
    </w:p>
    <w:p w14:paraId="553DFF69" w14:textId="77777777" w:rsidR="001833B8" w:rsidRDefault="001833B8" w:rsidP="00630B51">
      <w:pPr>
        <w:numPr>
          <w:ilvl w:val="1"/>
          <w:numId w:val="2"/>
        </w:numPr>
      </w:pPr>
      <w:r>
        <w:t>Планируемые результаты</w:t>
      </w:r>
      <w:r w:rsidR="00EB16EA">
        <w:t xml:space="preserve"> 1 года обучения</w:t>
      </w:r>
      <w:r w:rsidR="00BA2D66">
        <w:t xml:space="preserve"> </w:t>
      </w:r>
      <w:r w:rsidR="00B637ED">
        <w:t xml:space="preserve">                                                      21</w:t>
      </w:r>
      <w:r w:rsidR="00BA2D66">
        <w:t xml:space="preserve">                                                          </w:t>
      </w:r>
    </w:p>
    <w:p w14:paraId="467C4A11" w14:textId="77777777" w:rsidR="00EB16EA" w:rsidRPr="001833B8" w:rsidRDefault="00EB16EA" w:rsidP="00630B51">
      <w:pPr>
        <w:numPr>
          <w:ilvl w:val="1"/>
          <w:numId w:val="2"/>
        </w:numPr>
      </w:pPr>
      <w:r>
        <w:t>Планируемые результаты на 2 год обучения</w:t>
      </w:r>
      <w:r w:rsidR="00B637ED">
        <w:t xml:space="preserve">                                                    21</w:t>
      </w:r>
    </w:p>
    <w:p w14:paraId="29324FBC" w14:textId="77777777" w:rsidR="00B35D0A" w:rsidRDefault="001833B8" w:rsidP="00B35D0A">
      <w:r w:rsidRPr="001833B8">
        <w:t>2</w:t>
      </w:r>
      <w:r>
        <w:t xml:space="preserve"> </w:t>
      </w:r>
      <w:r w:rsidRPr="001833B8">
        <w:t>К</w:t>
      </w:r>
      <w:r>
        <w:t>омплекс организационно-педагогических условий</w:t>
      </w:r>
      <w:r w:rsidR="00D01254">
        <w:t xml:space="preserve">                                          22</w:t>
      </w:r>
    </w:p>
    <w:p w14:paraId="0A29A5CF" w14:textId="77777777" w:rsidR="001833B8" w:rsidRDefault="001833B8" w:rsidP="00B35D0A">
      <w:r>
        <w:t>2.1 Календарный учебный график 1 года обучения</w:t>
      </w:r>
      <w:r w:rsidR="00D01254">
        <w:t xml:space="preserve">                                               22</w:t>
      </w:r>
    </w:p>
    <w:p w14:paraId="7ACAA6C0" w14:textId="77777777" w:rsidR="00EB16EA" w:rsidRDefault="00EB16EA" w:rsidP="00B35D0A">
      <w:r>
        <w:t>2.2 Календарный учебный график 2 года обучения</w:t>
      </w:r>
      <w:r w:rsidR="00D01254">
        <w:t xml:space="preserve">                                               25</w:t>
      </w:r>
    </w:p>
    <w:p w14:paraId="4B6C0890" w14:textId="77777777" w:rsidR="001833B8" w:rsidRDefault="00EB16EA" w:rsidP="00B35D0A">
      <w:r>
        <w:t>2.3</w:t>
      </w:r>
      <w:r w:rsidR="001833B8">
        <w:t xml:space="preserve"> Условия реализации программы </w:t>
      </w:r>
      <w:r w:rsidR="00D01254">
        <w:t xml:space="preserve">                                                                       29</w:t>
      </w:r>
    </w:p>
    <w:p w14:paraId="0A915D0C" w14:textId="77777777" w:rsidR="001833B8" w:rsidRDefault="00EB16EA" w:rsidP="00B35D0A">
      <w:r>
        <w:t>2.4</w:t>
      </w:r>
      <w:r w:rsidR="001833B8">
        <w:t xml:space="preserve"> Формы аттестации</w:t>
      </w:r>
      <w:r w:rsidR="009332E1">
        <w:t xml:space="preserve">                                                                                               30</w:t>
      </w:r>
    </w:p>
    <w:p w14:paraId="05AB5BF2" w14:textId="77777777" w:rsidR="001833B8" w:rsidRDefault="00EB16EA" w:rsidP="00B35D0A">
      <w:r>
        <w:t>2.5</w:t>
      </w:r>
      <w:r w:rsidR="001833B8">
        <w:t xml:space="preserve"> Методическое обеспечение</w:t>
      </w:r>
      <w:r w:rsidR="009332E1">
        <w:t xml:space="preserve">                                                                                 31</w:t>
      </w:r>
    </w:p>
    <w:p w14:paraId="19F30A70" w14:textId="77777777" w:rsidR="001833B8" w:rsidRPr="001833B8" w:rsidRDefault="00EB16EA" w:rsidP="00B35D0A">
      <w:r>
        <w:t>2.6</w:t>
      </w:r>
      <w:r w:rsidR="001833B8">
        <w:t xml:space="preserve"> Список литературы</w:t>
      </w:r>
      <w:r w:rsidR="009332E1">
        <w:t xml:space="preserve">                                                                                              32</w:t>
      </w:r>
      <w:r w:rsidR="00D01254">
        <w:t xml:space="preserve"> </w:t>
      </w:r>
    </w:p>
    <w:p w14:paraId="1BE43505" w14:textId="77777777" w:rsidR="001833B8" w:rsidRDefault="001833B8" w:rsidP="00B70DE1">
      <w:pPr>
        <w:jc w:val="center"/>
        <w:rPr>
          <w:b/>
          <w:sz w:val="28"/>
          <w:szCs w:val="28"/>
        </w:rPr>
      </w:pPr>
    </w:p>
    <w:p w14:paraId="1CD2BB7D" w14:textId="77777777" w:rsidR="001833B8" w:rsidRDefault="001833B8" w:rsidP="00B70DE1">
      <w:pPr>
        <w:jc w:val="center"/>
        <w:rPr>
          <w:b/>
          <w:sz w:val="28"/>
          <w:szCs w:val="28"/>
        </w:rPr>
      </w:pPr>
    </w:p>
    <w:p w14:paraId="5B6F6680" w14:textId="77777777" w:rsidR="001833B8" w:rsidRDefault="001833B8" w:rsidP="00B70DE1">
      <w:pPr>
        <w:jc w:val="center"/>
        <w:rPr>
          <w:b/>
          <w:sz w:val="28"/>
          <w:szCs w:val="28"/>
        </w:rPr>
      </w:pPr>
    </w:p>
    <w:p w14:paraId="5BBC3043" w14:textId="77777777" w:rsidR="001833B8" w:rsidRDefault="001833B8" w:rsidP="00B70DE1">
      <w:pPr>
        <w:jc w:val="center"/>
        <w:rPr>
          <w:b/>
          <w:sz w:val="28"/>
          <w:szCs w:val="28"/>
        </w:rPr>
      </w:pPr>
    </w:p>
    <w:p w14:paraId="5D946C87" w14:textId="77777777" w:rsidR="00F7174E" w:rsidRDefault="00F7174E" w:rsidP="00EB16EA">
      <w:pPr>
        <w:jc w:val="center"/>
        <w:rPr>
          <w:b/>
          <w:sz w:val="28"/>
          <w:szCs w:val="28"/>
        </w:rPr>
      </w:pPr>
    </w:p>
    <w:p w14:paraId="2214705B" w14:textId="77777777" w:rsidR="00F7174E" w:rsidRDefault="00F7174E" w:rsidP="00EB16EA">
      <w:pPr>
        <w:jc w:val="center"/>
        <w:rPr>
          <w:b/>
          <w:sz w:val="28"/>
          <w:szCs w:val="28"/>
        </w:rPr>
      </w:pPr>
    </w:p>
    <w:p w14:paraId="05270976" w14:textId="77777777" w:rsidR="00F7174E" w:rsidRDefault="00F7174E" w:rsidP="00EB16EA">
      <w:pPr>
        <w:jc w:val="center"/>
        <w:rPr>
          <w:b/>
          <w:sz w:val="28"/>
          <w:szCs w:val="28"/>
        </w:rPr>
      </w:pPr>
    </w:p>
    <w:p w14:paraId="45A2A266" w14:textId="77777777" w:rsidR="00F7174E" w:rsidRDefault="00F7174E" w:rsidP="00EB16EA">
      <w:pPr>
        <w:jc w:val="center"/>
        <w:rPr>
          <w:b/>
          <w:sz w:val="28"/>
          <w:szCs w:val="28"/>
        </w:rPr>
      </w:pPr>
    </w:p>
    <w:p w14:paraId="0B3CF52E" w14:textId="77777777" w:rsidR="00F7174E" w:rsidRDefault="00F7174E" w:rsidP="00EB16EA">
      <w:pPr>
        <w:jc w:val="center"/>
        <w:rPr>
          <w:b/>
          <w:sz w:val="28"/>
          <w:szCs w:val="28"/>
        </w:rPr>
      </w:pPr>
    </w:p>
    <w:p w14:paraId="3C969C2F" w14:textId="77777777" w:rsidR="00F7174E" w:rsidRDefault="00F7174E" w:rsidP="00EB16EA">
      <w:pPr>
        <w:jc w:val="center"/>
        <w:rPr>
          <w:b/>
          <w:sz w:val="28"/>
          <w:szCs w:val="28"/>
        </w:rPr>
      </w:pPr>
    </w:p>
    <w:p w14:paraId="78F292EF" w14:textId="77777777" w:rsidR="00F7174E" w:rsidRDefault="00F7174E" w:rsidP="00EB16EA">
      <w:pPr>
        <w:jc w:val="center"/>
        <w:rPr>
          <w:b/>
          <w:sz w:val="28"/>
          <w:szCs w:val="28"/>
        </w:rPr>
      </w:pPr>
    </w:p>
    <w:p w14:paraId="0CFBCF31" w14:textId="77777777" w:rsidR="00F7174E" w:rsidRDefault="00F7174E" w:rsidP="00EB16EA">
      <w:pPr>
        <w:jc w:val="center"/>
        <w:rPr>
          <w:b/>
          <w:sz w:val="28"/>
          <w:szCs w:val="28"/>
        </w:rPr>
      </w:pPr>
    </w:p>
    <w:p w14:paraId="334841B9" w14:textId="77777777" w:rsidR="00F7174E" w:rsidRDefault="00F7174E" w:rsidP="00EB16EA">
      <w:pPr>
        <w:jc w:val="center"/>
        <w:rPr>
          <w:b/>
          <w:sz w:val="28"/>
          <w:szCs w:val="28"/>
        </w:rPr>
      </w:pPr>
    </w:p>
    <w:p w14:paraId="760E3583" w14:textId="77777777" w:rsidR="00F7174E" w:rsidRDefault="00F7174E" w:rsidP="00EB16EA">
      <w:pPr>
        <w:jc w:val="center"/>
        <w:rPr>
          <w:b/>
          <w:sz w:val="28"/>
          <w:szCs w:val="28"/>
        </w:rPr>
      </w:pPr>
    </w:p>
    <w:p w14:paraId="1A27E498" w14:textId="77777777" w:rsidR="00F7174E" w:rsidRDefault="00F7174E" w:rsidP="00EB16EA">
      <w:pPr>
        <w:jc w:val="center"/>
        <w:rPr>
          <w:b/>
          <w:sz w:val="28"/>
          <w:szCs w:val="28"/>
        </w:rPr>
      </w:pPr>
    </w:p>
    <w:p w14:paraId="07795465" w14:textId="77777777" w:rsidR="00F7174E" w:rsidRDefault="00F7174E" w:rsidP="00EB16EA">
      <w:pPr>
        <w:jc w:val="center"/>
        <w:rPr>
          <w:b/>
          <w:sz w:val="28"/>
          <w:szCs w:val="28"/>
        </w:rPr>
      </w:pPr>
    </w:p>
    <w:p w14:paraId="54A74A82" w14:textId="77777777" w:rsidR="00F7174E" w:rsidRDefault="00F7174E" w:rsidP="00EB16EA">
      <w:pPr>
        <w:jc w:val="center"/>
        <w:rPr>
          <w:b/>
          <w:sz w:val="28"/>
          <w:szCs w:val="28"/>
        </w:rPr>
      </w:pPr>
    </w:p>
    <w:p w14:paraId="30E23053" w14:textId="77777777" w:rsidR="00F7174E" w:rsidRDefault="00F7174E" w:rsidP="00EB16EA">
      <w:pPr>
        <w:jc w:val="center"/>
        <w:rPr>
          <w:b/>
          <w:sz w:val="28"/>
          <w:szCs w:val="28"/>
        </w:rPr>
      </w:pPr>
    </w:p>
    <w:p w14:paraId="7064A47C" w14:textId="77777777" w:rsidR="00F7174E" w:rsidRDefault="00F7174E" w:rsidP="00EB16EA">
      <w:pPr>
        <w:jc w:val="center"/>
        <w:rPr>
          <w:b/>
          <w:sz w:val="28"/>
          <w:szCs w:val="28"/>
        </w:rPr>
      </w:pPr>
    </w:p>
    <w:p w14:paraId="60071C0F" w14:textId="77777777" w:rsidR="00F7174E" w:rsidRDefault="00F7174E" w:rsidP="00EB16EA">
      <w:pPr>
        <w:jc w:val="center"/>
        <w:rPr>
          <w:b/>
          <w:sz w:val="28"/>
          <w:szCs w:val="28"/>
        </w:rPr>
      </w:pPr>
    </w:p>
    <w:p w14:paraId="0BCC64C3" w14:textId="77777777" w:rsidR="00F7174E" w:rsidRDefault="00F7174E" w:rsidP="00EB16EA">
      <w:pPr>
        <w:jc w:val="center"/>
        <w:rPr>
          <w:b/>
          <w:sz w:val="28"/>
          <w:szCs w:val="28"/>
        </w:rPr>
      </w:pPr>
    </w:p>
    <w:p w14:paraId="3B42433D" w14:textId="77777777" w:rsidR="00F7174E" w:rsidRDefault="00F7174E" w:rsidP="00EB16EA">
      <w:pPr>
        <w:jc w:val="center"/>
        <w:rPr>
          <w:b/>
          <w:sz w:val="28"/>
          <w:szCs w:val="28"/>
        </w:rPr>
      </w:pPr>
    </w:p>
    <w:p w14:paraId="781A500D" w14:textId="77777777" w:rsidR="00F7174E" w:rsidRDefault="00F7174E" w:rsidP="00EB16EA">
      <w:pPr>
        <w:jc w:val="center"/>
        <w:rPr>
          <w:b/>
          <w:sz w:val="28"/>
          <w:szCs w:val="28"/>
        </w:rPr>
      </w:pPr>
    </w:p>
    <w:p w14:paraId="247DFB36" w14:textId="77777777" w:rsidR="00F7174E" w:rsidRDefault="00F7174E" w:rsidP="00EB16EA">
      <w:pPr>
        <w:jc w:val="center"/>
        <w:rPr>
          <w:b/>
          <w:sz w:val="28"/>
          <w:szCs w:val="28"/>
        </w:rPr>
      </w:pPr>
    </w:p>
    <w:p w14:paraId="101AFD18" w14:textId="77777777" w:rsidR="00F7174E" w:rsidRDefault="00F7174E" w:rsidP="00EB16EA">
      <w:pPr>
        <w:jc w:val="center"/>
        <w:rPr>
          <w:b/>
          <w:sz w:val="28"/>
          <w:szCs w:val="28"/>
        </w:rPr>
      </w:pPr>
    </w:p>
    <w:p w14:paraId="766C3737" w14:textId="77777777" w:rsidR="00630D0C" w:rsidRDefault="00630D0C" w:rsidP="00EB16EA">
      <w:pPr>
        <w:jc w:val="center"/>
        <w:rPr>
          <w:b/>
          <w:sz w:val="28"/>
          <w:szCs w:val="28"/>
        </w:rPr>
      </w:pPr>
    </w:p>
    <w:p w14:paraId="308F2D58" w14:textId="77777777" w:rsidR="00630D0C" w:rsidRDefault="00630D0C" w:rsidP="00EB16EA">
      <w:pPr>
        <w:jc w:val="center"/>
        <w:rPr>
          <w:b/>
          <w:sz w:val="28"/>
          <w:szCs w:val="28"/>
        </w:rPr>
      </w:pPr>
    </w:p>
    <w:p w14:paraId="7FCB6640" w14:textId="77777777" w:rsidR="00630D0C" w:rsidRDefault="00630D0C" w:rsidP="00EB16EA">
      <w:pPr>
        <w:jc w:val="center"/>
        <w:rPr>
          <w:b/>
          <w:sz w:val="28"/>
          <w:szCs w:val="28"/>
        </w:rPr>
      </w:pPr>
    </w:p>
    <w:p w14:paraId="391EAAEC" w14:textId="77777777" w:rsidR="00630D0C" w:rsidRDefault="00630D0C" w:rsidP="00EB16EA">
      <w:pPr>
        <w:jc w:val="center"/>
        <w:rPr>
          <w:b/>
          <w:sz w:val="28"/>
          <w:szCs w:val="28"/>
        </w:rPr>
      </w:pPr>
    </w:p>
    <w:p w14:paraId="2467F5AB" w14:textId="1B90F648" w:rsidR="00EB16EA" w:rsidRPr="00EB16EA" w:rsidRDefault="00EB16EA" w:rsidP="009D66B4">
      <w:pPr>
        <w:rPr>
          <w:b/>
          <w:sz w:val="28"/>
          <w:szCs w:val="28"/>
        </w:rPr>
      </w:pPr>
    </w:p>
    <w:p w14:paraId="4348786A" w14:textId="2344F6C2" w:rsidR="001833B8" w:rsidRDefault="00EB16EA" w:rsidP="00EB16EA">
      <w:pPr>
        <w:jc w:val="center"/>
        <w:rPr>
          <w:b/>
          <w:sz w:val="28"/>
          <w:szCs w:val="28"/>
        </w:rPr>
      </w:pPr>
      <w:r w:rsidRPr="00EB16EA">
        <w:rPr>
          <w:b/>
          <w:sz w:val="28"/>
          <w:szCs w:val="28"/>
        </w:rPr>
        <w:lastRenderedPageBreak/>
        <w:tab/>
        <w:t>Пояснительная записка</w:t>
      </w:r>
    </w:p>
    <w:p w14:paraId="4E404570" w14:textId="77777777" w:rsidR="001833B8" w:rsidRDefault="001833B8" w:rsidP="00B70DE1">
      <w:pPr>
        <w:jc w:val="center"/>
        <w:rPr>
          <w:b/>
          <w:sz w:val="28"/>
          <w:szCs w:val="28"/>
        </w:rPr>
      </w:pPr>
    </w:p>
    <w:p w14:paraId="12B4A5BE" w14:textId="77777777" w:rsidR="00EB16EA" w:rsidRPr="00E152CF" w:rsidRDefault="00EB16EA" w:rsidP="00F7174E">
      <w:pPr>
        <w:adjustRightInd w:val="0"/>
        <w:ind w:firstLine="709"/>
        <w:jc w:val="both"/>
      </w:pPr>
      <w:r w:rsidRPr="000269A8">
        <w:t>Дополнительная общеобразовательная общеразвивающая программа «</w:t>
      </w:r>
      <w:r>
        <w:t>Обучение искусству художественной керамики</w:t>
      </w:r>
      <w:r w:rsidRPr="000269A8">
        <w:t xml:space="preserve">» составлена в соответствии </w:t>
      </w:r>
      <w:r w:rsidRPr="00E152CF">
        <w:t>с нормативными документами:</w:t>
      </w:r>
    </w:p>
    <w:p w14:paraId="37472B83" w14:textId="77777777" w:rsidR="00EB16EA" w:rsidRPr="000269A8" w:rsidRDefault="00EB16EA" w:rsidP="00F7174E">
      <w:pPr>
        <w:adjustRightInd w:val="0"/>
        <w:jc w:val="both"/>
      </w:pPr>
      <w:r w:rsidRPr="000269A8">
        <w:t>1.</w:t>
      </w:r>
      <w:r>
        <w:t xml:space="preserve"> </w:t>
      </w:r>
      <w:r w:rsidRPr="000269A8">
        <w:t>Федеральный Закон № 273-ФЗ от 29.12.2012 «Об образовании в Российской Федерации».</w:t>
      </w:r>
    </w:p>
    <w:p w14:paraId="405D10FD" w14:textId="77777777" w:rsidR="00EB16EA" w:rsidRPr="000269A8" w:rsidRDefault="00EB16EA" w:rsidP="00F7174E">
      <w:pPr>
        <w:adjustRightInd w:val="0"/>
        <w:jc w:val="both"/>
      </w:pPr>
      <w:r w:rsidRPr="000269A8">
        <w:t>2.</w:t>
      </w:r>
      <w:r>
        <w:t xml:space="preserve"> </w:t>
      </w:r>
      <w:r w:rsidRPr="000269A8">
        <w:t>Концепция развития дополнительного образования детей (Распоряжение Правительства Российской Федерации от 04.09. 2014 № 1726-р).</w:t>
      </w:r>
    </w:p>
    <w:p w14:paraId="4D618FED" w14:textId="77777777" w:rsidR="00EB16EA" w:rsidRPr="000269A8" w:rsidRDefault="00EB16EA" w:rsidP="00F7174E">
      <w:pPr>
        <w:adjustRightInd w:val="0"/>
        <w:jc w:val="both"/>
      </w:pPr>
      <w:r w:rsidRPr="000269A8">
        <w:t>3.</w:t>
      </w:r>
      <w:r>
        <w:t xml:space="preserve"> </w:t>
      </w:r>
      <w:r w:rsidRPr="000269A8">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 № 41 об утв. СанПиН 2.4.4.3172-14 от 04.07.2014</w:t>
      </w:r>
    </w:p>
    <w:p w14:paraId="32DB6505" w14:textId="77777777" w:rsidR="00EB16EA" w:rsidRDefault="00EB16EA" w:rsidP="00F7174E">
      <w:pPr>
        <w:adjustRightInd w:val="0"/>
        <w:jc w:val="both"/>
      </w:pPr>
      <w:r w:rsidRPr="000269A8">
        <w:t>4.</w:t>
      </w:r>
      <w:r>
        <w:t xml:space="preserve"> </w:t>
      </w:r>
      <w:r w:rsidRPr="000269A8">
        <w:t>Приказ Министерства Просвещения Российской Федерации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25BF3634" w14:textId="77777777" w:rsidR="00EB16EA" w:rsidRPr="000269A8" w:rsidRDefault="00EB16EA" w:rsidP="00F7174E">
      <w:pPr>
        <w:adjustRightInd w:val="0"/>
        <w:jc w:val="both"/>
      </w:pPr>
      <w:r>
        <w:t xml:space="preserve">5. </w:t>
      </w:r>
      <w:r w:rsidRPr="000E4E6E">
        <w:t>Письмо Министерства образования и науки РФ от 18 ноября 2015г. № 09-3</w:t>
      </w:r>
      <w:r>
        <w:t>242. «Методические рекомендации</w:t>
      </w:r>
      <w:r w:rsidRPr="000E4E6E">
        <w:t xml:space="preserve"> по проектированию дополнительных общеразвивающих программ (включая разноуровневые программы)».</w:t>
      </w:r>
    </w:p>
    <w:p w14:paraId="338F2403" w14:textId="77777777" w:rsidR="00070991" w:rsidRDefault="00070991" w:rsidP="00F7174E">
      <w:pPr>
        <w:jc w:val="both"/>
      </w:pPr>
      <w:r>
        <w:rPr>
          <w:b/>
        </w:rPr>
        <w:t xml:space="preserve">       </w:t>
      </w:r>
      <w:r w:rsidR="00EB16EA" w:rsidRPr="00EB16EA">
        <w:rPr>
          <w:b/>
        </w:rPr>
        <w:t xml:space="preserve">Направленность программы </w:t>
      </w:r>
      <w:r>
        <w:rPr>
          <w:b/>
          <w:sz w:val="28"/>
          <w:szCs w:val="28"/>
        </w:rPr>
        <w:t>–</w:t>
      </w:r>
      <w:r w:rsidR="00E152CF">
        <w:t>художественная</w:t>
      </w:r>
    </w:p>
    <w:p w14:paraId="156546A2" w14:textId="77777777" w:rsidR="00B55662" w:rsidRPr="00070991" w:rsidRDefault="00070991" w:rsidP="00F7174E">
      <w:pPr>
        <w:jc w:val="both"/>
        <w:rPr>
          <w:b/>
          <w:sz w:val="28"/>
          <w:szCs w:val="28"/>
        </w:rPr>
      </w:pPr>
      <w:r>
        <w:rPr>
          <w:b/>
          <w:sz w:val="28"/>
          <w:szCs w:val="28"/>
        </w:rPr>
        <w:t xml:space="preserve">      </w:t>
      </w:r>
      <w:r>
        <w:rPr>
          <w:b/>
        </w:rPr>
        <w:t>Актуальность програм</w:t>
      </w:r>
      <w:r w:rsidR="00075BCE">
        <w:rPr>
          <w:b/>
        </w:rPr>
        <w:t>мы.</w:t>
      </w:r>
      <w:r>
        <w:rPr>
          <w:b/>
        </w:rPr>
        <w:t xml:space="preserve"> </w:t>
      </w:r>
      <w:r w:rsidR="00B55662" w:rsidRPr="0008369F">
        <w:t xml:space="preserve">В начале нового столетья образование в России стоит на пороге серьезнейших перемен – переосмысления культурных ценностей, базирующихся на достижениях многовековой национальной духовности и самобытности, что, в свою очередь, становится важнейшей задачей в сфере образования и воспитания современной молодежи. Будущее общество в социальном и культурном плане определяется сохранением исторических и национальных корней. Сегодня мы стали свидетелями складывающейся повсеместно специфической культурной ситуации, когда, </w:t>
      </w:r>
      <w:r w:rsidR="00B55662">
        <w:t xml:space="preserve">из-за </w:t>
      </w:r>
      <w:r w:rsidR="00B55662" w:rsidRPr="0008369F">
        <w:t xml:space="preserve">разрушения сложившихся ранее механизмов социализации и инкультурации, значительной частью российского населения не осваивается огромный пласт национальной культуры. </w:t>
      </w:r>
    </w:p>
    <w:p w14:paraId="69536986" w14:textId="77777777" w:rsidR="00B55662" w:rsidRDefault="00B55662" w:rsidP="00F7174E">
      <w:pPr>
        <w:jc w:val="both"/>
      </w:pPr>
      <w:r>
        <w:t>В современных условиях одной из приоритетных задач общего образования становится формирование культурного человека, самобытного, образованного, интеллигентного и социально зрелого, любящего свою Родину, чу</w:t>
      </w:r>
      <w:r w:rsidR="0076733B">
        <w:t>в</w:t>
      </w:r>
      <w:r>
        <w:t xml:space="preserve">ствующего свою сопричастность </w:t>
      </w:r>
      <w:r w:rsidR="00A642B9">
        <w:t xml:space="preserve">с </w:t>
      </w:r>
      <w:r w:rsidR="00397B4B">
        <w:t>национальной культурой</w:t>
      </w:r>
      <w:r>
        <w:t>.</w:t>
      </w:r>
    </w:p>
    <w:p w14:paraId="40042E1E" w14:textId="77777777" w:rsidR="00581B9E" w:rsidRDefault="00B55662" w:rsidP="00F7174E">
      <w:pPr>
        <w:jc w:val="both"/>
      </w:pPr>
      <w:r>
        <w:t xml:space="preserve"> </w:t>
      </w:r>
      <w:r w:rsidR="00581B9E">
        <w:t xml:space="preserve">Эта проблема получила широкое освещение в трудах философов, психологов, </w:t>
      </w:r>
      <w:r w:rsidR="00581B9E">
        <w:rPr>
          <w:rStyle w:val="hl"/>
        </w:rPr>
        <w:t>педагогов</w:t>
      </w:r>
    </w:p>
    <w:p w14:paraId="7B6A1913" w14:textId="77777777" w:rsidR="00581B9E" w:rsidRDefault="00581B9E" w:rsidP="00F7174E">
      <w:pPr>
        <w:jc w:val="both"/>
      </w:pPr>
      <w:r>
        <w:t xml:space="preserve">Научные исследования, посвященные следующим темам: </w:t>
      </w:r>
    </w:p>
    <w:p w14:paraId="3050E87C" w14:textId="77777777" w:rsidR="00581B9E" w:rsidRDefault="00581B9E" w:rsidP="00F7174E">
      <w:pPr>
        <w:jc w:val="both"/>
        <w:rPr>
          <w:rStyle w:val="hl"/>
        </w:rPr>
      </w:pPr>
      <w:r>
        <w:t xml:space="preserve">- </w:t>
      </w:r>
      <w:r>
        <w:rPr>
          <w:rStyle w:val="hl"/>
        </w:rPr>
        <w:t>культурологическому</w:t>
      </w:r>
      <w:r>
        <w:t xml:space="preserve"> анализу образования как феномену культуры - A.Я. </w:t>
      </w:r>
      <w:r>
        <w:rPr>
          <w:rStyle w:val="hl"/>
        </w:rPr>
        <w:t>Гуревич, И.Я Мурзина;</w:t>
      </w:r>
    </w:p>
    <w:p w14:paraId="2AF3BD2E" w14:textId="77777777" w:rsidR="00581B9E" w:rsidRDefault="00581B9E" w:rsidP="00F7174E">
      <w:pPr>
        <w:jc w:val="both"/>
      </w:pPr>
      <w:r>
        <w:t xml:space="preserve">- формированию культуры школьников - О.С. </w:t>
      </w:r>
      <w:r>
        <w:rPr>
          <w:rStyle w:val="hl"/>
        </w:rPr>
        <w:t>Газман</w:t>
      </w:r>
      <w:r>
        <w:t xml:space="preserve">, Л.И. Маленкова, Н.Е. </w:t>
      </w:r>
      <w:r>
        <w:rPr>
          <w:rStyle w:val="hl"/>
        </w:rPr>
        <w:t>Щуркова</w:t>
      </w:r>
      <w:r>
        <w:t xml:space="preserve">; </w:t>
      </w:r>
    </w:p>
    <w:p w14:paraId="63AD6945" w14:textId="77777777" w:rsidR="00581B9E" w:rsidRDefault="00581B9E" w:rsidP="00F7174E">
      <w:pPr>
        <w:jc w:val="both"/>
        <w:rPr>
          <w:rStyle w:val="hl"/>
        </w:rPr>
      </w:pPr>
      <w:r>
        <w:t xml:space="preserve">- работам по теории и практике управления образовательными процессами - Ю.В. </w:t>
      </w:r>
      <w:r>
        <w:rPr>
          <w:rStyle w:val="hl"/>
        </w:rPr>
        <w:t>Васильев;</w:t>
      </w:r>
    </w:p>
    <w:p w14:paraId="0EAC7AEC" w14:textId="77777777" w:rsidR="00A642B9" w:rsidRDefault="00581B9E" w:rsidP="00F7174E">
      <w:pPr>
        <w:jc w:val="both"/>
      </w:pPr>
      <w:r>
        <w:t xml:space="preserve">   - работам по теории воспитательных систем - О.С. </w:t>
      </w:r>
      <w:r>
        <w:rPr>
          <w:rStyle w:val="hl"/>
        </w:rPr>
        <w:t>Газман</w:t>
      </w:r>
      <w:r>
        <w:t>, В.А. Караковский</w:t>
      </w:r>
      <w:r w:rsidR="00A642B9">
        <w:t>,</w:t>
      </w:r>
    </w:p>
    <w:p w14:paraId="09F47712" w14:textId="77777777" w:rsidR="00581B9E" w:rsidRDefault="00581B9E" w:rsidP="00F7174E">
      <w:pPr>
        <w:jc w:val="both"/>
      </w:pPr>
      <w:r>
        <w:t xml:space="preserve"> Л.И. Маленкова, Н.Е. Щуркова.</w:t>
      </w:r>
    </w:p>
    <w:p w14:paraId="02889E06" w14:textId="77777777" w:rsidR="00581B9E" w:rsidRDefault="00581B9E" w:rsidP="00F7174E">
      <w:pPr>
        <w:jc w:val="both"/>
      </w:pPr>
      <w:r>
        <w:t xml:space="preserve">Успешная реализация такой сложной задачи требует, разработки оптимальных педагогических моделей, способствующих </w:t>
      </w:r>
      <w:r>
        <w:rPr>
          <w:rStyle w:val="hl"/>
        </w:rPr>
        <w:t>целенаправленному</w:t>
      </w:r>
      <w:r>
        <w:t xml:space="preserve"> и системному становлению у школьника базовой культуры личности. Вопросами разработки </w:t>
      </w:r>
      <w:r w:rsidR="00A642B9">
        <w:t>«</w:t>
      </w:r>
      <w:r w:rsidR="009816F1">
        <w:rPr>
          <w:rStyle w:val="hl"/>
        </w:rPr>
        <w:t>школьных</w:t>
      </w:r>
      <w:r w:rsidR="009816F1">
        <w:t xml:space="preserve"> моделей</w:t>
      </w:r>
      <w:r w:rsidR="00A642B9">
        <w:t>»</w:t>
      </w:r>
      <w:r>
        <w:t xml:space="preserve">, реализующих культурологическое направление </w:t>
      </w:r>
      <w:r w:rsidR="009816F1">
        <w:t>образования, занимались</w:t>
      </w:r>
      <w:r>
        <w:t xml:space="preserve">  B.C. </w:t>
      </w:r>
      <w:r>
        <w:rPr>
          <w:rStyle w:val="hl"/>
        </w:rPr>
        <w:t>Библер</w:t>
      </w:r>
      <w:r>
        <w:t xml:space="preserve">, В.А. Караковский. </w:t>
      </w:r>
    </w:p>
    <w:p w14:paraId="4E22ED4C" w14:textId="77777777" w:rsidR="00581B9E" w:rsidRDefault="00581B9E" w:rsidP="00F7174E">
      <w:pPr>
        <w:jc w:val="both"/>
      </w:pPr>
      <w:r>
        <w:t>Карпова С.Е.</w:t>
      </w:r>
      <w:r w:rsidRPr="00DD7BFB">
        <w:rPr>
          <w:color w:val="000000"/>
        </w:rPr>
        <w:t xml:space="preserve"> </w:t>
      </w:r>
      <w:r>
        <w:t>доказала, что л</w:t>
      </w:r>
      <w:r>
        <w:rPr>
          <w:rStyle w:val="hl"/>
        </w:rPr>
        <w:t>ичностное</w:t>
      </w:r>
      <w:r>
        <w:t xml:space="preserve"> развитие школьников, соответствующее современным требованиям, может быть достигнуто в результате </w:t>
      </w:r>
      <w:r>
        <w:rPr>
          <w:rStyle w:val="hl"/>
        </w:rPr>
        <w:t>целенаправленного</w:t>
      </w:r>
      <w:r>
        <w:t xml:space="preserve"> управления образовательным и воспитательным процессами, способствующего осуществлению </w:t>
      </w:r>
      <w:r>
        <w:rPr>
          <w:rStyle w:val="hl"/>
        </w:rPr>
        <w:t>культурологического</w:t>
      </w:r>
      <w:r>
        <w:t xml:space="preserve"> подхода к формированию базовой культуры личности.</w:t>
      </w:r>
    </w:p>
    <w:p w14:paraId="2CF66164" w14:textId="77777777" w:rsidR="00B01D01" w:rsidRDefault="009816F1" w:rsidP="00F7174E">
      <w:pPr>
        <w:jc w:val="both"/>
      </w:pPr>
      <w:r w:rsidRPr="00075BCE">
        <w:rPr>
          <w:b/>
        </w:rPr>
        <w:t>Педагогическая целесообразность</w:t>
      </w:r>
      <w:r w:rsidRPr="009816F1">
        <w:t xml:space="preserve"> </w:t>
      </w:r>
      <w:r>
        <w:t>программы обьясняется тем, что в</w:t>
      </w:r>
      <w:r w:rsidR="000A5188">
        <w:t xml:space="preserve"> процессе</w:t>
      </w:r>
      <w:r w:rsidR="00581B9E" w:rsidRPr="006B2AC0">
        <w:t xml:space="preserve"> </w:t>
      </w:r>
      <w:r w:rsidR="00D833D6">
        <w:t>формирования</w:t>
      </w:r>
      <w:r w:rsidR="000A5188">
        <w:t xml:space="preserve"> </w:t>
      </w:r>
      <w:r>
        <w:t>личности</w:t>
      </w:r>
      <w:r w:rsidRPr="006B2AC0">
        <w:t>, ориентированной на обращение</w:t>
      </w:r>
      <w:r>
        <w:t>,</w:t>
      </w:r>
      <w:r w:rsidRPr="006B2AC0">
        <w:t xml:space="preserve"> к самобытному социокультурному опыту народов России</w:t>
      </w:r>
      <w:r w:rsidR="006B2AC0">
        <w:t xml:space="preserve">, в сфере образования </w:t>
      </w:r>
      <w:r w:rsidR="00075BCE">
        <w:t xml:space="preserve">разрабатывается </w:t>
      </w:r>
      <w:r w:rsidR="00075BCE" w:rsidRPr="006B2AC0">
        <w:t>и</w:t>
      </w:r>
      <w:r w:rsidR="006B2AC0">
        <w:t xml:space="preserve"> внедряется система воспитания и обучения</w:t>
      </w:r>
      <w:r w:rsidR="000A5188">
        <w:t>,</w:t>
      </w:r>
      <w:r w:rsidR="006B2AC0">
        <w:t xml:space="preserve"> опирающаяся на культурологический подход</w:t>
      </w:r>
      <w:r w:rsidR="00B01D01">
        <w:t>.</w:t>
      </w:r>
    </w:p>
    <w:p w14:paraId="03030F93" w14:textId="77777777" w:rsidR="00973EB2" w:rsidRDefault="00A8198A" w:rsidP="00F7174E">
      <w:pPr>
        <w:jc w:val="both"/>
      </w:pPr>
      <w:r>
        <w:rPr>
          <w:kern w:val="22"/>
        </w:rPr>
        <w:t xml:space="preserve">В этой системе процесс обучения организован </w:t>
      </w:r>
      <w:r w:rsidR="004F5415" w:rsidRPr="004F5415">
        <w:t xml:space="preserve">таким образом, что </w:t>
      </w:r>
    </w:p>
    <w:p w14:paraId="27793081" w14:textId="77777777" w:rsidR="00887060" w:rsidRDefault="00B01D01" w:rsidP="00F7174E">
      <w:pPr>
        <w:jc w:val="both"/>
        <w:rPr>
          <w:sz w:val="22"/>
          <w:szCs w:val="22"/>
        </w:rPr>
      </w:pPr>
      <w:r>
        <w:rPr>
          <w:sz w:val="22"/>
          <w:szCs w:val="22"/>
        </w:rPr>
        <w:t>-</w:t>
      </w:r>
      <w:r w:rsidR="00973EB2">
        <w:rPr>
          <w:sz w:val="22"/>
          <w:szCs w:val="22"/>
        </w:rPr>
        <w:t xml:space="preserve">  обеспечивается п</w:t>
      </w:r>
      <w:r w:rsidR="004F5415" w:rsidRPr="004F5415">
        <w:rPr>
          <w:sz w:val="22"/>
          <w:szCs w:val="22"/>
        </w:rPr>
        <w:t>огружение школьника в изучаемую культуру</w:t>
      </w:r>
      <w:r w:rsidR="00887060">
        <w:rPr>
          <w:sz w:val="22"/>
          <w:szCs w:val="22"/>
        </w:rPr>
        <w:t>;</w:t>
      </w:r>
    </w:p>
    <w:p w14:paraId="6F467DE2" w14:textId="77777777" w:rsidR="004653D8" w:rsidRDefault="00973EB2" w:rsidP="00F7174E">
      <w:pPr>
        <w:jc w:val="both"/>
        <w:rPr>
          <w:sz w:val="22"/>
          <w:szCs w:val="22"/>
        </w:rPr>
      </w:pPr>
      <w:r>
        <w:rPr>
          <w:sz w:val="22"/>
          <w:szCs w:val="22"/>
        </w:rPr>
        <w:lastRenderedPageBreak/>
        <w:t xml:space="preserve">- </w:t>
      </w:r>
      <w:r w:rsidR="004F5415" w:rsidRPr="004F5415">
        <w:rPr>
          <w:sz w:val="22"/>
          <w:szCs w:val="22"/>
        </w:rPr>
        <w:t>осуществля</w:t>
      </w:r>
      <w:r w:rsidR="00BE1E52">
        <w:rPr>
          <w:sz w:val="22"/>
          <w:szCs w:val="22"/>
        </w:rPr>
        <w:t>ется</w:t>
      </w:r>
      <w:r w:rsidR="004F5415" w:rsidRPr="004F5415">
        <w:rPr>
          <w:sz w:val="22"/>
          <w:szCs w:val="22"/>
        </w:rPr>
        <w:t xml:space="preserve"> </w:t>
      </w:r>
      <w:r>
        <w:rPr>
          <w:sz w:val="22"/>
          <w:szCs w:val="22"/>
        </w:rPr>
        <w:t>у</w:t>
      </w:r>
      <w:r w:rsidRPr="004F5415">
        <w:rPr>
          <w:sz w:val="22"/>
          <w:szCs w:val="22"/>
        </w:rPr>
        <w:t xml:space="preserve">своение духовного и материального опыта на </w:t>
      </w:r>
      <w:r w:rsidR="004653D8">
        <w:rPr>
          <w:sz w:val="22"/>
          <w:szCs w:val="22"/>
        </w:rPr>
        <w:t>о</w:t>
      </w:r>
      <w:r w:rsidR="004F5415" w:rsidRPr="004F5415">
        <w:rPr>
          <w:sz w:val="22"/>
          <w:szCs w:val="22"/>
        </w:rPr>
        <w:t xml:space="preserve">снове диалога традиционной, актуальной и потенциальной культур, </w:t>
      </w:r>
      <w:r w:rsidR="00BE1E52" w:rsidRPr="004F5415">
        <w:rPr>
          <w:sz w:val="22"/>
          <w:szCs w:val="22"/>
        </w:rPr>
        <w:t xml:space="preserve"> </w:t>
      </w:r>
    </w:p>
    <w:p w14:paraId="7E5840B5" w14:textId="77777777" w:rsidR="00075BCE" w:rsidRDefault="00973EB2" w:rsidP="00F7174E">
      <w:pPr>
        <w:jc w:val="both"/>
        <w:rPr>
          <w:sz w:val="22"/>
          <w:szCs w:val="22"/>
        </w:rPr>
      </w:pPr>
      <w:r>
        <w:rPr>
          <w:sz w:val="22"/>
          <w:szCs w:val="22"/>
        </w:rPr>
        <w:t xml:space="preserve">-  </w:t>
      </w:r>
      <w:r w:rsidRPr="004F5415">
        <w:rPr>
          <w:sz w:val="22"/>
          <w:szCs w:val="22"/>
        </w:rPr>
        <w:t>происходи</w:t>
      </w:r>
      <w:r>
        <w:rPr>
          <w:sz w:val="22"/>
          <w:szCs w:val="22"/>
        </w:rPr>
        <w:t>т</w:t>
      </w:r>
      <w:r w:rsidRPr="00973EB2">
        <w:rPr>
          <w:sz w:val="22"/>
          <w:szCs w:val="22"/>
        </w:rPr>
        <w:t xml:space="preserve"> </w:t>
      </w:r>
      <w:r w:rsidRPr="004F5415">
        <w:rPr>
          <w:sz w:val="22"/>
          <w:szCs w:val="22"/>
        </w:rPr>
        <w:t xml:space="preserve">овладение способами </w:t>
      </w:r>
      <w:r>
        <w:rPr>
          <w:sz w:val="22"/>
          <w:szCs w:val="22"/>
        </w:rPr>
        <w:t>х</w:t>
      </w:r>
      <w:r w:rsidR="004653D8">
        <w:rPr>
          <w:sz w:val="22"/>
          <w:szCs w:val="22"/>
        </w:rPr>
        <w:t>у</w:t>
      </w:r>
      <w:r w:rsidR="00BE1E52" w:rsidRPr="004F5415">
        <w:rPr>
          <w:sz w:val="22"/>
          <w:szCs w:val="22"/>
        </w:rPr>
        <w:t xml:space="preserve">дожественной деятельности </w:t>
      </w:r>
      <w:r>
        <w:rPr>
          <w:sz w:val="22"/>
          <w:szCs w:val="22"/>
        </w:rPr>
        <w:t>благодаря</w:t>
      </w:r>
      <w:r w:rsidR="00BE1E52" w:rsidRPr="004F5415">
        <w:rPr>
          <w:sz w:val="22"/>
          <w:szCs w:val="22"/>
        </w:rPr>
        <w:t xml:space="preserve"> творческому осмыслению образцов </w:t>
      </w:r>
      <w:r w:rsidR="004653D8">
        <w:rPr>
          <w:sz w:val="22"/>
          <w:szCs w:val="22"/>
        </w:rPr>
        <w:t>к</w:t>
      </w:r>
      <w:r w:rsidR="00BE1E52" w:rsidRPr="004F5415">
        <w:rPr>
          <w:sz w:val="22"/>
          <w:szCs w:val="22"/>
        </w:rPr>
        <w:t>ультуры</w:t>
      </w:r>
      <w:r w:rsidR="00BE1E52">
        <w:rPr>
          <w:sz w:val="22"/>
          <w:szCs w:val="22"/>
        </w:rPr>
        <w:t>,</w:t>
      </w:r>
      <w:r w:rsidR="00BE1E52" w:rsidRPr="004F5415">
        <w:rPr>
          <w:sz w:val="22"/>
          <w:szCs w:val="22"/>
        </w:rPr>
        <w:t xml:space="preserve"> </w:t>
      </w:r>
      <w:r w:rsidR="004F5415" w:rsidRPr="004F5415">
        <w:rPr>
          <w:sz w:val="22"/>
          <w:szCs w:val="22"/>
        </w:rPr>
        <w:t>а также путем ценностных оценок и организации эмоциональных переживаний в процессе творческой деятельности</w:t>
      </w:r>
      <w:r w:rsidR="00BE1E52">
        <w:rPr>
          <w:sz w:val="22"/>
          <w:szCs w:val="22"/>
        </w:rPr>
        <w:t>.</w:t>
      </w:r>
    </w:p>
    <w:p w14:paraId="1AB75877" w14:textId="77777777" w:rsidR="00BE1C0A" w:rsidRDefault="00075BCE" w:rsidP="00F7174E">
      <w:pPr>
        <w:jc w:val="both"/>
        <w:rPr>
          <w:sz w:val="22"/>
          <w:szCs w:val="22"/>
        </w:rPr>
      </w:pPr>
      <w:r w:rsidRPr="00075BCE">
        <w:rPr>
          <w:b/>
          <w:sz w:val="22"/>
          <w:szCs w:val="22"/>
        </w:rPr>
        <w:t xml:space="preserve">Уровень </w:t>
      </w:r>
      <w:r w:rsidRPr="00075BCE">
        <w:rPr>
          <w:b/>
        </w:rPr>
        <w:t>освоения</w:t>
      </w:r>
      <w:r w:rsidRPr="00075BCE">
        <w:rPr>
          <w:b/>
          <w:sz w:val="22"/>
          <w:szCs w:val="22"/>
        </w:rPr>
        <w:t xml:space="preserve"> программы</w:t>
      </w:r>
      <w:r>
        <w:rPr>
          <w:sz w:val="22"/>
          <w:szCs w:val="22"/>
        </w:rPr>
        <w:t>:</w:t>
      </w:r>
      <w:r w:rsidR="004F5415" w:rsidRPr="004F5415">
        <w:rPr>
          <w:sz w:val="22"/>
          <w:szCs w:val="22"/>
        </w:rPr>
        <w:t xml:space="preserve"> </w:t>
      </w:r>
      <w:r>
        <w:rPr>
          <w:sz w:val="22"/>
          <w:szCs w:val="22"/>
        </w:rPr>
        <w:t>базовый.</w:t>
      </w:r>
    </w:p>
    <w:p w14:paraId="06C998B0" w14:textId="77777777" w:rsidR="00075BCE" w:rsidRPr="00075BCE" w:rsidRDefault="00075BCE" w:rsidP="00F7174E">
      <w:pPr>
        <w:jc w:val="both"/>
        <w:rPr>
          <w:sz w:val="22"/>
          <w:szCs w:val="22"/>
        </w:rPr>
      </w:pPr>
      <w:r w:rsidRPr="00075BCE">
        <w:rPr>
          <w:b/>
        </w:rPr>
        <w:t>Адресат программы</w:t>
      </w:r>
      <w:r>
        <w:rPr>
          <w:sz w:val="22"/>
          <w:szCs w:val="22"/>
        </w:rPr>
        <w:t>:</w:t>
      </w:r>
      <w:r w:rsidRPr="00075BCE">
        <w:t xml:space="preserve"> </w:t>
      </w:r>
      <w:r w:rsidR="00E152CF">
        <w:rPr>
          <w:sz w:val="22"/>
          <w:szCs w:val="22"/>
        </w:rPr>
        <w:t>обучающиеся 7-17</w:t>
      </w:r>
      <w:r w:rsidRPr="00075BCE">
        <w:rPr>
          <w:sz w:val="22"/>
          <w:szCs w:val="22"/>
        </w:rPr>
        <w:t xml:space="preserve"> лет. Набор детей в группы проводится без предварительного отбора. Программа построена с учётом возрастных психофизических особенностей.</w:t>
      </w:r>
    </w:p>
    <w:p w14:paraId="7EF3480A" w14:textId="77777777" w:rsidR="00075BCE" w:rsidRDefault="00075BCE" w:rsidP="00F7174E">
      <w:pPr>
        <w:jc w:val="both"/>
        <w:rPr>
          <w:sz w:val="22"/>
          <w:szCs w:val="22"/>
        </w:rPr>
      </w:pPr>
      <w:r w:rsidRPr="00075BCE">
        <w:rPr>
          <w:sz w:val="22"/>
          <w:szCs w:val="22"/>
        </w:rPr>
        <w:t>Колич</w:t>
      </w:r>
      <w:r w:rsidR="00897D41">
        <w:rPr>
          <w:sz w:val="22"/>
          <w:szCs w:val="22"/>
        </w:rPr>
        <w:t>ество обучающихся в группе 8-10</w:t>
      </w:r>
      <w:r w:rsidRPr="00075BCE">
        <w:rPr>
          <w:sz w:val="22"/>
          <w:szCs w:val="22"/>
        </w:rPr>
        <w:t xml:space="preserve"> человек</w:t>
      </w:r>
    </w:p>
    <w:p w14:paraId="561F9900" w14:textId="77777777" w:rsidR="006B2AC0" w:rsidRDefault="00B01D01" w:rsidP="00F7174E">
      <w:pPr>
        <w:jc w:val="both"/>
      </w:pPr>
      <w:r>
        <w:t>Представленная</w:t>
      </w:r>
      <w:r w:rsidR="006B2AC0" w:rsidRPr="005E5B43">
        <w:t xml:space="preserve"> программа, ориентируясь на образовательные стандарты, предлагает свою систему </w:t>
      </w:r>
      <w:r w:rsidR="006B2AC0">
        <w:t xml:space="preserve">обучения художественной керамике </w:t>
      </w:r>
      <w:r w:rsidR="00397B4B">
        <w:t>в условиях детской студии, базирующей</w:t>
      </w:r>
      <w:r w:rsidR="006B2AC0" w:rsidRPr="005E5B43">
        <w:t>ся в МАОУ СОШ №171 г. Екатеринбурга</w:t>
      </w:r>
      <w:r w:rsidR="00F56D88">
        <w:t>, опирающую</w:t>
      </w:r>
      <w:r w:rsidR="00BE6FE6">
        <w:t>ся на культурологический подход</w:t>
      </w:r>
      <w:r w:rsidR="006B2AC0" w:rsidRPr="005E5B43">
        <w:t>.</w:t>
      </w:r>
    </w:p>
    <w:p w14:paraId="153D6819" w14:textId="77777777" w:rsidR="00075BCE" w:rsidRDefault="00075BCE" w:rsidP="00F7174E">
      <w:pPr>
        <w:jc w:val="both"/>
      </w:pPr>
      <w:r>
        <w:t>Объем освоения программы:</w:t>
      </w:r>
    </w:p>
    <w:p w14:paraId="6FCF4B6A" w14:textId="77777777" w:rsidR="00D20C2C" w:rsidRDefault="00D20C2C" w:rsidP="00F7174E">
      <w:pPr>
        <w:jc w:val="both"/>
      </w:pPr>
      <w:r>
        <w:t xml:space="preserve"> 1 год обучения (7-15</w:t>
      </w:r>
      <w:r w:rsidR="00075BCE">
        <w:t xml:space="preserve"> лет) – 3</w:t>
      </w:r>
      <w:r>
        <w:t xml:space="preserve"> часа в неделю, 108 часов в год.</w:t>
      </w:r>
    </w:p>
    <w:p w14:paraId="7E8D1485" w14:textId="77777777" w:rsidR="00075BCE" w:rsidRDefault="006E303A" w:rsidP="00F7174E">
      <w:pPr>
        <w:jc w:val="both"/>
      </w:pPr>
      <w:r>
        <w:t>2 год обучения (</w:t>
      </w:r>
      <w:r w:rsidR="00D20C2C">
        <w:t>8- 16 лет) -</w:t>
      </w:r>
      <w:r>
        <w:t xml:space="preserve"> </w:t>
      </w:r>
      <w:r w:rsidR="00D20C2C">
        <w:t>3 часа в неделю, 108 часов в год.</w:t>
      </w:r>
    </w:p>
    <w:p w14:paraId="05592BA1" w14:textId="77777777" w:rsidR="00075BCE" w:rsidRDefault="00075BCE" w:rsidP="00F7174E">
      <w:pPr>
        <w:jc w:val="both"/>
      </w:pPr>
      <w:r>
        <w:t>Срок реализации программы: 2 года.</w:t>
      </w:r>
    </w:p>
    <w:p w14:paraId="48EB75F6" w14:textId="77777777" w:rsidR="00075BCE" w:rsidRDefault="00075BCE" w:rsidP="00F7174E">
      <w:pPr>
        <w:jc w:val="both"/>
      </w:pPr>
      <w:r>
        <w:t>Периодичность</w:t>
      </w:r>
      <w:r w:rsidR="006E303A">
        <w:t xml:space="preserve"> и продолжительность занятий: </w:t>
      </w:r>
      <w:r w:rsidR="000D2D54">
        <w:t>3 раза в неделю, 1 час равен 6</w:t>
      </w:r>
      <w:r>
        <w:t>0 минутам.</w:t>
      </w:r>
    </w:p>
    <w:p w14:paraId="0C193A3C" w14:textId="77777777" w:rsidR="00075BCE" w:rsidRDefault="00075BCE" w:rsidP="00F7174E">
      <w:pPr>
        <w:jc w:val="both"/>
      </w:pPr>
      <w:r w:rsidRPr="00FD2224">
        <w:rPr>
          <w:b/>
        </w:rPr>
        <w:t>Форма обучения:</w:t>
      </w:r>
      <w:r>
        <w:t xml:space="preserve"> очная. </w:t>
      </w:r>
    </w:p>
    <w:p w14:paraId="3EDBB76F" w14:textId="77777777" w:rsidR="00075BCE" w:rsidRPr="00FD2224" w:rsidRDefault="00075BCE" w:rsidP="00F7174E">
      <w:pPr>
        <w:jc w:val="both"/>
        <w:rPr>
          <w:b/>
        </w:rPr>
      </w:pPr>
      <w:r w:rsidRPr="00FD2224">
        <w:rPr>
          <w:b/>
        </w:rPr>
        <w:t>Особенности организации образовательной деятельности:</w:t>
      </w:r>
    </w:p>
    <w:p w14:paraId="0E18FA8A" w14:textId="77777777" w:rsidR="00075BCE" w:rsidRDefault="00075BCE" w:rsidP="00F7174E">
      <w:pPr>
        <w:jc w:val="both"/>
      </w:pPr>
      <w:r>
        <w:t>группы формируются из обучающихся разного воз</w:t>
      </w:r>
      <w:r w:rsidR="006E303A">
        <w:t>раста; состав группы постоянный, меняется от смены основного обучения, количество групп варьируется от 2-3 каждого года обучения.</w:t>
      </w:r>
      <w:r>
        <w:t xml:space="preserve"> </w:t>
      </w:r>
    </w:p>
    <w:p w14:paraId="6F50321C" w14:textId="77777777" w:rsidR="00075BCE" w:rsidRDefault="00075BCE" w:rsidP="00F7174E">
      <w:pPr>
        <w:jc w:val="both"/>
      </w:pPr>
      <w:r>
        <w:tab/>
        <w:t>Учебный год начинается:</w:t>
      </w:r>
    </w:p>
    <w:p w14:paraId="729F3BED" w14:textId="547B557D" w:rsidR="00075BCE" w:rsidRDefault="00075BCE" w:rsidP="00F7174E">
      <w:pPr>
        <w:jc w:val="both"/>
      </w:pPr>
      <w:r>
        <w:t xml:space="preserve">1 год обучения с </w:t>
      </w:r>
      <w:r w:rsidR="009D66B4">
        <w:t>2</w:t>
      </w:r>
      <w:r>
        <w:t xml:space="preserve"> сентября;</w:t>
      </w:r>
    </w:p>
    <w:p w14:paraId="61CAF8B1" w14:textId="749A5787" w:rsidR="00075BCE" w:rsidRDefault="00075BCE" w:rsidP="00F7174E">
      <w:pPr>
        <w:jc w:val="both"/>
      </w:pPr>
      <w:r>
        <w:t xml:space="preserve">2 год обучения с </w:t>
      </w:r>
      <w:r w:rsidR="009D66B4">
        <w:t>2</w:t>
      </w:r>
      <w:r>
        <w:t xml:space="preserve"> сентября.</w:t>
      </w:r>
    </w:p>
    <w:p w14:paraId="42B39968" w14:textId="77777777" w:rsidR="00075BCE" w:rsidRDefault="00075BCE" w:rsidP="00F7174E">
      <w:pPr>
        <w:jc w:val="both"/>
      </w:pPr>
      <w:r>
        <w:t>Программу реализует педагог дополнительного образования.</w:t>
      </w:r>
      <w:r w:rsidR="00F11A2D" w:rsidRPr="00F11A2D">
        <w:t xml:space="preserve"> Дополнительная общеобразовательная общеразвиваю</w:t>
      </w:r>
      <w:r w:rsidR="00F11A2D">
        <w:t>щая программа «Обучение искусству художественной керамики</w:t>
      </w:r>
      <w:r w:rsidR="00F11A2D" w:rsidRPr="00F11A2D">
        <w:t>» реализуется в течение всего учебного года, включая каникулярное время.</w:t>
      </w:r>
    </w:p>
    <w:p w14:paraId="7F111553" w14:textId="77777777" w:rsidR="006B2AC0" w:rsidRDefault="006B2AC0" w:rsidP="00F7174E">
      <w:pPr>
        <w:jc w:val="both"/>
        <w:rPr>
          <w:sz w:val="22"/>
          <w:szCs w:val="22"/>
        </w:rPr>
      </w:pPr>
    </w:p>
    <w:p w14:paraId="4D6C1C98" w14:textId="77777777" w:rsidR="0076733B" w:rsidRPr="00F7174E" w:rsidRDefault="00AC59DF" w:rsidP="00F7174E">
      <w:pPr>
        <w:jc w:val="both"/>
        <w:rPr>
          <w:kern w:val="22"/>
          <w:sz w:val="22"/>
          <w:szCs w:val="22"/>
        </w:rPr>
      </w:pPr>
      <w:r>
        <w:t xml:space="preserve">      </w:t>
      </w:r>
      <w:r w:rsidR="007E36E3">
        <w:rPr>
          <w:b/>
          <w:sz w:val="28"/>
          <w:szCs w:val="28"/>
        </w:rPr>
        <w:t xml:space="preserve">    </w:t>
      </w:r>
      <w:r w:rsidR="00F11A2D" w:rsidRPr="007E36E3">
        <w:rPr>
          <w:b/>
          <w:sz w:val="28"/>
          <w:szCs w:val="28"/>
        </w:rPr>
        <w:t>1.2.</w:t>
      </w:r>
      <w:r w:rsidR="00F11A2D" w:rsidRPr="007E36E3">
        <w:rPr>
          <w:b/>
          <w:sz w:val="28"/>
          <w:szCs w:val="28"/>
        </w:rPr>
        <w:tab/>
        <w:t>Цель, задачи программы</w:t>
      </w:r>
    </w:p>
    <w:p w14:paraId="4791CE68" w14:textId="77777777" w:rsidR="00BD1B58" w:rsidRDefault="00BD1B58" w:rsidP="00F7174E">
      <w:pPr>
        <w:jc w:val="both"/>
        <w:rPr>
          <w:b/>
          <w:sz w:val="28"/>
          <w:szCs w:val="28"/>
        </w:rPr>
      </w:pPr>
    </w:p>
    <w:p w14:paraId="3FA847CB" w14:textId="77777777" w:rsidR="007E36E3" w:rsidRDefault="00BD1B58" w:rsidP="00F7174E">
      <w:pPr>
        <w:jc w:val="both"/>
      </w:pPr>
      <w:r>
        <w:rPr>
          <w:b/>
        </w:rPr>
        <w:t xml:space="preserve">        </w:t>
      </w:r>
      <w:r w:rsidR="007E36E3" w:rsidRPr="007E36E3">
        <w:rPr>
          <w:b/>
        </w:rPr>
        <w:t>Цель программы</w:t>
      </w:r>
      <w:r w:rsidR="007E36E3" w:rsidRPr="007E36E3">
        <w:t>: приобщение обучающегося к народному творчеству и включение его в систему национальных культурных традиций, развитие личностного творческого потенциала обучающегося, формиро</w:t>
      </w:r>
      <w:r w:rsidR="007E36E3">
        <w:t>вание его эстетической культуры.</w:t>
      </w:r>
    </w:p>
    <w:p w14:paraId="35D712AF" w14:textId="77777777" w:rsidR="007E36E3" w:rsidRPr="007E36E3" w:rsidRDefault="007E36E3" w:rsidP="00F7174E">
      <w:pPr>
        <w:jc w:val="both"/>
      </w:pPr>
    </w:p>
    <w:p w14:paraId="16F4988C" w14:textId="77777777" w:rsidR="0076733B" w:rsidRPr="007E36E3" w:rsidRDefault="007E36E3" w:rsidP="00F7174E">
      <w:pPr>
        <w:jc w:val="both"/>
        <w:rPr>
          <w:b/>
        </w:rPr>
      </w:pPr>
      <w:r>
        <w:rPr>
          <w:b/>
        </w:rPr>
        <w:t xml:space="preserve">          </w:t>
      </w:r>
      <w:r w:rsidRPr="007E36E3">
        <w:rPr>
          <w:b/>
        </w:rPr>
        <w:t>Задачи программы:</w:t>
      </w:r>
    </w:p>
    <w:p w14:paraId="408CE596" w14:textId="77777777" w:rsidR="007E36E3" w:rsidRPr="007E36E3" w:rsidRDefault="007E36E3" w:rsidP="00F7174E">
      <w:pPr>
        <w:jc w:val="both"/>
        <w:rPr>
          <w:b/>
          <w:i/>
        </w:rPr>
      </w:pPr>
      <w:r w:rsidRPr="007E36E3">
        <w:rPr>
          <w:b/>
        </w:rPr>
        <w:t>Обучающиеся:</w:t>
      </w:r>
    </w:p>
    <w:p w14:paraId="78508434" w14:textId="77777777" w:rsidR="0076733B" w:rsidRPr="00B52D65" w:rsidRDefault="00933507" w:rsidP="00F7174E">
      <w:pPr>
        <w:jc w:val="both"/>
      </w:pPr>
      <w:r>
        <w:t xml:space="preserve">- </w:t>
      </w:r>
      <w:r w:rsidR="0076733B">
        <w:t>приобрете</w:t>
      </w:r>
      <w:r w:rsidR="0076733B" w:rsidRPr="00B52D65">
        <w:t>ние основ художественных знаний, как необходимой предпосылки для реализации собственного творческого опыта;</w:t>
      </w:r>
    </w:p>
    <w:p w14:paraId="43ECC17E" w14:textId="77777777" w:rsidR="0076733B" w:rsidRDefault="00BD1B58" w:rsidP="00F7174E">
      <w:pPr>
        <w:jc w:val="both"/>
      </w:pPr>
      <w:r>
        <w:t xml:space="preserve">- </w:t>
      </w:r>
      <w:r w:rsidR="0076733B" w:rsidRPr="00057356">
        <w:t>обучение профессиональным приемам работы с материалом (глиной, шамотом, фаянсом);</w:t>
      </w:r>
    </w:p>
    <w:p w14:paraId="6CC7C953" w14:textId="77777777" w:rsidR="00BD1B58" w:rsidRDefault="00BD1B58" w:rsidP="00F7174E">
      <w:pPr>
        <w:jc w:val="both"/>
        <w:rPr>
          <w:b/>
        </w:rPr>
      </w:pPr>
      <w:r w:rsidRPr="00BD1B58">
        <w:rPr>
          <w:b/>
        </w:rPr>
        <w:t>Развивающие:</w:t>
      </w:r>
    </w:p>
    <w:p w14:paraId="47836B17" w14:textId="77777777" w:rsidR="00BD1B58" w:rsidRDefault="00BD1B58" w:rsidP="00F7174E">
      <w:pPr>
        <w:jc w:val="both"/>
      </w:pPr>
      <w:r>
        <w:t>- стимулирование</w:t>
      </w:r>
      <w:r w:rsidRPr="00BD1B58">
        <w:t xml:space="preserve"> творческих возможностей личности, вовлечения ее в систему культуросозидающего творчества</w:t>
      </w:r>
      <w:r w:rsidR="006A7AE1">
        <w:t>;</w:t>
      </w:r>
    </w:p>
    <w:p w14:paraId="17B0279A" w14:textId="77777777" w:rsidR="00BD1B58" w:rsidRDefault="00BD1B58" w:rsidP="00F7174E">
      <w:pPr>
        <w:jc w:val="both"/>
      </w:pPr>
      <w:r>
        <w:t xml:space="preserve">- развитие познавательного интереса </w:t>
      </w:r>
      <w:r w:rsidR="006A7AE1">
        <w:t>учащихся, формирование культуры восприятия, культуры созидания во всех сферах жизни;</w:t>
      </w:r>
    </w:p>
    <w:p w14:paraId="5BEBF50B" w14:textId="77777777" w:rsidR="006A7AE1" w:rsidRPr="00BD1B58" w:rsidRDefault="006A7AE1" w:rsidP="00F7174E">
      <w:pPr>
        <w:jc w:val="both"/>
      </w:pPr>
      <w:r>
        <w:t>-сформировать и развить способности адаптации личности к динамике смены культурных эпох;</w:t>
      </w:r>
    </w:p>
    <w:p w14:paraId="06248662" w14:textId="77777777" w:rsidR="007E36E3" w:rsidRPr="007E36E3" w:rsidRDefault="007E36E3" w:rsidP="00F7174E">
      <w:pPr>
        <w:jc w:val="both"/>
        <w:rPr>
          <w:b/>
          <w:i/>
        </w:rPr>
      </w:pPr>
      <w:r w:rsidRPr="007E36E3">
        <w:rPr>
          <w:b/>
        </w:rPr>
        <w:t>Воспитательные:</w:t>
      </w:r>
    </w:p>
    <w:p w14:paraId="424419D8" w14:textId="77777777" w:rsidR="0076733B" w:rsidRPr="00057356" w:rsidRDefault="00933507" w:rsidP="00F7174E">
      <w:pPr>
        <w:jc w:val="both"/>
      </w:pPr>
      <w:r>
        <w:t xml:space="preserve">- </w:t>
      </w:r>
      <w:r w:rsidR="0076733B" w:rsidRPr="00057356">
        <w:t>формирование своей собственной модели жизнеустройства, социализации, интеграции личности в осознанное культуросозидание;</w:t>
      </w:r>
    </w:p>
    <w:p w14:paraId="49A04ECE" w14:textId="77777777" w:rsidR="0076733B" w:rsidRPr="00057356" w:rsidRDefault="00933507" w:rsidP="00F7174E">
      <w:pPr>
        <w:jc w:val="both"/>
      </w:pPr>
      <w:r>
        <w:t xml:space="preserve">- </w:t>
      </w:r>
      <w:r w:rsidR="0076733B" w:rsidRPr="00057356">
        <w:t>признание первостепенности значения процессов интериоризации, норм и принципов культуры, определение путей и средств в</w:t>
      </w:r>
      <w:r w:rsidR="0076733B">
        <w:t>ключения обучающегося</w:t>
      </w:r>
      <w:r w:rsidR="0076733B" w:rsidRPr="00057356">
        <w:t xml:space="preserve"> в мир культуры; </w:t>
      </w:r>
    </w:p>
    <w:p w14:paraId="25FC1EC9" w14:textId="77777777" w:rsidR="0076733B" w:rsidRDefault="00933507" w:rsidP="00F7174E">
      <w:pPr>
        <w:jc w:val="both"/>
      </w:pPr>
      <w:r>
        <w:t xml:space="preserve">- </w:t>
      </w:r>
      <w:r w:rsidR="0076733B" w:rsidRPr="00057356">
        <w:t>создание системы отношений, основанных на высочайших нравственно- эстетических критериях.</w:t>
      </w:r>
    </w:p>
    <w:p w14:paraId="5435D8B7" w14:textId="77777777" w:rsidR="00933507" w:rsidRPr="00057356" w:rsidRDefault="00933507" w:rsidP="00F7174E">
      <w:pPr>
        <w:jc w:val="both"/>
      </w:pPr>
    </w:p>
    <w:p w14:paraId="30C7BA33" w14:textId="77777777" w:rsidR="0076733B" w:rsidRDefault="0076733B" w:rsidP="00F7174E">
      <w:pPr>
        <w:jc w:val="both"/>
      </w:pPr>
    </w:p>
    <w:p w14:paraId="793F0892" w14:textId="77777777" w:rsidR="00A4718A" w:rsidRDefault="00A4718A" w:rsidP="00E152CF">
      <w:pPr>
        <w:jc w:val="center"/>
        <w:rPr>
          <w:b/>
          <w:sz w:val="32"/>
          <w:szCs w:val="32"/>
        </w:rPr>
      </w:pPr>
    </w:p>
    <w:p w14:paraId="0238C546" w14:textId="77777777" w:rsidR="0076733B" w:rsidRPr="00937378" w:rsidRDefault="00937378" w:rsidP="00E152CF">
      <w:pPr>
        <w:jc w:val="center"/>
        <w:rPr>
          <w:b/>
          <w:sz w:val="32"/>
          <w:szCs w:val="32"/>
        </w:rPr>
      </w:pPr>
      <w:r w:rsidRPr="00937378">
        <w:rPr>
          <w:b/>
          <w:sz w:val="32"/>
          <w:szCs w:val="32"/>
        </w:rPr>
        <w:t>1.3.</w:t>
      </w:r>
      <w:r w:rsidRPr="00937378">
        <w:rPr>
          <w:b/>
          <w:sz w:val="32"/>
          <w:szCs w:val="32"/>
        </w:rPr>
        <w:tab/>
        <w:t>Содержание программы</w:t>
      </w:r>
    </w:p>
    <w:p w14:paraId="56F4C833" w14:textId="77777777" w:rsidR="00937378" w:rsidRDefault="00937378" w:rsidP="00E152CF">
      <w:pPr>
        <w:jc w:val="center"/>
        <w:rPr>
          <w:b/>
          <w:spacing w:val="-4"/>
          <w:sz w:val="32"/>
          <w:szCs w:val="32"/>
        </w:rPr>
      </w:pPr>
    </w:p>
    <w:p w14:paraId="07B12819" w14:textId="77777777" w:rsidR="00937378" w:rsidRDefault="00A4718A" w:rsidP="00A4718A">
      <w:pPr>
        <w:jc w:val="center"/>
        <w:rPr>
          <w:b/>
          <w:spacing w:val="-6"/>
          <w:sz w:val="32"/>
          <w:szCs w:val="32"/>
        </w:rPr>
      </w:pPr>
      <w:r>
        <w:rPr>
          <w:b/>
          <w:spacing w:val="-4"/>
          <w:sz w:val="32"/>
          <w:szCs w:val="32"/>
        </w:rPr>
        <w:t>У</w:t>
      </w:r>
      <w:r w:rsidR="00E152CF">
        <w:rPr>
          <w:b/>
          <w:spacing w:val="-4"/>
          <w:sz w:val="32"/>
          <w:szCs w:val="32"/>
        </w:rPr>
        <w:t>чебный</w:t>
      </w:r>
      <w:r w:rsidR="0076733B" w:rsidRPr="00937378">
        <w:rPr>
          <w:b/>
          <w:spacing w:val="-4"/>
          <w:sz w:val="32"/>
          <w:szCs w:val="32"/>
        </w:rPr>
        <w:t xml:space="preserve"> план</w:t>
      </w:r>
      <w:r w:rsidR="0076733B" w:rsidRPr="00937378">
        <w:rPr>
          <w:b/>
          <w:spacing w:val="-6"/>
          <w:sz w:val="32"/>
          <w:szCs w:val="32"/>
        </w:rPr>
        <w:t>.</w:t>
      </w:r>
    </w:p>
    <w:p w14:paraId="325BE9DA" w14:textId="77777777" w:rsidR="0076733B" w:rsidRDefault="00937378" w:rsidP="00E152CF">
      <w:pPr>
        <w:jc w:val="center"/>
        <w:rPr>
          <w:b/>
          <w:spacing w:val="-6"/>
          <w:sz w:val="32"/>
          <w:szCs w:val="32"/>
        </w:rPr>
      </w:pPr>
      <w:r>
        <w:rPr>
          <w:b/>
          <w:spacing w:val="-6"/>
          <w:sz w:val="32"/>
          <w:szCs w:val="32"/>
        </w:rPr>
        <w:t>1</w:t>
      </w:r>
      <w:r w:rsidR="0076733B" w:rsidRPr="00937378">
        <w:rPr>
          <w:b/>
          <w:spacing w:val="-6"/>
          <w:sz w:val="32"/>
          <w:szCs w:val="32"/>
        </w:rPr>
        <w:t xml:space="preserve"> год обучения</w:t>
      </w:r>
    </w:p>
    <w:p w14:paraId="0B270E77" w14:textId="77777777" w:rsidR="00937378" w:rsidRPr="00937378" w:rsidRDefault="00937378" w:rsidP="00933507">
      <w:pPr>
        <w:rPr>
          <w:b/>
          <w:spacing w:val="-4"/>
          <w:sz w:val="32"/>
          <w:szCs w:val="32"/>
        </w:rPr>
      </w:pPr>
    </w:p>
    <w:p w14:paraId="74629C88" w14:textId="77777777" w:rsidR="0076733B" w:rsidRDefault="0076733B" w:rsidP="00933507">
      <w:pPr>
        <w:rPr>
          <w:sz w:val="2"/>
          <w:szCs w:val="2"/>
        </w:rPr>
      </w:pPr>
    </w:p>
    <w:tbl>
      <w:tblPr>
        <w:tblW w:w="10632"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4820"/>
        <w:gridCol w:w="1418"/>
        <w:gridCol w:w="992"/>
        <w:gridCol w:w="1278"/>
        <w:gridCol w:w="1415"/>
      </w:tblGrid>
      <w:tr w:rsidR="007E2E79" w:rsidRPr="00ED4502" w14:paraId="6FB7AACF" w14:textId="77777777" w:rsidTr="00A314F6">
        <w:trPr>
          <w:trHeight w:hRule="exact" w:val="901"/>
        </w:trPr>
        <w:tc>
          <w:tcPr>
            <w:tcW w:w="709" w:type="dxa"/>
            <w:shd w:val="clear" w:color="auto" w:fill="FFFFFF"/>
          </w:tcPr>
          <w:p w14:paraId="061BFB2E" w14:textId="77777777" w:rsidR="007E2E79" w:rsidRPr="00ED4502" w:rsidRDefault="00A314F6" w:rsidP="00933507">
            <w:r>
              <w:t xml:space="preserve">  №</w:t>
            </w:r>
          </w:p>
        </w:tc>
        <w:tc>
          <w:tcPr>
            <w:tcW w:w="4820" w:type="dxa"/>
            <w:shd w:val="clear" w:color="auto" w:fill="FFFFFF"/>
          </w:tcPr>
          <w:p w14:paraId="7A7FCB3B" w14:textId="77777777" w:rsidR="007E2E79" w:rsidRPr="00ED4502" w:rsidRDefault="00A314F6" w:rsidP="00933507">
            <w:r>
              <w:t xml:space="preserve">        </w:t>
            </w:r>
            <w:r w:rsidR="007E2E79" w:rsidRPr="00ED4502">
              <w:t xml:space="preserve">Наименование </w:t>
            </w:r>
            <w:r w:rsidR="007E2E79">
              <w:t xml:space="preserve">раздела и </w:t>
            </w:r>
            <w:r w:rsidR="007E2E79" w:rsidRPr="00ED4502">
              <w:t>темы</w:t>
            </w:r>
          </w:p>
        </w:tc>
        <w:tc>
          <w:tcPr>
            <w:tcW w:w="1418" w:type="dxa"/>
            <w:shd w:val="clear" w:color="auto" w:fill="FFFFFF"/>
          </w:tcPr>
          <w:p w14:paraId="13A48721" w14:textId="77777777" w:rsidR="007E2E79" w:rsidRDefault="007E2E79" w:rsidP="00933507">
            <w:pPr>
              <w:rPr>
                <w:spacing w:val="-3"/>
              </w:rPr>
            </w:pPr>
            <w:r>
              <w:rPr>
                <w:spacing w:val="-3"/>
              </w:rPr>
              <w:t>Всего часов</w:t>
            </w:r>
          </w:p>
        </w:tc>
        <w:tc>
          <w:tcPr>
            <w:tcW w:w="2270" w:type="dxa"/>
            <w:gridSpan w:val="2"/>
            <w:shd w:val="clear" w:color="auto" w:fill="FFFFFF"/>
          </w:tcPr>
          <w:p w14:paraId="29E0B7A9" w14:textId="77777777" w:rsidR="007E2E79" w:rsidRDefault="00A314F6" w:rsidP="00933507">
            <w:pPr>
              <w:rPr>
                <w:spacing w:val="-5"/>
              </w:rPr>
            </w:pPr>
            <w:r>
              <w:rPr>
                <w:spacing w:val="-5"/>
              </w:rPr>
              <w:t xml:space="preserve">           Из них</w:t>
            </w:r>
          </w:p>
        </w:tc>
        <w:tc>
          <w:tcPr>
            <w:tcW w:w="1415" w:type="dxa"/>
            <w:shd w:val="clear" w:color="auto" w:fill="FFFFFF"/>
          </w:tcPr>
          <w:p w14:paraId="2CF28A7D" w14:textId="77777777" w:rsidR="007E2E79" w:rsidRDefault="00A314F6" w:rsidP="00933507">
            <w:pPr>
              <w:rPr>
                <w:spacing w:val="-5"/>
              </w:rPr>
            </w:pPr>
            <w:r>
              <w:rPr>
                <w:spacing w:val="-5"/>
              </w:rPr>
              <w:t>Форма контроля, аттестации</w:t>
            </w:r>
          </w:p>
        </w:tc>
      </w:tr>
      <w:tr w:rsidR="007E2E79" w:rsidRPr="00ED4502" w14:paraId="197E2E50" w14:textId="77777777" w:rsidTr="00A314F6">
        <w:trPr>
          <w:trHeight w:hRule="exact" w:val="290"/>
        </w:trPr>
        <w:tc>
          <w:tcPr>
            <w:tcW w:w="709" w:type="dxa"/>
            <w:shd w:val="clear" w:color="auto" w:fill="FFFFFF"/>
          </w:tcPr>
          <w:p w14:paraId="7420B963" w14:textId="77777777" w:rsidR="007E2E79" w:rsidRPr="00ED4502" w:rsidRDefault="007E2E79" w:rsidP="00933507"/>
        </w:tc>
        <w:tc>
          <w:tcPr>
            <w:tcW w:w="4820" w:type="dxa"/>
            <w:shd w:val="clear" w:color="auto" w:fill="FFFFFF"/>
          </w:tcPr>
          <w:p w14:paraId="26750447" w14:textId="77777777" w:rsidR="007E2E79" w:rsidRPr="00ED4502" w:rsidRDefault="007E2E79" w:rsidP="00933507"/>
        </w:tc>
        <w:tc>
          <w:tcPr>
            <w:tcW w:w="1418" w:type="dxa"/>
            <w:shd w:val="clear" w:color="auto" w:fill="FFFFFF"/>
          </w:tcPr>
          <w:p w14:paraId="7231CE43" w14:textId="77777777" w:rsidR="007E2E79" w:rsidRPr="00ED4502" w:rsidRDefault="007E2E79" w:rsidP="00933507"/>
        </w:tc>
        <w:tc>
          <w:tcPr>
            <w:tcW w:w="992" w:type="dxa"/>
            <w:shd w:val="clear" w:color="auto" w:fill="FFFFFF"/>
          </w:tcPr>
          <w:p w14:paraId="7BC2E290" w14:textId="77777777" w:rsidR="007E2E79" w:rsidRPr="00ED4502" w:rsidRDefault="007E2E79" w:rsidP="00933507">
            <w:pPr>
              <w:rPr>
                <w:spacing w:val="-3"/>
              </w:rPr>
            </w:pPr>
            <w:r w:rsidRPr="00ED4502">
              <w:rPr>
                <w:spacing w:val="-3"/>
              </w:rPr>
              <w:t xml:space="preserve"> </w:t>
            </w:r>
            <w:r>
              <w:rPr>
                <w:spacing w:val="-3"/>
              </w:rPr>
              <w:t>теория</w:t>
            </w:r>
          </w:p>
          <w:p w14:paraId="7E7AA2D3" w14:textId="77777777" w:rsidR="007E2E79" w:rsidRPr="00ED4502" w:rsidRDefault="007E2E79" w:rsidP="00933507"/>
        </w:tc>
        <w:tc>
          <w:tcPr>
            <w:tcW w:w="1278" w:type="dxa"/>
            <w:shd w:val="clear" w:color="auto" w:fill="FFFFFF"/>
          </w:tcPr>
          <w:p w14:paraId="41C563E0" w14:textId="77777777" w:rsidR="007E2E79" w:rsidRPr="00ED4502" w:rsidRDefault="00A314F6" w:rsidP="00933507">
            <w:r>
              <w:rPr>
                <w:spacing w:val="-5"/>
              </w:rPr>
              <w:t xml:space="preserve"> </w:t>
            </w:r>
            <w:r w:rsidR="007E2E79">
              <w:rPr>
                <w:spacing w:val="-5"/>
              </w:rPr>
              <w:t>практика</w:t>
            </w:r>
          </w:p>
        </w:tc>
        <w:tc>
          <w:tcPr>
            <w:tcW w:w="1415" w:type="dxa"/>
            <w:shd w:val="clear" w:color="auto" w:fill="FFFFFF"/>
          </w:tcPr>
          <w:p w14:paraId="4C955F84" w14:textId="77777777" w:rsidR="007E2E79" w:rsidRDefault="007E2E79" w:rsidP="00933507">
            <w:pPr>
              <w:rPr>
                <w:spacing w:val="-5"/>
              </w:rPr>
            </w:pPr>
          </w:p>
        </w:tc>
      </w:tr>
      <w:tr w:rsidR="007E2E79" w:rsidRPr="00ED4502" w14:paraId="2517E358" w14:textId="77777777" w:rsidTr="007E2E79">
        <w:trPr>
          <w:trHeight w:hRule="exact" w:val="485"/>
        </w:trPr>
        <w:tc>
          <w:tcPr>
            <w:tcW w:w="709" w:type="dxa"/>
            <w:shd w:val="clear" w:color="auto" w:fill="FFFFFF"/>
          </w:tcPr>
          <w:p w14:paraId="18C360FF" w14:textId="77777777" w:rsidR="007E2E79" w:rsidRPr="00ED4502" w:rsidRDefault="00A314F6" w:rsidP="00933507">
            <w:r>
              <w:t>1.</w:t>
            </w:r>
          </w:p>
        </w:tc>
        <w:tc>
          <w:tcPr>
            <w:tcW w:w="4820" w:type="dxa"/>
            <w:shd w:val="clear" w:color="auto" w:fill="FFFFFF"/>
          </w:tcPr>
          <w:p w14:paraId="1A6CD761" w14:textId="77777777" w:rsidR="007E2E79" w:rsidRPr="00ED4502" w:rsidRDefault="007E2E79" w:rsidP="00933507">
            <w:r w:rsidRPr="00ED4502">
              <w:t>Вводное, организационное занятие (ТБ)</w:t>
            </w:r>
          </w:p>
        </w:tc>
        <w:tc>
          <w:tcPr>
            <w:tcW w:w="1418" w:type="dxa"/>
            <w:shd w:val="clear" w:color="auto" w:fill="FFFFFF"/>
          </w:tcPr>
          <w:p w14:paraId="5C8F5551" w14:textId="77777777" w:rsidR="007E2E79" w:rsidRPr="00ED4502" w:rsidRDefault="007E2E79" w:rsidP="00933507">
            <w:r w:rsidRPr="00ED4502">
              <w:t>2</w:t>
            </w:r>
          </w:p>
        </w:tc>
        <w:tc>
          <w:tcPr>
            <w:tcW w:w="992" w:type="dxa"/>
            <w:shd w:val="clear" w:color="auto" w:fill="FFFFFF"/>
          </w:tcPr>
          <w:p w14:paraId="01C8DD4B" w14:textId="77777777" w:rsidR="007E2E79" w:rsidRPr="00ED4502" w:rsidRDefault="007E2E79" w:rsidP="00933507">
            <w:r w:rsidRPr="00ED4502">
              <w:t>2</w:t>
            </w:r>
          </w:p>
        </w:tc>
        <w:tc>
          <w:tcPr>
            <w:tcW w:w="1278" w:type="dxa"/>
            <w:shd w:val="clear" w:color="auto" w:fill="FFFFFF"/>
          </w:tcPr>
          <w:p w14:paraId="11DE4A0F" w14:textId="77777777" w:rsidR="007E2E79" w:rsidRPr="00ED4502" w:rsidRDefault="007E2E79" w:rsidP="00933507">
            <w:r w:rsidRPr="00ED4502">
              <w:t>-</w:t>
            </w:r>
          </w:p>
          <w:p w14:paraId="17CBE3B1" w14:textId="77777777" w:rsidR="007E2E79" w:rsidRPr="00ED4502" w:rsidRDefault="007E2E79" w:rsidP="00933507"/>
          <w:p w14:paraId="03EAB74D" w14:textId="77777777" w:rsidR="007E2E79" w:rsidRPr="00ED4502" w:rsidRDefault="007E2E79" w:rsidP="00933507"/>
          <w:p w14:paraId="5E86A8B6" w14:textId="77777777" w:rsidR="007E2E79" w:rsidRPr="00ED4502" w:rsidRDefault="007E2E79" w:rsidP="00933507"/>
          <w:p w14:paraId="6F03409B" w14:textId="77777777" w:rsidR="007E2E79" w:rsidRPr="00ED4502" w:rsidRDefault="007E2E79" w:rsidP="00933507"/>
        </w:tc>
        <w:tc>
          <w:tcPr>
            <w:tcW w:w="1415" w:type="dxa"/>
            <w:shd w:val="clear" w:color="auto" w:fill="FFFFFF"/>
          </w:tcPr>
          <w:p w14:paraId="6AD26920" w14:textId="77777777" w:rsidR="007E2E79" w:rsidRPr="00ED4502" w:rsidRDefault="00E152CF" w:rsidP="00933507">
            <w:r>
              <w:t>наблюдение</w:t>
            </w:r>
          </w:p>
        </w:tc>
      </w:tr>
      <w:tr w:rsidR="007E2E79" w:rsidRPr="00ED4502" w14:paraId="0B61EA62" w14:textId="77777777" w:rsidTr="007E2E79">
        <w:trPr>
          <w:trHeight w:hRule="exact" w:val="485"/>
        </w:trPr>
        <w:tc>
          <w:tcPr>
            <w:tcW w:w="709" w:type="dxa"/>
            <w:shd w:val="clear" w:color="auto" w:fill="FFFFFF"/>
          </w:tcPr>
          <w:p w14:paraId="20795E0B" w14:textId="77777777" w:rsidR="007E2E79" w:rsidRPr="00ED4502" w:rsidRDefault="007E2E79" w:rsidP="00933507">
            <w:pPr>
              <w:rPr>
                <w:u w:val="single"/>
              </w:rPr>
            </w:pPr>
          </w:p>
        </w:tc>
        <w:tc>
          <w:tcPr>
            <w:tcW w:w="4820" w:type="dxa"/>
            <w:shd w:val="clear" w:color="auto" w:fill="FFFFFF"/>
          </w:tcPr>
          <w:p w14:paraId="6B1992E0" w14:textId="77777777" w:rsidR="007E2E79" w:rsidRPr="00ED4502" w:rsidRDefault="007E2E79" w:rsidP="00933507">
            <w:pPr>
              <w:rPr>
                <w:u w:val="single"/>
              </w:rPr>
            </w:pPr>
            <w:r w:rsidRPr="00ED4502">
              <w:rPr>
                <w:u w:val="single"/>
              </w:rPr>
              <w:t>Работа из керамического пласта</w:t>
            </w:r>
          </w:p>
          <w:p w14:paraId="4F249522" w14:textId="77777777" w:rsidR="007E2E79" w:rsidRPr="00ED4502" w:rsidRDefault="007E2E79" w:rsidP="00933507"/>
        </w:tc>
        <w:tc>
          <w:tcPr>
            <w:tcW w:w="1418" w:type="dxa"/>
            <w:shd w:val="clear" w:color="auto" w:fill="FFFFFF"/>
          </w:tcPr>
          <w:p w14:paraId="497A19A2" w14:textId="77777777" w:rsidR="007E2E79" w:rsidRPr="00ED4502" w:rsidRDefault="007E2E79" w:rsidP="00933507"/>
        </w:tc>
        <w:tc>
          <w:tcPr>
            <w:tcW w:w="992" w:type="dxa"/>
            <w:shd w:val="clear" w:color="auto" w:fill="FFFFFF"/>
          </w:tcPr>
          <w:p w14:paraId="6C364559" w14:textId="77777777" w:rsidR="007E2E79" w:rsidRPr="00ED4502" w:rsidRDefault="007E2E79" w:rsidP="00933507"/>
        </w:tc>
        <w:tc>
          <w:tcPr>
            <w:tcW w:w="1278" w:type="dxa"/>
            <w:shd w:val="clear" w:color="auto" w:fill="FFFFFF"/>
          </w:tcPr>
          <w:p w14:paraId="790F5DF1" w14:textId="77777777" w:rsidR="007E2E79" w:rsidRPr="00ED4502" w:rsidRDefault="007E2E79" w:rsidP="00933507"/>
        </w:tc>
        <w:tc>
          <w:tcPr>
            <w:tcW w:w="1415" w:type="dxa"/>
            <w:shd w:val="clear" w:color="auto" w:fill="FFFFFF"/>
          </w:tcPr>
          <w:p w14:paraId="5D93D512" w14:textId="77777777" w:rsidR="007E2E79" w:rsidRPr="00ED4502" w:rsidRDefault="007E2E79" w:rsidP="00933507"/>
        </w:tc>
      </w:tr>
      <w:tr w:rsidR="007E2E79" w:rsidRPr="00ED4502" w14:paraId="00469085" w14:textId="77777777" w:rsidTr="007E2E79">
        <w:trPr>
          <w:trHeight w:hRule="exact" w:val="505"/>
        </w:trPr>
        <w:tc>
          <w:tcPr>
            <w:tcW w:w="709" w:type="dxa"/>
            <w:shd w:val="clear" w:color="auto" w:fill="FFFFFF"/>
          </w:tcPr>
          <w:p w14:paraId="46697915" w14:textId="77777777" w:rsidR="007E2E79" w:rsidRPr="00ED4502" w:rsidRDefault="00A314F6" w:rsidP="00933507">
            <w:pPr>
              <w:rPr>
                <w:spacing w:val="-2"/>
              </w:rPr>
            </w:pPr>
            <w:r>
              <w:rPr>
                <w:spacing w:val="-2"/>
              </w:rPr>
              <w:t>2.</w:t>
            </w:r>
          </w:p>
        </w:tc>
        <w:tc>
          <w:tcPr>
            <w:tcW w:w="4820" w:type="dxa"/>
            <w:shd w:val="clear" w:color="auto" w:fill="FFFFFF"/>
          </w:tcPr>
          <w:p w14:paraId="5756FF68" w14:textId="77777777" w:rsidR="007E2E79" w:rsidRPr="00ED4502" w:rsidRDefault="007E2E79" w:rsidP="00933507">
            <w:r w:rsidRPr="00ED4502">
              <w:rPr>
                <w:spacing w:val="-2"/>
              </w:rPr>
              <w:t>Плоская керамика: контррельеф</w:t>
            </w:r>
          </w:p>
        </w:tc>
        <w:tc>
          <w:tcPr>
            <w:tcW w:w="1418" w:type="dxa"/>
            <w:shd w:val="clear" w:color="auto" w:fill="FFFFFF"/>
          </w:tcPr>
          <w:p w14:paraId="3F911E62" w14:textId="77777777" w:rsidR="007E2E79" w:rsidRPr="00ED4502" w:rsidRDefault="007E2E79" w:rsidP="00933507">
            <w:r w:rsidRPr="00ED4502">
              <w:t>6</w:t>
            </w:r>
          </w:p>
        </w:tc>
        <w:tc>
          <w:tcPr>
            <w:tcW w:w="992" w:type="dxa"/>
            <w:shd w:val="clear" w:color="auto" w:fill="FFFFFF"/>
          </w:tcPr>
          <w:p w14:paraId="3D477B21" w14:textId="77777777" w:rsidR="007E2E79" w:rsidRPr="00ED4502" w:rsidRDefault="007E2E79" w:rsidP="00933507">
            <w:r w:rsidRPr="00ED4502">
              <w:t>2</w:t>
            </w:r>
          </w:p>
        </w:tc>
        <w:tc>
          <w:tcPr>
            <w:tcW w:w="1278" w:type="dxa"/>
            <w:shd w:val="clear" w:color="auto" w:fill="FFFFFF"/>
          </w:tcPr>
          <w:p w14:paraId="7A4B7F8B" w14:textId="77777777" w:rsidR="007E2E79" w:rsidRPr="00ED4502" w:rsidRDefault="007E2E79" w:rsidP="00933507">
            <w:r w:rsidRPr="00ED4502">
              <w:t>4</w:t>
            </w:r>
          </w:p>
        </w:tc>
        <w:tc>
          <w:tcPr>
            <w:tcW w:w="1415" w:type="dxa"/>
            <w:shd w:val="clear" w:color="auto" w:fill="FFFFFF"/>
          </w:tcPr>
          <w:p w14:paraId="3D69008A" w14:textId="77777777" w:rsidR="007E2E79" w:rsidRPr="00ED4502" w:rsidRDefault="00876844" w:rsidP="00933507">
            <w:r>
              <w:t>беседа</w:t>
            </w:r>
          </w:p>
        </w:tc>
      </w:tr>
      <w:tr w:rsidR="007E2E79" w:rsidRPr="00ED4502" w14:paraId="66CBB3E9" w14:textId="77777777" w:rsidTr="007E2E79">
        <w:trPr>
          <w:trHeight w:hRule="exact" w:val="470"/>
        </w:trPr>
        <w:tc>
          <w:tcPr>
            <w:tcW w:w="709" w:type="dxa"/>
            <w:shd w:val="clear" w:color="auto" w:fill="FFFFFF"/>
          </w:tcPr>
          <w:p w14:paraId="2E22DE63" w14:textId="77777777" w:rsidR="007E2E79" w:rsidRPr="00ED4502" w:rsidRDefault="00A314F6" w:rsidP="00933507">
            <w:pPr>
              <w:rPr>
                <w:spacing w:val="-2"/>
              </w:rPr>
            </w:pPr>
            <w:r>
              <w:rPr>
                <w:spacing w:val="-2"/>
              </w:rPr>
              <w:t>3.</w:t>
            </w:r>
          </w:p>
        </w:tc>
        <w:tc>
          <w:tcPr>
            <w:tcW w:w="4820" w:type="dxa"/>
            <w:shd w:val="clear" w:color="auto" w:fill="FFFFFF"/>
          </w:tcPr>
          <w:p w14:paraId="0ABA4BEB" w14:textId="77777777" w:rsidR="007E2E79" w:rsidRPr="00ED4502" w:rsidRDefault="007E2E79" w:rsidP="00933507">
            <w:r w:rsidRPr="00ED4502">
              <w:rPr>
                <w:spacing w:val="-2"/>
              </w:rPr>
              <w:t>Рельеф (морское дно)</w:t>
            </w:r>
          </w:p>
        </w:tc>
        <w:tc>
          <w:tcPr>
            <w:tcW w:w="1418" w:type="dxa"/>
            <w:shd w:val="clear" w:color="auto" w:fill="FFFFFF"/>
          </w:tcPr>
          <w:p w14:paraId="27FF30F8" w14:textId="77777777" w:rsidR="007E2E79" w:rsidRPr="00ED4502" w:rsidRDefault="007E2E79" w:rsidP="00933507">
            <w:r w:rsidRPr="00ED4502">
              <w:t>6</w:t>
            </w:r>
          </w:p>
        </w:tc>
        <w:tc>
          <w:tcPr>
            <w:tcW w:w="992" w:type="dxa"/>
            <w:shd w:val="clear" w:color="auto" w:fill="FFFFFF"/>
          </w:tcPr>
          <w:p w14:paraId="04064F39" w14:textId="77777777" w:rsidR="007E2E79" w:rsidRPr="00ED4502" w:rsidRDefault="007E2E79" w:rsidP="00933507">
            <w:r w:rsidRPr="00ED4502">
              <w:t>2</w:t>
            </w:r>
          </w:p>
        </w:tc>
        <w:tc>
          <w:tcPr>
            <w:tcW w:w="1278" w:type="dxa"/>
            <w:shd w:val="clear" w:color="auto" w:fill="FFFFFF"/>
          </w:tcPr>
          <w:p w14:paraId="0119E8DF" w14:textId="77777777" w:rsidR="007E2E79" w:rsidRPr="00ED4502" w:rsidRDefault="007E2E79" w:rsidP="00933507">
            <w:r w:rsidRPr="00ED4502">
              <w:t>4</w:t>
            </w:r>
          </w:p>
        </w:tc>
        <w:tc>
          <w:tcPr>
            <w:tcW w:w="1415" w:type="dxa"/>
            <w:shd w:val="clear" w:color="auto" w:fill="FFFFFF"/>
          </w:tcPr>
          <w:p w14:paraId="5A07581A" w14:textId="77777777" w:rsidR="007E2E79" w:rsidRPr="00ED4502" w:rsidRDefault="00876844" w:rsidP="00933507">
            <w:r>
              <w:t>объяснение</w:t>
            </w:r>
          </w:p>
        </w:tc>
      </w:tr>
      <w:tr w:rsidR="007E2E79" w:rsidRPr="00ED4502" w14:paraId="595B2F8F" w14:textId="77777777" w:rsidTr="007E2E79">
        <w:trPr>
          <w:trHeight w:hRule="exact" w:val="420"/>
        </w:trPr>
        <w:tc>
          <w:tcPr>
            <w:tcW w:w="709" w:type="dxa"/>
            <w:shd w:val="clear" w:color="auto" w:fill="FFFFFF"/>
          </w:tcPr>
          <w:p w14:paraId="2FC1EE7A" w14:textId="77777777" w:rsidR="007E2E79" w:rsidRPr="00ED4502" w:rsidRDefault="007E2E79" w:rsidP="00933507">
            <w:pPr>
              <w:rPr>
                <w:spacing w:val="-2"/>
                <w:u w:val="single"/>
              </w:rPr>
            </w:pPr>
          </w:p>
        </w:tc>
        <w:tc>
          <w:tcPr>
            <w:tcW w:w="4820" w:type="dxa"/>
            <w:shd w:val="clear" w:color="auto" w:fill="FFFFFF"/>
          </w:tcPr>
          <w:p w14:paraId="3DE68953" w14:textId="77777777" w:rsidR="007E2E79" w:rsidRPr="00ED4502" w:rsidRDefault="007E2E79" w:rsidP="00933507">
            <w:pPr>
              <w:rPr>
                <w:u w:val="single"/>
              </w:rPr>
            </w:pPr>
            <w:r w:rsidRPr="00ED4502">
              <w:rPr>
                <w:spacing w:val="-2"/>
                <w:u w:val="single"/>
              </w:rPr>
              <w:t>Объемная керамика (конус)</w:t>
            </w:r>
          </w:p>
        </w:tc>
        <w:tc>
          <w:tcPr>
            <w:tcW w:w="1418" w:type="dxa"/>
            <w:shd w:val="clear" w:color="auto" w:fill="FFFFFF"/>
          </w:tcPr>
          <w:p w14:paraId="502F082C" w14:textId="77777777" w:rsidR="007E2E79" w:rsidRPr="00ED4502" w:rsidRDefault="007E2E79" w:rsidP="00933507"/>
        </w:tc>
        <w:tc>
          <w:tcPr>
            <w:tcW w:w="992" w:type="dxa"/>
            <w:shd w:val="clear" w:color="auto" w:fill="FFFFFF"/>
          </w:tcPr>
          <w:p w14:paraId="375963B7" w14:textId="77777777" w:rsidR="007E2E79" w:rsidRPr="00ED4502" w:rsidRDefault="007E2E79" w:rsidP="00933507"/>
        </w:tc>
        <w:tc>
          <w:tcPr>
            <w:tcW w:w="1278" w:type="dxa"/>
            <w:shd w:val="clear" w:color="auto" w:fill="FFFFFF"/>
          </w:tcPr>
          <w:p w14:paraId="7B533440" w14:textId="77777777" w:rsidR="007E2E79" w:rsidRPr="00ED4502" w:rsidRDefault="007E2E79" w:rsidP="00933507"/>
        </w:tc>
        <w:tc>
          <w:tcPr>
            <w:tcW w:w="1415" w:type="dxa"/>
            <w:shd w:val="clear" w:color="auto" w:fill="FFFFFF"/>
          </w:tcPr>
          <w:p w14:paraId="4208741C" w14:textId="77777777" w:rsidR="007E2E79" w:rsidRPr="00ED4502" w:rsidRDefault="007E2E79" w:rsidP="00933507"/>
        </w:tc>
      </w:tr>
      <w:tr w:rsidR="007E2E79" w:rsidRPr="00ED4502" w14:paraId="7AA46700" w14:textId="77777777" w:rsidTr="007E2E79">
        <w:trPr>
          <w:trHeight w:hRule="exact" w:val="418"/>
        </w:trPr>
        <w:tc>
          <w:tcPr>
            <w:tcW w:w="709" w:type="dxa"/>
            <w:shd w:val="clear" w:color="auto" w:fill="FFFFFF"/>
          </w:tcPr>
          <w:p w14:paraId="1A3C758A" w14:textId="77777777" w:rsidR="007E2E79" w:rsidRPr="00ED4502" w:rsidRDefault="00A314F6" w:rsidP="00933507">
            <w:r>
              <w:t>4.</w:t>
            </w:r>
          </w:p>
        </w:tc>
        <w:tc>
          <w:tcPr>
            <w:tcW w:w="4820" w:type="dxa"/>
            <w:shd w:val="clear" w:color="auto" w:fill="FFFFFF"/>
          </w:tcPr>
          <w:p w14:paraId="1C75FAE3" w14:textId="77777777" w:rsidR="007E2E79" w:rsidRPr="00ED4502" w:rsidRDefault="007E2E79" w:rsidP="00933507">
            <w:r w:rsidRPr="00ED4502">
              <w:t>Колокольчик</w:t>
            </w:r>
          </w:p>
        </w:tc>
        <w:tc>
          <w:tcPr>
            <w:tcW w:w="1418" w:type="dxa"/>
            <w:shd w:val="clear" w:color="auto" w:fill="FFFFFF"/>
          </w:tcPr>
          <w:p w14:paraId="7526A270" w14:textId="77777777" w:rsidR="007E2E79" w:rsidRPr="00ED4502" w:rsidRDefault="007E2E79" w:rsidP="00933507">
            <w:r w:rsidRPr="00ED4502">
              <w:t>6</w:t>
            </w:r>
          </w:p>
        </w:tc>
        <w:tc>
          <w:tcPr>
            <w:tcW w:w="992" w:type="dxa"/>
            <w:shd w:val="clear" w:color="auto" w:fill="FFFFFF"/>
          </w:tcPr>
          <w:p w14:paraId="6632A9EE" w14:textId="77777777" w:rsidR="007E2E79" w:rsidRPr="00ED4502" w:rsidRDefault="007E2E79" w:rsidP="00933507">
            <w:r w:rsidRPr="00ED4502">
              <w:t>2</w:t>
            </w:r>
          </w:p>
        </w:tc>
        <w:tc>
          <w:tcPr>
            <w:tcW w:w="1278" w:type="dxa"/>
            <w:shd w:val="clear" w:color="auto" w:fill="FFFFFF"/>
          </w:tcPr>
          <w:p w14:paraId="40AE0A6B" w14:textId="77777777" w:rsidR="007E2E79" w:rsidRPr="00ED4502" w:rsidRDefault="007E2E79" w:rsidP="00933507">
            <w:r w:rsidRPr="00ED4502">
              <w:t>4</w:t>
            </w:r>
          </w:p>
        </w:tc>
        <w:tc>
          <w:tcPr>
            <w:tcW w:w="1415" w:type="dxa"/>
            <w:shd w:val="clear" w:color="auto" w:fill="FFFFFF"/>
          </w:tcPr>
          <w:p w14:paraId="6FD2877B" w14:textId="77777777" w:rsidR="007E2E79" w:rsidRPr="00ED4502" w:rsidRDefault="00876844" w:rsidP="00933507">
            <w:r>
              <w:t>анализ</w:t>
            </w:r>
          </w:p>
        </w:tc>
      </w:tr>
      <w:tr w:rsidR="007E2E79" w:rsidRPr="00ED4502" w14:paraId="5798048A" w14:textId="77777777" w:rsidTr="007E2E79">
        <w:trPr>
          <w:trHeight w:hRule="exact" w:val="427"/>
        </w:trPr>
        <w:tc>
          <w:tcPr>
            <w:tcW w:w="709" w:type="dxa"/>
            <w:shd w:val="clear" w:color="auto" w:fill="FFFFFF"/>
          </w:tcPr>
          <w:p w14:paraId="10106BCE" w14:textId="77777777" w:rsidR="007E2E79" w:rsidRPr="00ED4502" w:rsidRDefault="00A314F6" w:rsidP="00933507">
            <w:r>
              <w:t>5.</w:t>
            </w:r>
          </w:p>
        </w:tc>
        <w:tc>
          <w:tcPr>
            <w:tcW w:w="4820" w:type="dxa"/>
            <w:shd w:val="clear" w:color="auto" w:fill="FFFFFF"/>
          </w:tcPr>
          <w:p w14:paraId="61047A9A" w14:textId="77777777" w:rsidR="007E2E79" w:rsidRPr="00ED4502" w:rsidRDefault="007E2E79" w:rsidP="00933507">
            <w:r w:rsidRPr="00ED4502">
              <w:t xml:space="preserve">Ракушка </w:t>
            </w:r>
          </w:p>
        </w:tc>
        <w:tc>
          <w:tcPr>
            <w:tcW w:w="1418" w:type="dxa"/>
            <w:shd w:val="clear" w:color="auto" w:fill="FFFFFF"/>
          </w:tcPr>
          <w:p w14:paraId="03E04BB4" w14:textId="77777777" w:rsidR="007E2E79" w:rsidRPr="00ED4502" w:rsidRDefault="007E2E79" w:rsidP="00933507">
            <w:r w:rsidRPr="00ED4502">
              <w:t>6</w:t>
            </w:r>
          </w:p>
        </w:tc>
        <w:tc>
          <w:tcPr>
            <w:tcW w:w="992" w:type="dxa"/>
            <w:shd w:val="clear" w:color="auto" w:fill="FFFFFF"/>
          </w:tcPr>
          <w:p w14:paraId="4EC4DF21" w14:textId="77777777" w:rsidR="007E2E79" w:rsidRPr="00ED4502" w:rsidRDefault="007E2E79" w:rsidP="00933507">
            <w:r w:rsidRPr="00ED4502">
              <w:t xml:space="preserve">  2</w:t>
            </w:r>
          </w:p>
        </w:tc>
        <w:tc>
          <w:tcPr>
            <w:tcW w:w="1278" w:type="dxa"/>
            <w:shd w:val="clear" w:color="auto" w:fill="FFFFFF"/>
          </w:tcPr>
          <w:p w14:paraId="71B0CB4E" w14:textId="77777777" w:rsidR="007E2E79" w:rsidRPr="00ED4502" w:rsidRDefault="007E2E79" w:rsidP="00933507">
            <w:r w:rsidRPr="00ED4502">
              <w:t>4</w:t>
            </w:r>
          </w:p>
        </w:tc>
        <w:tc>
          <w:tcPr>
            <w:tcW w:w="1415" w:type="dxa"/>
            <w:shd w:val="clear" w:color="auto" w:fill="FFFFFF"/>
          </w:tcPr>
          <w:p w14:paraId="267452C5" w14:textId="77777777" w:rsidR="007E2E79" w:rsidRPr="00ED4502" w:rsidRDefault="00876844" w:rsidP="00933507">
            <w:r>
              <w:t>рефлексия</w:t>
            </w:r>
          </w:p>
        </w:tc>
      </w:tr>
      <w:tr w:rsidR="00E152CF" w:rsidRPr="00ED4502" w14:paraId="21FF7C58" w14:textId="77777777" w:rsidTr="007E2E79">
        <w:trPr>
          <w:trHeight w:hRule="exact" w:val="427"/>
        </w:trPr>
        <w:tc>
          <w:tcPr>
            <w:tcW w:w="709" w:type="dxa"/>
            <w:shd w:val="clear" w:color="auto" w:fill="FFFFFF"/>
          </w:tcPr>
          <w:p w14:paraId="7DF30C14" w14:textId="77777777" w:rsidR="00E152CF" w:rsidRPr="00ED4502" w:rsidRDefault="00E152CF" w:rsidP="00E152CF">
            <w:pPr>
              <w:rPr>
                <w:spacing w:val="-2"/>
              </w:rPr>
            </w:pPr>
            <w:r>
              <w:rPr>
                <w:spacing w:val="-2"/>
              </w:rPr>
              <w:t>6.</w:t>
            </w:r>
          </w:p>
        </w:tc>
        <w:tc>
          <w:tcPr>
            <w:tcW w:w="4820" w:type="dxa"/>
            <w:shd w:val="clear" w:color="auto" w:fill="FFFFFF"/>
          </w:tcPr>
          <w:p w14:paraId="70235552" w14:textId="77777777" w:rsidR="00E152CF" w:rsidRPr="00ED4502" w:rsidRDefault="00E152CF" w:rsidP="00E152CF">
            <w:r w:rsidRPr="00ED4502">
              <w:rPr>
                <w:spacing w:val="-2"/>
              </w:rPr>
              <w:t xml:space="preserve">Рыба-кит </w:t>
            </w:r>
          </w:p>
        </w:tc>
        <w:tc>
          <w:tcPr>
            <w:tcW w:w="1418" w:type="dxa"/>
            <w:shd w:val="clear" w:color="auto" w:fill="FFFFFF"/>
          </w:tcPr>
          <w:p w14:paraId="168D26F3" w14:textId="77777777" w:rsidR="00E152CF" w:rsidRPr="00ED4502" w:rsidRDefault="00E152CF" w:rsidP="00E152CF">
            <w:r w:rsidRPr="00ED4502">
              <w:t>6</w:t>
            </w:r>
          </w:p>
        </w:tc>
        <w:tc>
          <w:tcPr>
            <w:tcW w:w="992" w:type="dxa"/>
            <w:shd w:val="clear" w:color="auto" w:fill="FFFFFF"/>
          </w:tcPr>
          <w:p w14:paraId="401BEB01" w14:textId="77777777" w:rsidR="00E152CF" w:rsidRPr="00ED4502" w:rsidRDefault="00E152CF" w:rsidP="00E152CF">
            <w:r w:rsidRPr="00ED4502">
              <w:t xml:space="preserve">   -</w:t>
            </w:r>
          </w:p>
        </w:tc>
        <w:tc>
          <w:tcPr>
            <w:tcW w:w="1278" w:type="dxa"/>
            <w:shd w:val="clear" w:color="auto" w:fill="FFFFFF"/>
          </w:tcPr>
          <w:p w14:paraId="0A135E15" w14:textId="77777777" w:rsidR="00E152CF" w:rsidRPr="00ED4502" w:rsidRDefault="00E152CF" w:rsidP="00E152CF">
            <w:r w:rsidRPr="00ED4502">
              <w:t>6</w:t>
            </w:r>
          </w:p>
        </w:tc>
        <w:tc>
          <w:tcPr>
            <w:tcW w:w="1415" w:type="dxa"/>
            <w:shd w:val="clear" w:color="auto" w:fill="FFFFFF"/>
          </w:tcPr>
          <w:p w14:paraId="240D0181" w14:textId="77777777" w:rsidR="00E152CF" w:rsidRDefault="00E152CF" w:rsidP="00E152CF">
            <w:r w:rsidRPr="004F0DDD">
              <w:t>наблюдение</w:t>
            </w:r>
          </w:p>
        </w:tc>
      </w:tr>
      <w:tr w:rsidR="00E152CF" w:rsidRPr="00ED4502" w14:paraId="1275B5F0" w14:textId="77777777" w:rsidTr="007E2E79">
        <w:trPr>
          <w:trHeight w:hRule="exact" w:val="427"/>
        </w:trPr>
        <w:tc>
          <w:tcPr>
            <w:tcW w:w="709" w:type="dxa"/>
            <w:shd w:val="clear" w:color="auto" w:fill="FFFFFF"/>
          </w:tcPr>
          <w:p w14:paraId="61520493" w14:textId="77777777" w:rsidR="00E152CF" w:rsidRPr="00ED4502" w:rsidRDefault="00E152CF" w:rsidP="00E152CF">
            <w:pPr>
              <w:rPr>
                <w:spacing w:val="-2"/>
                <w:u w:val="single"/>
              </w:rPr>
            </w:pPr>
          </w:p>
        </w:tc>
        <w:tc>
          <w:tcPr>
            <w:tcW w:w="4820" w:type="dxa"/>
            <w:shd w:val="clear" w:color="auto" w:fill="FFFFFF"/>
          </w:tcPr>
          <w:p w14:paraId="2286559E" w14:textId="77777777" w:rsidR="00E152CF" w:rsidRPr="00ED4502" w:rsidRDefault="00E152CF" w:rsidP="00E152CF">
            <w:pPr>
              <w:rPr>
                <w:u w:val="single"/>
              </w:rPr>
            </w:pPr>
            <w:r w:rsidRPr="00ED4502">
              <w:rPr>
                <w:spacing w:val="-2"/>
                <w:u w:val="single"/>
              </w:rPr>
              <w:t>Объемная керамика (цилиндр)</w:t>
            </w:r>
          </w:p>
        </w:tc>
        <w:tc>
          <w:tcPr>
            <w:tcW w:w="1418" w:type="dxa"/>
            <w:shd w:val="clear" w:color="auto" w:fill="FFFFFF"/>
          </w:tcPr>
          <w:p w14:paraId="168F5C8D" w14:textId="77777777" w:rsidR="00E152CF" w:rsidRPr="00ED4502" w:rsidRDefault="00E152CF" w:rsidP="00E152CF"/>
        </w:tc>
        <w:tc>
          <w:tcPr>
            <w:tcW w:w="992" w:type="dxa"/>
            <w:shd w:val="clear" w:color="auto" w:fill="FFFFFF"/>
          </w:tcPr>
          <w:p w14:paraId="14DE5203" w14:textId="77777777" w:rsidR="00E152CF" w:rsidRPr="00ED4502" w:rsidRDefault="00E152CF" w:rsidP="00E152CF"/>
        </w:tc>
        <w:tc>
          <w:tcPr>
            <w:tcW w:w="1278" w:type="dxa"/>
            <w:shd w:val="clear" w:color="auto" w:fill="FFFFFF"/>
          </w:tcPr>
          <w:p w14:paraId="2FFCE6D4" w14:textId="77777777" w:rsidR="00E152CF" w:rsidRPr="00ED4502" w:rsidRDefault="00E152CF" w:rsidP="00E152CF"/>
        </w:tc>
        <w:tc>
          <w:tcPr>
            <w:tcW w:w="1415" w:type="dxa"/>
            <w:shd w:val="clear" w:color="auto" w:fill="FFFFFF"/>
          </w:tcPr>
          <w:p w14:paraId="14300D2A" w14:textId="77777777" w:rsidR="00E152CF" w:rsidRDefault="00E152CF" w:rsidP="00E152CF"/>
        </w:tc>
      </w:tr>
      <w:tr w:rsidR="00E152CF" w:rsidRPr="00ED4502" w14:paraId="38C06683" w14:textId="77777777" w:rsidTr="007E2E79">
        <w:trPr>
          <w:trHeight w:hRule="exact" w:val="427"/>
        </w:trPr>
        <w:tc>
          <w:tcPr>
            <w:tcW w:w="709" w:type="dxa"/>
            <w:shd w:val="clear" w:color="auto" w:fill="FFFFFF"/>
          </w:tcPr>
          <w:p w14:paraId="48D17C13" w14:textId="77777777" w:rsidR="00E152CF" w:rsidRDefault="00E152CF" w:rsidP="00E152CF">
            <w:pPr>
              <w:rPr>
                <w:spacing w:val="-2"/>
                <w:u w:val="single"/>
              </w:rPr>
            </w:pPr>
            <w:r>
              <w:rPr>
                <w:spacing w:val="-2"/>
                <w:u w:val="single"/>
              </w:rPr>
              <w:t>7.</w:t>
            </w:r>
          </w:p>
        </w:tc>
        <w:tc>
          <w:tcPr>
            <w:tcW w:w="4820" w:type="dxa"/>
            <w:shd w:val="clear" w:color="auto" w:fill="FFFFFF"/>
          </w:tcPr>
          <w:p w14:paraId="2791AE1C" w14:textId="77777777" w:rsidR="00E152CF" w:rsidRPr="00ED4502" w:rsidRDefault="00E152CF" w:rsidP="00E152CF">
            <w:pPr>
              <w:rPr>
                <w:spacing w:val="-2"/>
                <w:u w:val="single"/>
              </w:rPr>
            </w:pPr>
            <w:r>
              <w:rPr>
                <w:spacing w:val="-2"/>
                <w:u w:val="single"/>
              </w:rPr>
              <w:t>Сова</w:t>
            </w:r>
          </w:p>
        </w:tc>
        <w:tc>
          <w:tcPr>
            <w:tcW w:w="1418" w:type="dxa"/>
            <w:shd w:val="clear" w:color="auto" w:fill="FFFFFF"/>
          </w:tcPr>
          <w:p w14:paraId="1AD12D69" w14:textId="77777777" w:rsidR="00E152CF" w:rsidRPr="00ED4502" w:rsidRDefault="00E152CF" w:rsidP="00E152CF">
            <w:r>
              <w:t>6</w:t>
            </w:r>
          </w:p>
        </w:tc>
        <w:tc>
          <w:tcPr>
            <w:tcW w:w="992" w:type="dxa"/>
            <w:shd w:val="clear" w:color="auto" w:fill="FFFFFF"/>
          </w:tcPr>
          <w:p w14:paraId="65C7C253" w14:textId="77777777" w:rsidR="00E152CF" w:rsidRPr="00ED4502" w:rsidRDefault="00E152CF" w:rsidP="00E152CF">
            <w:r>
              <w:t>2</w:t>
            </w:r>
          </w:p>
        </w:tc>
        <w:tc>
          <w:tcPr>
            <w:tcW w:w="1278" w:type="dxa"/>
            <w:shd w:val="clear" w:color="auto" w:fill="FFFFFF"/>
          </w:tcPr>
          <w:p w14:paraId="3B76D84C" w14:textId="77777777" w:rsidR="00E152CF" w:rsidRDefault="00E152CF" w:rsidP="00E152CF">
            <w:r>
              <w:t>4</w:t>
            </w:r>
          </w:p>
          <w:p w14:paraId="5954B5E6" w14:textId="77777777" w:rsidR="00E152CF" w:rsidRPr="00ED4502" w:rsidRDefault="00E152CF" w:rsidP="00E152CF"/>
        </w:tc>
        <w:tc>
          <w:tcPr>
            <w:tcW w:w="1415" w:type="dxa"/>
            <w:shd w:val="clear" w:color="auto" w:fill="FFFFFF"/>
          </w:tcPr>
          <w:p w14:paraId="21D30DAD" w14:textId="77777777" w:rsidR="00E152CF" w:rsidRDefault="00E152CF" w:rsidP="00E152CF">
            <w:r w:rsidRPr="004F0DDD">
              <w:t>наблюдение</w:t>
            </w:r>
          </w:p>
        </w:tc>
      </w:tr>
      <w:tr w:rsidR="00E152CF" w:rsidRPr="00ED4502" w14:paraId="5AD56A92" w14:textId="77777777" w:rsidTr="007E2E79">
        <w:trPr>
          <w:trHeight w:hRule="exact" w:val="427"/>
        </w:trPr>
        <w:tc>
          <w:tcPr>
            <w:tcW w:w="709" w:type="dxa"/>
            <w:shd w:val="clear" w:color="auto" w:fill="FFFFFF"/>
          </w:tcPr>
          <w:p w14:paraId="48298010" w14:textId="77777777" w:rsidR="00E152CF" w:rsidRDefault="00E152CF" w:rsidP="00E152CF">
            <w:pPr>
              <w:rPr>
                <w:spacing w:val="-2"/>
              </w:rPr>
            </w:pPr>
            <w:r>
              <w:rPr>
                <w:spacing w:val="-2"/>
              </w:rPr>
              <w:t>8.</w:t>
            </w:r>
          </w:p>
        </w:tc>
        <w:tc>
          <w:tcPr>
            <w:tcW w:w="4820" w:type="dxa"/>
            <w:shd w:val="clear" w:color="auto" w:fill="FFFFFF"/>
          </w:tcPr>
          <w:p w14:paraId="7B22C2CC" w14:textId="77777777" w:rsidR="00E152CF" w:rsidRPr="00ED4502" w:rsidRDefault="00E152CF" w:rsidP="00E152CF">
            <w:pPr>
              <w:rPr>
                <w:spacing w:val="-2"/>
              </w:rPr>
            </w:pPr>
            <w:r>
              <w:rPr>
                <w:spacing w:val="-2"/>
              </w:rPr>
              <w:t>Кот</w:t>
            </w:r>
          </w:p>
        </w:tc>
        <w:tc>
          <w:tcPr>
            <w:tcW w:w="1418" w:type="dxa"/>
            <w:shd w:val="clear" w:color="auto" w:fill="FFFFFF"/>
          </w:tcPr>
          <w:p w14:paraId="7F97F5E8" w14:textId="77777777" w:rsidR="00E152CF" w:rsidRPr="00ED4502" w:rsidRDefault="00E152CF" w:rsidP="00E152CF">
            <w:r>
              <w:t>6</w:t>
            </w:r>
          </w:p>
        </w:tc>
        <w:tc>
          <w:tcPr>
            <w:tcW w:w="992" w:type="dxa"/>
            <w:shd w:val="clear" w:color="auto" w:fill="FFFFFF"/>
          </w:tcPr>
          <w:p w14:paraId="03C1B168" w14:textId="77777777" w:rsidR="00E152CF" w:rsidRPr="00ED4502" w:rsidRDefault="00E152CF" w:rsidP="00E152CF">
            <w:r w:rsidRPr="00ED4502">
              <w:t>2</w:t>
            </w:r>
          </w:p>
        </w:tc>
        <w:tc>
          <w:tcPr>
            <w:tcW w:w="1278" w:type="dxa"/>
            <w:shd w:val="clear" w:color="auto" w:fill="FFFFFF"/>
          </w:tcPr>
          <w:p w14:paraId="38BF9A74" w14:textId="77777777" w:rsidR="00E152CF" w:rsidRPr="00ED4502" w:rsidRDefault="00E152CF" w:rsidP="00E152CF">
            <w:r>
              <w:t>4</w:t>
            </w:r>
          </w:p>
        </w:tc>
        <w:tc>
          <w:tcPr>
            <w:tcW w:w="1415" w:type="dxa"/>
            <w:shd w:val="clear" w:color="auto" w:fill="FFFFFF"/>
          </w:tcPr>
          <w:p w14:paraId="29952C68" w14:textId="77777777" w:rsidR="00E152CF" w:rsidRDefault="00E152CF" w:rsidP="00E152CF">
            <w:r w:rsidRPr="004F0DDD">
              <w:t>наблюдение</w:t>
            </w:r>
          </w:p>
        </w:tc>
      </w:tr>
      <w:tr w:rsidR="00E152CF" w:rsidRPr="00ED4502" w14:paraId="554C9D86" w14:textId="77777777" w:rsidTr="007E2E79">
        <w:trPr>
          <w:trHeight w:hRule="exact" w:val="427"/>
        </w:trPr>
        <w:tc>
          <w:tcPr>
            <w:tcW w:w="709" w:type="dxa"/>
            <w:shd w:val="clear" w:color="auto" w:fill="FFFFFF"/>
          </w:tcPr>
          <w:p w14:paraId="4866463E" w14:textId="77777777" w:rsidR="00E152CF" w:rsidRDefault="00E152CF" w:rsidP="00E152CF">
            <w:pPr>
              <w:rPr>
                <w:spacing w:val="-2"/>
              </w:rPr>
            </w:pPr>
            <w:r>
              <w:rPr>
                <w:spacing w:val="-2"/>
              </w:rPr>
              <w:t>9.</w:t>
            </w:r>
          </w:p>
        </w:tc>
        <w:tc>
          <w:tcPr>
            <w:tcW w:w="4820" w:type="dxa"/>
            <w:shd w:val="clear" w:color="auto" w:fill="FFFFFF"/>
          </w:tcPr>
          <w:p w14:paraId="16A1A53F" w14:textId="77777777" w:rsidR="00E152CF" w:rsidRDefault="00E152CF" w:rsidP="00E152CF">
            <w:pPr>
              <w:rPr>
                <w:spacing w:val="-2"/>
              </w:rPr>
            </w:pPr>
            <w:r>
              <w:rPr>
                <w:spacing w:val="-2"/>
              </w:rPr>
              <w:t>Лиса</w:t>
            </w:r>
          </w:p>
        </w:tc>
        <w:tc>
          <w:tcPr>
            <w:tcW w:w="1418" w:type="dxa"/>
            <w:shd w:val="clear" w:color="auto" w:fill="FFFFFF"/>
          </w:tcPr>
          <w:p w14:paraId="524D2ADE" w14:textId="77777777" w:rsidR="00E152CF" w:rsidRDefault="00E152CF" w:rsidP="00E152CF"/>
        </w:tc>
        <w:tc>
          <w:tcPr>
            <w:tcW w:w="992" w:type="dxa"/>
            <w:shd w:val="clear" w:color="auto" w:fill="FFFFFF"/>
          </w:tcPr>
          <w:p w14:paraId="75725D56" w14:textId="77777777" w:rsidR="00E152CF" w:rsidRPr="00ED4502" w:rsidRDefault="00E152CF" w:rsidP="00E152CF"/>
        </w:tc>
        <w:tc>
          <w:tcPr>
            <w:tcW w:w="1278" w:type="dxa"/>
            <w:shd w:val="clear" w:color="auto" w:fill="FFFFFF"/>
          </w:tcPr>
          <w:p w14:paraId="3F73B284" w14:textId="77777777" w:rsidR="00E152CF" w:rsidRDefault="00E152CF" w:rsidP="00E152CF"/>
        </w:tc>
        <w:tc>
          <w:tcPr>
            <w:tcW w:w="1415" w:type="dxa"/>
            <w:shd w:val="clear" w:color="auto" w:fill="FFFFFF"/>
          </w:tcPr>
          <w:p w14:paraId="5494389C" w14:textId="77777777" w:rsidR="00E152CF" w:rsidRDefault="00E152CF" w:rsidP="00E152CF">
            <w:r w:rsidRPr="004F0DDD">
              <w:t>наблюдение</w:t>
            </w:r>
          </w:p>
        </w:tc>
      </w:tr>
      <w:tr w:rsidR="00E152CF" w:rsidRPr="00ED4502" w14:paraId="50EEEAD9" w14:textId="77777777" w:rsidTr="007E2E79">
        <w:trPr>
          <w:trHeight w:hRule="exact" w:val="427"/>
        </w:trPr>
        <w:tc>
          <w:tcPr>
            <w:tcW w:w="709" w:type="dxa"/>
            <w:shd w:val="clear" w:color="auto" w:fill="FFFFFF"/>
          </w:tcPr>
          <w:p w14:paraId="77440A3F" w14:textId="77777777" w:rsidR="00E152CF" w:rsidRPr="00ED4502" w:rsidRDefault="00E152CF" w:rsidP="00E152CF">
            <w:pPr>
              <w:rPr>
                <w:spacing w:val="-2"/>
              </w:rPr>
            </w:pPr>
            <w:r>
              <w:rPr>
                <w:spacing w:val="-2"/>
              </w:rPr>
              <w:t>10.</w:t>
            </w:r>
          </w:p>
        </w:tc>
        <w:tc>
          <w:tcPr>
            <w:tcW w:w="4820" w:type="dxa"/>
            <w:shd w:val="clear" w:color="auto" w:fill="FFFFFF"/>
          </w:tcPr>
          <w:p w14:paraId="084A1AA9" w14:textId="77777777" w:rsidR="00E152CF" w:rsidRPr="00ED4502" w:rsidRDefault="00E152CF" w:rsidP="00E152CF">
            <w:pPr>
              <w:rPr>
                <w:spacing w:val="-2"/>
              </w:rPr>
            </w:pPr>
            <w:r w:rsidRPr="00ED4502">
              <w:rPr>
                <w:spacing w:val="-2"/>
              </w:rPr>
              <w:t>Кружка</w:t>
            </w:r>
          </w:p>
        </w:tc>
        <w:tc>
          <w:tcPr>
            <w:tcW w:w="1418" w:type="dxa"/>
            <w:shd w:val="clear" w:color="auto" w:fill="FFFFFF"/>
          </w:tcPr>
          <w:p w14:paraId="1DED7DF8" w14:textId="77777777" w:rsidR="00E152CF" w:rsidRPr="00ED4502" w:rsidRDefault="00E152CF" w:rsidP="00E152CF">
            <w:r w:rsidRPr="00ED4502">
              <w:t>8</w:t>
            </w:r>
          </w:p>
        </w:tc>
        <w:tc>
          <w:tcPr>
            <w:tcW w:w="992" w:type="dxa"/>
            <w:shd w:val="clear" w:color="auto" w:fill="FFFFFF"/>
          </w:tcPr>
          <w:p w14:paraId="3B064BE4" w14:textId="77777777" w:rsidR="00E152CF" w:rsidRPr="00ED4502" w:rsidRDefault="00E152CF" w:rsidP="00E152CF">
            <w:r w:rsidRPr="00ED4502">
              <w:t>2</w:t>
            </w:r>
          </w:p>
        </w:tc>
        <w:tc>
          <w:tcPr>
            <w:tcW w:w="1278" w:type="dxa"/>
            <w:shd w:val="clear" w:color="auto" w:fill="FFFFFF"/>
          </w:tcPr>
          <w:p w14:paraId="7B9A3787" w14:textId="77777777" w:rsidR="00E152CF" w:rsidRPr="00ED4502" w:rsidRDefault="00E152CF" w:rsidP="00E152CF">
            <w:r w:rsidRPr="00ED4502">
              <w:t>6</w:t>
            </w:r>
          </w:p>
        </w:tc>
        <w:tc>
          <w:tcPr>
            <w:tcW w:w="1415" w:type="dxa"/>
            <w:shd w:val="clear" w:color="auto" w:fill="FFFFFF"/>
          </w:tcPr>
          <w:p w14:paraId="66511DBE" w14:textId="77777777" w:rsidR="00E152CF" w:rsidRDefault="00E152CF" w:rsidP="00E152CF">
            <w:r w:rsidRPr="004F0DDD">
              <w:t>наблюдение</w:t>
            </w:r>
          </w:p>
        </w:tc>
      </w:tr>
      <w:tr w:rsidR="00E152CF" w:rsidRPr="00ED4502" w14:paraId="61944CE2" w14:textId="77777777" w:rsidTr="007E2E79">
        <w:trPr>
          <w:trHeight w:hRule="exact" w:val="427"/>
        </w:trPr>
        <w:tc>
          <w:tcPr>
            <w:tcW w:w="709" w:type="dxa"/>
            <w:shd w:val="clear" w:color="auto" w:fill="FFFFFF"/>
          </w:tcPr>
          <w:p w14:paraId="78B46517" w14:textId="77777777" w:rsidR="00E152CF" w:rsidRPr="00ED4502" w:rsidRDefault="00E152CF" w:rsidP="00E152CF">
            <w:pPr>
              <w:rPr>
                <w:spacing w:val="-2"/>
                <w:u w:val="single"/>
              </w:rPr>
            </w:pPr>
          </w:p>
        </w:tc>
        <w:tc>
          <w:tcPr>
            <w:tcW w:w="4820" w:type="dxa"/>
            <w:shd w:val="clear" w:color="auto" w:fill="FFFFFF"/>
          </w:tcPr>
          <w:p w14:paraId="3B971087" w14:textId="77777777" w:rsidR="00E152CF" w:rsidRPr="00ED4502" w:rsidRDefault="00E152CF" w:rsidP="00E152CF">
            <w:pPr>
              <w:rPr>
                <w:spacing w:val="-2"/>
                <w:u w:val="single"/>
              </w:rPr>
            </w:pPr>
            <w:r w:rsidRPr="00ED4502">
              <w:rPr>
                <w:spacing w:val="-2"/>
                <w:u w:val="single"/>
              </w:rPr>
              <w:t>Объемная керамика (шар)на каркасе</w:t>
            </w:r>
          </w:p>
          <w:p w14:paraId="2D61D78C" w14:textId="77777777" w:rsidR="00E152CF" w:rsidRPr="00ED4502" w:rsidRDefault="00E152CF" w:rsidP="00E152CF">
            <w:pPr>
              <w:rPr>
                <w:spacing w:val="-2"/>
              </w:rPr>
            </w:pPr>
          </w:p>
        </w:tc>
        <w:tc>
          <w:tcPr>
            <w:tcW w:w="1418" w:type="dxa"/>
            <w:shd w:val="clear" w:color="auto" w:fill="FFFFFF"/>
          </w:tcPr>
          <w:p w14:paraId="1D96DACC" w14:textId="77777777" w:rsidR="00E152CF" w:rsidRPr="00ED4502" w:rsidRDefault="00E152CF" w:rsidP="00E152CF"/>
        </w:tc>
        <w:tc>
          <w:tcPr>
            <w:tcW w:w="992" w:type="dxa"/>
            <w:shd w:val="clear" w:color="auto" w:fill="FFFFFF"/>
          </w:tcPr>
          <w:p w14:paraId="3F547BC8" w14:textId="77777777" w:rsidR="00E152CF" w:rsidRPr="00ED4502" w:rsidRDefault="00E152CF" w:rsidP="00E152CF"/>
        </w:tc>
        <w:tc>
          <w:tcPr>
            <w:tcW w:w="1278" w:type="dxa"/>
            <w:shd w:val="clear" w:color="auto" w:fill="FFFFFF"/>
          </w:tcPr>
          <w:p w14:paraId="271D7FEC" w14:textId="77777777" w:rsidR="00E152CF" w:rsidRPr="00ED4502" w:rsidRDefault="00E152CF" w:rsidP="00E152CF"/>
        </w:tc>
        <w:tc>
          <w:tcPr>
            <w:tcW w:w="1415" w:type="dxa"/>
            <w:shd w:val="clear" w:color="auto" w:fill="FFFFFF"/>
          </w:tcPr>
          <w:p w14:paraId="31C15987" w14:textId="77777777" w:rsidR="00E152CF" w:rsidRDefault="00E152CF" w:rsidP="00E152CF"/>
        </w:tc>
      </w:tr>
      <w:tr w:rsidR="00E152CF" w:rsidRPr="00ED4502" w14:paraId="521731B4" w14:textId="77777777" w:rsidTr="007E2E79">
        <w:trPr>
          <w:trHeight w:hRule="exact" w:val="427"/>
        </w:trPr>
        <w:tc>
          <w:tcPr>
            <w:tcW w:w="709" w:type="dxa"/>
            <w:shd w:val="clear" w:color="auto" w:fill="FFFFFF"/>
          </w:tcPr>
          <w:p w14:paraId="115666D3" w14:textId="77777777" w:rsidR="00E152CF" w:rsidRDefault="00E152CF" w:rsidP="00E152CF">
            <w:pPr>
              <w:rPr>
                <w:spacing w:val="-2"/>
              </w:rPr>
            </w:pPr>
            <w:r>
              <w:rPr>
                <w:spacing w:val="-2"/>
              </w:rPr>
              <w:t>11.</w:t>
            </w:r>
          </w:p>
        </w:tc>
        <w:tc>
          <w:tcPr>
            <w:tcW w:w="4820" w:type="dxa"/>
            <w:shd w:val="clear" w:color="auto" w:fill="FFFFFF"/>
          </w:tcPr>
          <w:p w14:paraId="3AB375A2" w14:textId="77777777" w:rsidR="00E152CF" w:rsidRPr="00ED4502" w:rsidRDefault="00E152CF" w:rsidP="00E152CF">
            <w:pPr>
              <w:rPr>
                <w:spacing w:val="-2"/>
              </w:rPr>
            </w:pPr>
            <w:r>
              <w:rPr>
                <w:spacing w:val="-2"/>
              </w:rPr>
              <w:t>Яблоко</w:t>
            </w:r>
          </w:p>
        </w:tc>
        <w:tc>
          <w:tcPr>
            <w:tcW w:w="1418" w:type="dxa"/>
            <w:shd w:val="clear" w:color="auto" w:fill="FFFFFF"/>
          </w:tcPr>
          <w:p w14:paraId="11B49E8C" w14:textId="77777777" w:rsidR="00E152CF" w:rsidRPr="00ED4502" w:rsidRDefault="00E152CF" w:rsidP="00E152CF">
            <w:r>
              <w:t>6</w:t>
            </w:r>
          </w:p>
        </w:tc>
        <w:tc>
          <w:tcPr>
            <w:tcW w:w="992" w:type="dxa"/>
            <w:shd w:val="clear" w:color="auto" w:fill="FFFFFF"/>
          </w:tcPr>
          <w:p w14:paraId="59331A67" w14:textId="77777777" w:rsidR="00E152CF" w:rsidRPr="00ED4502" w:rsidRDefault="00E152CF" w:rsidP="00E152CF">
            <w:r>
              <w:t>2</w:t>
            </w:r>
          </w:p>
        </w:tc>
        <w:tc>
          <w:tcPr>
            <w:tcW w:w="1278" w:type="dxa"/>
            <w:shd w:val="clear" w:color="auto" w:fill="FFFFFF"/>
          </w:tcPr>
          <w:p w14:paraId="1888CE71" w14:textId="77777777" w:rsidR="00E152CF" w:rsidRPr="00ED4502" w:rsidRDefault="00E152CF" w:rsidP="00E152CF">
            <w:r>
              <w:t>4</w:t>
            </w:r>
          </w:p>
        </w:tc>
        <w:tc>
          <w:tcPr>
            <w:tcW w:w="1415" w:type="dxa"/>
            <w:shd w:val="clear" w:color="auto" w:fill="FFFFFF"/>
          </w:tcPr>
          <w:p w14:paraId="5364838A" w14:textId="77777777" w:rsidR="00E152CF" w:rsidRDefault="00E152CF" w:rsidP="00E152CF">
            <w:r w:rsidRPr="004F0DDD">
              <w:t>наблюдение</w:t>
            </w:r>
          </w:p>
        </w:tc>
      </w:tr>
      <w:tr w:rsidR="00E152CF" w:rsidRPr="00ED4502" w14:paraId="5179D77F" w14:textId="77777777" w:rsidTr="007E2E79">
        <w:trPr>
          <w:trHeight w:hRule="exact" w:val="427"/>
        </w:trPr>
        <w:tc>
          <w:tcPr>
            <w:tcW w:w="709" w:type="dxa"/>
            <w:shd w:val="clear" w:color="auto" w:fill="FFFFFF"/>
          </w:tcPr>
          <w:p w14:paraId="5EDAA7CC" w14:textId="77777777" w:rsidR="00E152CF" w:rsidRDefault="00E152CF" w:rsidP="00E152CF">
            <w:pPr>
              <w:rPr>
                <w:spacing w:val="-2"/>
              </w:rPr>
            </w:pPr>
            <w:r>
              <w:rPr>
                <w:spacing w:val="-2"/>
              </w:rPr>
              <w:t>12.</w:t>
            </w:r>
          </w:p>
        </w:tc>
        <w:tc>
          <w:tcPr>
            <w:tcW w:w="4820" w:type="dxa"/>
            <w:shd w:val="clear" w:color="auto" w:fill="FFFFFF"/>
          </w:tcPr>
          <w:p w14:paraId="05641C0C" w14:textId="77777777" w:rsidR="00E152CF" w:rsidRPr="00ED4502" w:rsidRDefault="00E152CF" w:rsidP="00E152CF">
            <w:pPr>
              <w:rPr>
                <w:spacing w:val="-2"/>
              </w:rPr>
            </w:pPr>
            <w:r>
              <w:rPr>
                <w:spacing w:val="-2"/>
              </w:rPr>
              <w:t>Груша</w:t>
            </w:r>
          </w:p>
        </w:tc>
        <w:tc>
          <w:tcPr>
            <w:tcW w:w="1418" w:type="dxa"/>
            <w:shd w:val="clear" w:color="auto" w:fill="FFFFFF"/>
          </w:tcPr>
          <w:p w14:paraId="6C94B127" w14:textId="77777777" w:rsidR="00E152CF" w:rsidRPr="00ED4502" w:rsidRDefault="00E152CF" w:rsidP="00E152CF">
            <w:r>
              <w:t>6</w:t>
            </w:r>
          </w:p>
        </w:tc>
        <w:tc>
          <w:tcPr>
            <w:tcW w:w="992" w:type="dxa"/>
            <w:shd w:val="clear" w:color="auto" w:fill="FFFFFF"/>
          </w:tcPr>
          <w:p w14:paraId="1F5D193C" w14:textId="77777777" w:rsidR="00E152CF" w:rsidRPr="00ED4502" w:rsidRDefault="00E152CF" w:rsidP="00E152CF">
            <w:r>
              <w:t>1</w:t>
            </w:r>
          </w:p>
        </w:tc>
        <w:tc>
          <w:tcPr>
            <w:tcW w:w="1278" w:type="dxa"/>
            <w:shd w:val="clear" w:color="auto" w:fill="FFFFFF"/>
          </w:tcPr>
          <w:p w14:paraId="519DD435" w14:textId="77777777" w:rsidR="00E152CF" w:rsidRPr="00ED4502" w:rsidRDefault="00E152CF" w:rsidP="00E152CF">
            <w:r>
              <w:t>5</w:t>
            </w:r>
          </w:p>
        </w:tc>
        <w:tc>
          <w:tcPr>
            <w:tcW w:w="1415" w:type="dxa"/>
            <w:shd w:val="clear" w:color="auto" w:fill="FFFFFF"/>
          </w:tcPr>
          <w:p w14:paraId="2EE2E50C" w14:textId="77777777" w:rsidR="00E152CF" w:rsidRDefault="00E152CF" w:rsidP="00E152CF">
            <w:r w:rsidRPr="004F0DDD">
              <w:t>наблюдение</w:t>
            </w:r>
          </w:p>
        </w:tc>
      </w:tr>
      <w:tr w:rsidR="00E152CF" w:rsidRPr="00ED4502" w14:paraId="015CAF2D" w14:textId="77777777" w:rsidTr="007E2E79">
        <w:trPr>
          <w:trHeight w:hRule="exact" w:val="427"/>
        </w:trPr>
        <w:tc>
          <w:tcPr>
            <w:tcW w:w="709" w:type="dxa"/>
            <w:shd w:val="clear" w:color="auto" w:fill="FFFFFF"/>
          </w:tcPr>
          <w:p w14:paraId="4A4D10AE" w14:textId="77777777" w:rsidR="00E152CF" w:rsidRPr="00ED4502" w:rsidRDefault="00E152CF" w:rsidP="00E152CF">
            <w:pPr>
              <w:rPr>
                <w:spacing w:val="-2"/>
              </w:rPr>
            </w:pPr>
            <w:r>
              <w:rPr>
                <w:spacing w:val="-2"/>
              </w:rPr>
              <w:t>13.</w:t>
            </w:r>
          </w:p>
        </w:tc>
        <w:tc>
          <w:tcPr>
            <w:tcW w:w="4820" w:type="dxa"/>
            <w:shd w:val="clear" w:color="auto" w:fill="FFFFFF"/>
          </w:tcPr>
          <w:p w14:paraId="0985D27C" w14:textId="77777777" w:rsidR="00E152CF" w:rsidRPr="00ED4502" w:rsidRDefault="00E152CF" w:rsidP="00E152CF">
            <w:pPr>
              <w:rPr>
                <w:spacing w:val="-2"/>
              </w:rPr>
            </w:pPr>
            <w:r w:rsidRPr="00ED4502">
              <w:rPr>
                <w:spacing w:val="-2"/>
              </w:rPr>
              <w:t>Поросенок</w:t>
            </w:r>
          </w:p>
        </w:tc>
        <w:tc>
          <w:tcPr>
            <w:tcW w:w="1418" w:type="dxa"/>
            <w:shd w:val="clear" w:color="auto" w:fill="FFFFFF"/>
          </w:tcPr>
          <w:p w14:paraId="6DE88868" w14:textId="77777777" w:rsidR="00E152CF" w:rsidRPr="00ED4502" w:rsidRDefault="00E152CF" w:rsidP="00E152CF">
            <w:r>
              <w:t>6</w:t>
            </w:r>
          </w:p>
        </w:tc>
        <w:tc>
          <w:tcPr>
            <w:tcW w:w="992" w:type="dxa"/>
            <w:shd w:val="clear" w:color="auto" w:fill="FFFFFF"/>
          </w:tcPr>
          <w:p w14:paraId="0CC5E1D0" w14:textId="77777777" w:rsidR="00E152CF" w:rsidRPr="00ED4502" w:rsidRDefault="00E152CF" w:rsidP="00E152CF">
            <w:r>
              <w:t>2</w:t>
            </w:r>
          </w:p>
        </w:tc>
        <w:tc>
          <w:tcPr>
            <w:tcW w:w="1278" w:type="dxa"/>
            <w:shd w:val="clear" w:color="auto" w:fill="FFFFFF"/>
          </w:tcPr>
          <w:p w14:paraId="1E74AEEC" w14:textId="77777777" w:rsidR="00E152CF" w:rsidRPr="00ED4502" w:rsidRDefault="00E152CF" w:rsidP="00E152CF">
            <w:r w:rsidRPr="00ED4502">
              <w:t>4</w:t>
            </w:r>
          </w:p>
        </w:tc>
        <w:tc>
          <w:tcPr>
            <w:tcW w:w="1415" w:type="dxa"/>
            <w:shd w:val="clear" w:color="auto" w:fill="FFFFFF"/>
          </w:tcPr>
          <w:p w14:paraId="7D675CB6" w14:textId="77777777" w:rsidR="00E152CF" w:rsidRDefault="00E152CF" w:rsidP="00E152CF">
            <w:r w:rsidRPr="0044638F">
              <w:t>наблюдение</w:t>
            </w:r>
          </w:p>
        </w:tc>
      </w:tr>
      <w:tr w:rsidR="00E152CF" w:rsidRPr="00ED4502" w14:paraId="6B7B9EDC" w14:textId="77777777" w:rsidTr="007E2E79">
        <w:trPr>
          <w:trHeight w:hRule="exact" w:val="427"/>
        </w:trPr>
        <w:tc>
          <w:tcPr>
            <w:tcW w:w="709" w:type="dxa"/>
            <w:shd w:val="clear" w:color="auto" w:fill="FFFFFF"/>
          </w:tcPr>
          <w:p w14:paraId="5BB90AF7" w14:textId="77777777" w:rsidR="00E152CF" w:rsidRPr="00ED4502" w:rsidRDefault="00E152CF" w:rsidP="00E152CF">
            <w:pPr>
              <w:rPr>
                <w:spacing w:val="-2"/>
              </w:rPr>
            </w:pPr>
            <w:r>
              <w:rPr>
                <w:spacing w:val="-2"/>
              </w:rPr>
              <w:t>14.</w:t>
            </w:r>
          </w:p>
        </w:tc>
        <w:tc>
          <w:tcPr>
            <w:tcW w:w="4820" w:type="dxa"/>
            <w:shd w:val="clear" w:color="auto" w:fill="FFFFFF"/>
          </w:tcPr>
          <w:p w14:paraId="64E699B8" w14:textId="77777777" w:rsidR="00E152CF" w:rsidRPr="00ED4502" w:rsidRDefault="00E152CF" w:rsidP="00E152CF">
            <w:pPr>
              <w:rPr>
                <w:spacing w:val="-2"/>
              </w:rPr>
            </w:pPr>
            <w:r w:rsidRPr="00ED4502">
              <w:rPr>
                <w:spacing w:val="-2"/>
              </w:rPr>
              <w:t>Петушок</w:t>
            </w:r>
          </w:p>
        </w:tc>
        <w:tc>
          <w:tcPr>
            <w:tcW w:w="1418" w:type="dxa"/>
            <w:shd w:val="clear" w:color="auto" w:fill="FFFFFF"/>
          </w:tcPr>
          <w:p w14:paraId="7DA41409" w14:textId="77777777" w:rsidR="00E152CF" w:rsidRPr="00ED4502" w:rsidRDefault="00E152CF" w:rsidP="00E152CF">
            <w:r w:rsidRPr="00ED4502">
              <w:t>6</w:t>
            </w:r>
          </w:p>
        </w:tc>
        <w:tc>
          <w:tcPr>
            <w:tcW w:w="992" w:type="dxa"/>
            <w:shd w:val="clear" w:color="auto" w:fill="FFFFFF"/>
          </w:tcPr>
          <w:p w14:paraId="1AA1A890" w14:textId="77777777" w:rsidR="00E152CF" w:rsidRPr="00ED4502" w:rsidRDefault="00E152CF" w:rsidP="00E152CF">
            <w:r>
              <w:t>1</w:t>
            </w:r>
          </w:p>
        </w:tc>
        <w:tc>
          <w:tcPr>
            <w:tcW w:w="1278" w:type="dxa"/>
            <w:shd w:val="clear" w:color="auto" w:fill="FFFFFF"/>
          </w:tcPr>
          <w:p w14:paraId="46CC6990" w14:textId="77777777" w:rsidR="00E152CF" w:rsidRPr="00ED4502" w:rsidRDefault="00E152CF" w:rsidP="00E152CF">
            <w:r>
              <w:t>5</w:t>
            </w:r>
          </w:p>
        </w:tc>
        <w:tc>
          <w:tcPr>
            <w:tcW w:w="1415" w:type="dxa"/>
            <w:shd w:val="clear" w:color="auto" w:fill="FFFFFF"/>
          </w:tcPr>
          <w:p w14:paraId="2AFA9D91" w14:textId="77777777" w:rsidR="00E152CF" w:rsidRDefault="00E152CF" w:rsidP="00E152CF">
            <w:r w:rsidRPr="0044638F">
              <w:t>наблюдение</w:t>
            </w:r>
          </w:p>
        </w:tc>
      </w:tr>
      <w:tr w:rsidR="00E152CF" w:rsidRPr="00ED4502" w14:paraId="7665ECDF" w14:textId="77777777" w:rsidTr="007E2E79">
        <w:trPr>
          <w:trHeight w:hRule="exact" w:val="427"/>
        </w:trPr>
        <w:tc>
          <w:tcPr>
            <w:tcW w:w="709" w:type="dxa"/>
            <w:shd w:val="clear" w:color="auto" w:fill="FFFFFF"/>
          </w:tcPr>
          <w:p w14:paraId="008A604D" w14:textId="77777777" w:rsidR="00E152CF" w:rsidRPr="00ED4502" w:rsidRDefault="00E152CF" w:rsidP="00E152CF">
            <w:pPr>
              <w:rPr>
                <w:spacing w:val="-2"/>
              </w:rPr>
            </w:pPr>
            <w:r>
              <w:rPr>
                <w:spacing w:val="-2"/>
              </w:rPr>
              <w:t>15.</w:t>
            </w:r>
          </w:p>
        </w:tc>
        <w:tc>
          <w:tcPr>
            <w:tcW w:w="4820" w:type="dxa"/>
            <w:shd w:val="clear" w:color="auto" w:fill="FFFFFF"/>
          </w:tcPr>
          <w:p w14:paraId="579D1F8C" w14:textId="77777777" w:rsidR="00E152CF" w:rsidRPr="00ED4502" w:rsidRDefault="00E152CF" w:rsidP="00E152CF">
            <w:pPr>
              <w:rPr>
                <w:spacing w:val="-2"/>
              </w:rPr>
            </w:pPr>
            <w:r w:rsidRPr="00ED4502">
              <w:rPr>
                <w:spacing w:val="-2"/>
              </w:rPr>
              <w:t>Медвежонок</w:t>
            </w:r>
          </w:p>
        </w:tc>
        <w:tc>
          <w:tcPr>
            <w:tcW w:w="1418" w:type="dxa"/>
            <w:shd w:val="clear" w:color="auto" w:fill="FFFFFF"/>
          </w:tcPr>
          <w:p w14:paraId="41D012D4" w14:textId="77777777" w:rsidR="00E152CF" w:rsidRPr="00ED4502" w:rsidRDefault="00E152CF" w:rsidP="00E152CF">
            <w:r>
              <w:t>6</w:t>
            </w:r>
          </w:p>
        </w:tc>
        <w:tc>
          <w:tcPr>
            <w:tcW w:w="992" w:type="dxa"/>
            <w:shd w:val="clear" w:color="auto" w:fill="FFFFFF"/>
          </w:tcPr>
          <w:p w14:paraId="666F3391" w14:textId="77777777" w:rsidR="00E152CF" w:rsidRPr="00ED4502" w:rsidRDefault="00E152CF" w:rsidP="00E152CF">
            <w:r>
              <w:t>1</w:t>
            </w:r>
          </w:p>
        </w:tc>
        <w:tc>
          <w:tcPr>
            <w:tcW w:w="1278" w:type="dxa"/>
            <w:shd w:val="clear" w:color="auto" w:fill="FFFFFF"/>
          </w:tcPr>
          <w:p w14:paraId="531A38BC" w14:textId="77777777" w:rsidR="00E152CF" w:rsidRPr="00ED4502" w:rsidRDefault="00E152CF" w:rsidP="00E152CF">
            <w:r>
              <w:t>5</w:t>
            </w:r>
          </w:p>
        </w:tc>
        <w:tc>
          <w:tcPr>
            <w:tcW w:w="1415" w:type="dxa"/>
            <w:shd w:val="clear" w:color="auto" w:fill="FFFFFF"/>
          </w:tcPr>
          <w:p w14:paraId="2FFF7630" w14:textId="77777777" w:rsidR="00E152CF" w:rsidRDefault="00E152CF" w:rsidP="00E152CF">
            <w:r w:rsidRPr="0044638F">
              <w:t>наблюдение</w:t>
            </w:r>
          </w:p>
        </w:tc>
      </w:tr>
      <w:tr w:rsidR="00E152CF" w:rsidRPr="00ED4502" w14:paraId="131CCEC0" w14:textId="77777777" w:rsidTr="007E2E79">
        <w:trPr>
          <w:trHeight w:hRule="exact" w:val="427"/>
        </w:trPr>
        <w:tc>
          <w:tcPr>
            <w:tcW w:w="709" w:type="dxa"/>
            <w:shd w:val="clear" w:color="auto" w:fill="FFFFFF"/>
          </w:tcPr>
          <w:p w14:paraId="3F3D1442" w14:textId="77777777" w:rsidR="00E152CF" w:rsidRDefault="00E152CF" w:rsidP="00E152CF">
            <w:pPr>
              <w:rPr>
                <w:spacing w:val="-2"/>
              </w:rPr>
            </w:pPr>
            <w:r>
              <w:rPr>
                <w:spacing w:val="-2"/>
              </w:rPr>
              <w:t>16.</w:t>
            </w:r>
          </w:p>
        </w:tc>
        <w:tc>
          <w:tcPr>
            <w:tcW w:w="4820" w:type="dxa"/>
            <w:shd w:val="clear" w:color="auto" w:fill="FFFFFF"/>
          </w:tcPr>
          <w:p w14:paraId="253EFB86" w14:textId="77777777" w:rsidR="00E152CF" w:rsidRDefault="00E152CF" w:rsidP="00E152CF">
            <w:pPr>
              <w:rPr>
                <w:spacing w:val="-2"/>
              </w:rPr>
            </w:pPr>
            <w:r>
              <w:rPr>
                <w:spacing w:val="-2"/>
              </w:rPr>
              <w:t>Смешарик, произвольное фантазийное животное</w:t>
            </w:r>
          </w:p>
          <w:p w14:paraId="7C440B75" w14:textId="77777777" w:rsidR="00E152CF" w:rsidRDefault="00E152CF" w:rsidP="00E152CF">
            <w:pPr>
              <w:rPr>
                <w:spacing w:val="-2"/>
              </w:rPr>
            </w:pPr>
          </w:p>
          <w:p w14:paraId="59788828" w14:textId="77777777" w:rsidR="00E152CF" w:rsidRDefault="00E152CF" w:rsidP="00E152CF">
            <w:pPr>
              <w:rPr>
                <w:spacing w:val="-2"/>
              </w:rPr>
            </w:pPr>
          </w:p>
          <w:p w14:paraId="000C3BBB" w14:textId="77777777" w:rsidR="00E152CF" w:rsidRPr="00ED4502" w:rsidRDefault="00E152CF" w:rsidP="00E152CF">
            <w:pPr>
              <w:rPr>
                <w:spacing w:val="-2"/>
              </w:rPr>
            </w:pPr>
          </w:p>
        </w:tc>
        <w:tc>
          <w:tcPr>
            <w:tcW w:w="1418" w:type="dxa"/>
            <w:shd w:val="clear" w:color="auto" w:fill="FFFFFF"/>
          </w:tcPr>
          <w:p w14:paraId="705C1633" w14:textId="77777777" w:rsidR="00E152CF" w:rsidRPr="00ED4502" w:rsidRDefault="00E152CF" w:rsidP="00E152CF">
            <w:r>
              <w:t>6</w:t>
            </w:r>
          </w:p>
        </w:tc>
        <w:tc>
          <w:tcPr>
            <w:tcW w:w="992" w:type="dxa"/>
            <w:shd w:val="clear" w:color="auto" w:fill="FFFFFF"/>
          </w:tcPr>
          <w:p w14:paraId="17CC953F" w14:textId="77777777" w:rsidR="00E152CF" w:rsidRPr="00ED4502" w:rsidRDefault="00E152CF" w:rsidP="00E152CF">
            <w:r>
              <w:t>1</w:t>
            </w:r>
          </w:p>
        </w:tc>
        <w:tc>
          <w:tcPr>
            <w:tcW w:w="1278" w:type="dxa"/>
            <w:shd w:val="clear" w:color="auto" w:fill="FFFFFF"/>
          </w:tcPr>
          <w:p w14:paraId="1E865699" w14:textId="77777777" w:rsidR="00E152CF" w:rsidRPr="00ED4502" w:rsidRDefault="00E152CF" w:rsidP="00E152CF">
            <w:r>
              <w:t>5</w:t>
            </w:r>
          </w:p>
        </w:tc>
        <w:tc>
          <w:tcPr>
            <w:tcW w:w="1415" w:type="dxa"/>
            <w:shd w:val="clear" w:color="auto" w:fill="FFFFFF"/>
          </w:tcPr>
          <w:p w14:paraId="22B4F4B7" w14:textId="77777777" w:rsidR="00E152CF" w:rsidRDefault="00E152CF" w:rsidP="00E152CF">
            <w:r>
              <w:t>обсуждени</w:t>
            </w:r>
            <w:r w:rsidRPr="0044638F">
              <w:t>е</w:t>
            </w:r>
          </w:p>
        </w:tc>
      </w:tr>
      <w:tr w:rsidR="00E152CF" w:rsidRPr="00ED4502" w14:paraId="3C1BE02C" w14:textId="77777777" w:rsidTr="007E2E79">
        <w:trPr>
          <w:trHeight w:hRule="exact" w:val="427"/>
        </w:trPr>
        <w:tc>
          <w:tcPr>
            <w:tcW w:w="709" w:type="dxa"/>
            <w:shd w:val="clear" w:color="auto" w:fill="FFFFFF"/>
          </w:tcPr>
          <w:p w14:paraId="53344D0D" w14:textId="77777777" w:rsidR="00E152CF" w:rsidRPr="00ED4502" w:rsidRDefault="00E152CF" w:rsidP="00E152CF">
            <w:pPr>
              <w:rPr>
                <w:spacing w:val="-2"/>
                <w:u w:val="single"/>
              </w:rPr>
            </w:pPr>
          </w:p>
        </w:tc>
        <w:tc>
          <w:tcPr>
            <w:tcW w:w="4820" w:type="dxa"/>
            <w:shd w:val="clear" w:color="auto" w:fill="FFFFFF"/>
          </w:tcPr>
          <w:p w14:paraId="187CD97F" w14:textId="77777777" w:rsidR="00E152CF" w:rsidRPr="00ED4502" w:rsidRDefault="00E152CF" w:rsidP="00E152CF">
            <w:pPr>
              <w:rPr>
                <w:spacing w:val="-2"/>
                <w:u w:val="single"/>
              </w:rPr>
            </w:pPr>
            <w:r w:rsidRPr="00ED4502">
              <w:rPr>
                <w:spacing w:val="-2"/>
                <w:u w:val="single"/>
              </w:rPr>
              <w:t>Керамика из жгута</w:t>
            </w:r>
          </w:p>
        </w:tc>
        <w:tc>
          <w:tcPr>
            <w:tcW w:w="1418" w:type="dxa"/>
            <w:shd w:val="clear" w:color="auto" w:fill="FFFFFF"/>
          </w:tcPr>
          <w:p w14:paraId="08B09496" w14:textId="77777777" w:rsidR="00E152CF" w:rsidRPr="00ED4502" w:rsidRDefault="00E152CF" w:rsidP="00E152CF"/>
        </w:tc>
        <w:tc>
          <w:tcPr>
            <w:tcW w:w="992" w:type="dxa"/>
            <w:shd w:val="clear" w:color="auto" w:fill="FFFFFF"/>
          </w:tcPr>
          <w:p w14:paraId="794101D9" w14:textId="77777777" w:rsidR="00E152CF" w:rsidRPr="00ED4502" w:rsidRDefault="00E152CF" w:rsidP="00E152CF"/>
        </w:tc>
        <w:tc>
          <w:tcPr>
            <w:tcW w:w="1278" w:type="dxa"/>
            <w:shd w:val="clear" w:color="auto" w:fill="FFFFFF"/>
          </w:tcPr>
          <w:p w14:paraId="4DF0ED59" w14:textId="77777777" w:rsidR="00E152CF" w:rsidRPr="00ED4502" w:rsidRDefault="00E152CF" w:rsidP="00E152CF"/>
        </w:tc>
        <w:tc>
          <w:tcPr>
            <w:tcW w:w="1415" w:type="dxa"/>
            <w:shd w:val="clear" w:color="auto" w:fill="FFFFFF"/>
          </w:tcPr>
          <w:p w14:paraId="2ECE5190" w14:textId="77777777" w:rsidR="00E152CF" w:rsidRDefault="00E152CF" w:rsidP="00E152CF"/>
        </w:tc>
      </w:tr>
      <w:tr w:rsidR="00E152CF" w:rsidRPr="00ED4502" w14:paraId="58747274" w14:textId="77777777" w:rsidTr="007E2E79">
        <w:trPr>
          <w:trHeight w:hRule="exact" w:val="427"/>
        </w:trPr>
        <w:tc>
          <w:tcPr>
            <w:tcW w:w="709" w:type="dxa"/>
            <w:shd w:val="clear" w:color="auto" w:fill="FFFFFF"/>
          </w:tcPr>
          <w:p w14:paraId="1473D02E" w14:textId="77777777" w:rsidR="00E152CF" w:rsidRPr="00ED4502" w:rsidRDefault="00E152CF" w:rsidP="00E152CF">
            <w:pPr>
              <w:rPr>
                <w:spacing w:val="-2"/>
              </w:rPr>
            </w:pPr>
            <w:r>
              <w:rPr>
                <w:spacing w:val="-2"/>
              </w:rPr>
              <w:t>17.</w:t>
            </w:r>
          </w:p>
        </w:tc>
        <w:tc>
          <w:tcPr>
            <w:tcW w:w="4820" w:type="dxa"/>
            <w:shd w:val="clear" w:color="auto" w:fill="FFFFFF"/>
          </w:tcPr>
          <w:p w14:paraId="3A06202C" w14:textId="77777777" w:rsidR="00E152CF" w:rsidRPr="00ED4502" w:rsidRDefault="00E152CF" w:rsidP="00E152CF">
            <w:pPr>
              <w:rPr>
                <w:spacing w:val="-2"/>
              </w:rPr>
            </w:pPr>
            <w:r w:rsidRPr="00ED4502">
              <w:rPr>
                <w:spacing w:val="-2"/>
              </w:rPr>
              <w:t>Снежинка</w:t>
            </w:r>
          </w:p>
        </w:tc>
        <w:tc>
          <w:tcPr>
            <w:tcW w:w="1418" w:type="dxa"/>
            <w:shd w:val="clear" w:color="auto" w:fill="FFFFFF"/>
          </w:tcPr>
          <w:p w14:paraId="180CF8F3" w14:textId="77777777" w:rsidR="00E152CF" w:rsidRPr="00ED4502" w:rsidRDefault="00E152CF" w:rsidP="00E152CF">
            <w:r w:rsidRPr="00ED4502">
              <w:t>4</w:t>
            </w:r>
          </w:p>
        </w:tc>
        <w:tc>
          <w:tcPr>
            <w:tcW w:w="992" w:type="dxa"/>
            <w:shd w:val="clear" w:color="auto" w:fill="FFFFFF"/>
          </w:tcPr>
          <w:p w14:paraId="44B74843" w14:textId="77777777" w:rsidR="00E152CF" w:rsidRPr="00ED4502" w:rsidRDefault="00E152CF" w:rsidP="00E152CF">
            <w:r w:rsidRPr="00ED4502">
              <w:t>2</w:t>
            </w:r>
          </w:p>
        </w:tc>
        <w:tc>
          <w:tcPr>
            <w:tcW w:w="1278" w:type="dxa"/>
            <w:shd w:val="clear" w:color="auto" w:fill="FFFFFF"/>
          </w:tcPr>
          <w:p w14:paraId="465BFED7" w14:textId="77777777" w:rsidR="00E152CF" w:rsidRPr="00ED4502" w:rsidRDefault="00E152CF" w:rsidP="00E152CF">
            <w:r w:rsidRPr="00ED4502">
              <w:t>2</w:t>
            </w:r>
          </w:p>
        </w:tc>
        <w:tc>
          <w:tcPr>
            <w:tcW w:w="1415" w:type="dxa"/>
            <w:shd w:val="clear" w:color="auto" w:fill="FFFFFF"/>
          </w:tcPr>
          <w:p w14:paraId="524C6967" w14:textId="77777777" w:rsidR="00E152CF" w:rsidRDefault="00E152CF" w:rsidP="00E152CF">
            <w:r w:rsidRPr="0044638F">
              <w:t>наблюдение</w:t>
            </w:r>
          </w:p>
        </w:tc>
      </w:tr>
      <w:tr w:rsidR="00E152CF" w:rsidRPr="00ED4502" w14:paraId="27F16A84" w14:textId="77777777" w:rsidTr="007E2E79">
        <w:trPr>
          <w:trHeight w:hRule="exact" w:val="427"/>
        </w:trPr>
        <w:tc>
          <w:tcPr>
            <w:tcW w:w="709" w:type="dxa"/>
            <w:shd w:val="clear" w:color="auto" w:fill="FFFFFF"/>
          </w:tcPr>
          <w:p w14:paraId="0657A469" w14:textId="77777777" w:rsidR="00E152CF" w:rsidRPr="00ED4502" w:rsidRDefault="00E152CF" w:rsidP="00E152CF">
            <w:pPr>
              <w:rPr>
                <w:spacing w:val="-2"/>
              </w:rPr>
            </w:pPr>
            <w:r>
              <w:rPr>
                <w:spacing w:val="-2"/>
              </w:rPr>
              <w:t>18.</w:t>
            </w:r>
          </w:p>
        </w:tc>
        <w:tc>
          <w:tcPr>
            <w:tcW w:w="4820" w:type="dxa"/>
            <w:shd w:val="clear" w:color="auto" w:fill="FFFFFF"/>
          </w:tcPr>
          <w:p w14:paraId="6B4B0292" w14:textId="77777777" w:rsidR="00E152CF" w:rsidRPr="00ED4502" w:rsidRDefault="00E152CF" w:rsidP="00E152CF">
            <w:pPr>
              <w:rPr>
                <w:spacing w:val="-2"/>
              </w:rPr>
            </w:pPr>
            <w:r w:rsidRPr="00ED4502">
              <w:rPr>
                <w:spacing w:val="-2"/>
              </w:rPr>
              <w:t>Бабочка</w:t>
            </w:r>
          </w:p>
        </w:tc>
        <w:tc>
          <w:tcPr>
            <w:tcW w:w="1418" w:type="dxa"/>
            <w:shd w:val="clear" w:color="auto" w:fill="FFFFFF"/>
          </w:tcPr>
          <w:p w14:paraId="37AE7E3F" w14:textId="77777777" w:rsidR="00E152CF" w:rsidRPr="00ED4502" w:rsidRDefault="00E152CF" w:rsidP="00E152CF">
            <w:r w:rsidRPr="00ED4502">
              <w:t>6</w:t>
            </w:r>
          </w:p>
        </w:tc>
        <w:tc>
          <w:tcPr>
            <w:tcW w:w="992" w:type="dxa"/>
            <w:shd w:val="clear" w:color="auto" w:fill="FFFFFF"/>
          </w:tcPr>
          <w:p w14:paraId="3C2DFD3F" w14:textId="77777777" w:rsidR="00E152CF" w:rsidRPr="00ED4502" w:rsidRDefault="00E152CF" w:rsidP="00E152CF">
            <w:r w:rsidRPr="00ED4502">
              <w:t>2</w:t>
            </w:r>
          </w:p>
        </w:tc>
        <w:tc>
          <w:tcPr>
            <w:tcW w:w="1278" w:type="dxa"/>
            <w:shd w:val="clear" w:color="auto" w:fill="FFFFFF"/>
          </w:tcPr>
          <w:p w14:paraId="4B5922DE" w14:textId="77777777" w:rsidR="00E152CF" w:rsidRPr="00ED4502" w:rsidRDefault="00E152CF" w:rsidP="00E152CF">
            <w:r w:rsidRPr="00ED4502">
              <w:t>4</w:t>
            </w:r>
          </w:p>
        </w:tc>
        <w:tc>
          <w:tcPr>
            <w:tcW w:w="1415" w:type="dxa"/>
            <w:shd w:val="clear" w:color="auto" w:fill="FFFFFF"/>
          </w:tcPr>
          <w:p w14:paraId="359B7557" w14:textId="77777777" w:rsidR="00E152CF" w:rsidRDefault="00E152CF" w:rsidP="00E152CF">
            <w:r w:rsidRPr="0044638F">
              <w:t>наблюдение</w:t>
            </w:r>
          </w:p>
        </w:tc>
      </w:tr>
      <w:tr w:rsidR="00E152CF" w:rsidRPr="00ED4502" w14:paraId="1C9C06B6" w14:textId="77777777" w:rsidTr="007E2E79">
        <w:trPr>
          <w:trHeight w:hRule="exact" w:val="427"/>
        </w:trPr>
        <w:tc>
          <w:tcPr>
            <w:tcW w:w="709" w:type="dxa"/>
            <w:shd w:val="clear" w:color="auto" w:fill="FFFFFF"/>
          </w:tcPr>
          <w:p w14:paraId="7390109C" w14:textId="77777777" w:rsidR="00E152CF" w:rsidRDefault="00E152CF" w:rsidP="00E152CF">
            <w:pPr>
              <w:rPr>
                <w:spacing w:val="-2"/>
              </w:rPr>
            </w:pPr>
            <w:r>
              <w:rPr>
                <w:spacing w:val="-2"/>
              </w:rPr>
              <w:t>19.</w:t>
            </w:r>
          </w:p>
        </w:tc>
        <w:tc>
          <w:tcPr>
            <w:tcW w:w="4820" w:type="dxa"/>
            <w:shd w:val="clear" w:color="auto" w:fill="FFFFFF"/>
          </w:tcPr>
          <w:p w14:paraId="78DA1586" w14:textId="77777777" w:rsidR="00E152CF" w:rsidRPr="00ED4502" w:rsidRDefault="00E152CF" w:rsidP="00E152CF">
            <w:pPr>
              <w:rPr>
                <w:spacing w:val="-2"/>
              </w:rPr>
            </w:pPr>
            <w:r>
              <w:rPr>
                <w:spacing w:val="-2"/>
              </w:rPr>
              <w:t>Маска (индеец, принцесса и тд.)</w:t>
            </w:r>
          </w:p>
        </w:tc>
        <w:tc>
          <w:tcPr>
            <w:tcW w:w="1418" w:type="dxa"/>
            <w:shd w:val="clear" w:color="auto" w:fill="FFFFFF"/>
          </w:tcPr>
          <w:p w14:paraId="6178A266" w14:textId="77777777" w:rsidR="00E152CF" w:rsidRPr="00ED4502" w:rsidRDefault="00E152CF" w:rsidP="00E152CF">
            <w:r>
              <w:t>6</w:t>
            </w:r>
          </w:p>
        </w:tc>
        <w:tc>
          <w:tcPr>
            <w:tcW w:w="992" w:type="dxa"/>
            <w:shd w:val="clear" w:color="auto" w:fill="FFFFFF"/>
          </w:tcPr>
          <w:p w14:paraId="6BFB1278" w14:textId="77777777" w:rsidR="00E152CF" w:rsidRPr="00ED4502" w:rsidRDefault="00E152CF" w:rsidP="00E152CF">
            <w:r>
              <w:t>2</w:t>
            </w:r>
          </w:p>
        </w:tc>
        <w:tc>
          <w:tcPr>
            <w:tcW w:w="1278" w:type="dxa"/>
            <w:shd w:val="clear" w:color="auto" w:fill="FFFFFF"/>
          </w:tcPr>
          <w:p w14:paraId="1A00899F" w14:textId="77777777" w:rsidR="00E152CF" w:rsidRDefault="00E152CF" w:rsidP="00E152CF">
            <w:r>
              <w:t>4</w:t>
            </w:r>
          </w:p>
          <w:p w14:paraId="21AC4E56" w14:textId="77777777" w:rsidR="00E152CF" w:rsidRPr="00ED4502" w:rsidRDefault="00E152CF" w:rsidP="00E152CF"/>
        </w:tc>
        <w:tc>
          <w:tcPr>
            <w:tcW w:w="1415" w:type="dxa"/>
            <w:shd w:val="clear" w:color="auto" w:fill="FFFFFF"/>
          </w:tcPr>
          <w:p w14:paraId="6A460E35" w14:textId="77777777" w:rsidR="00E152CF" w:rsidRDefault="00E152CF" w:rsidP="00E152CF">
            <w:r w:rsidRPr="0044638F">
              <w:t>наблюдение</w:t>
            </w:r>
          </w:p>
        </w:tc>
      </w:tr>
      <w:tr w:rsidR="00E152CF" w:rsidRPr="00ED4502" w14:paraId="61823307" w14:textId="77777777" w:rsidTr="007E2E79">
        <w:trPr>
          <w:trHeight w:hRule="exact" w:val="427"/>
        </w:trPr>
        <w:tc>
          <w:tcPr>
            <w:tcW w:w="709" w:type="dxa"/>
            <w:shd w:val="clear" w:color="auto" w:fill="FFFFFF"/>
          </w:tcPr>
          <w:p w14:paraId="28BA2679" w14:textId="77777777" w:rsidR="00E152CF" w:rsidRDefault="00E152CF" w:rsidP="00E152CF">
            <w:pPr>
              <w:rPr>
                <w:spacing w:val="-2"/>
              </w:rPr>
            </w:pPr>
            <w:r>
              <w:rPr>
                <w:spacing w:val="-2"/>
              </w:rPr>
              <w:t>20.</w:t>
            </w:r>
          </w:p>
        </w:tc>
        <w:tc>
          <w:tcPr>
            <w:tcW w:w="4820" w:type="dxa"/>
            <w:shd w:val="clear" w:color="auto" w:fill="FFFFFF"/>
          </w:tcPr>
          <w:p w14:paraId="0862A5D6" w14:textId="77777777" w:rsidR="00E152CF" w:rsidRDefault="00E152CF" w:rsidP="00E152CF">
            <w:pPr>
              <w:rPr>
                <w:spacing w:val="-2"/>
              </w:rPr>
            </w:pPr>
            <w:r>
              <w:rPr>
                <w:spacing w:val="-2"/>
              </w:rPr>
              <w:t>Ангелок</w:t>
            </w:r>
          </w:p>
          <w:p w14:paraId="4B80A6DB" w14:textId="77777777" w:rsidR="00E152CF" w:rsidRDefault="00E152CF" w:rsidP="00E152CF">
            <w:pPr>
              <w:rPr>
                <w:spacing w:val="-2"/>
              </w:rPr>
            </w:pPr>
          </w:p>
        </w:tc>
        <w:tc>
          <w:tcPr>
            <w:tcW w:w="1418" w:type="dxa"/>
            <w:shd w:val="clear" w:color="auto" w:fill="FFFFFF"/>
          </w:tcPr>
          <w:p w14:paraId="218E0E88" w14:textId="77777777" w:rsidR="00E152CF" w:rsidRPr="00ED4502" w:rsidRDefault="00E152CF" w:rsidP="00E152CF">
            <w:r>
              <w:t>4</w:t>
            </w:r>
          </w:p>
        </w:tc>
        <w:tc>
          <w:tcPr>
            <w:tcW w:w="992" w:type="dxa"/>
            <w:shd w:val="clear" w:color="auto" w:fill="FFFFFF"/>
          </w:tcPr>
          <w:p w14:paraId="61D02B41" w14:textId="77777777" w:rsidR="00E152CF" w:rsidRPr="00ED4502" w:rsidRDefault="00E152CF" w:rsidP="00E152CF">
            <w:r>
              <w:t>2</w:t>
            </w:r>
          </w:p>
        </w:tc>
        <w:tc>
          <w:tcPr>
            <w:tcW w:w="1278" w:type="dxa"/>
            <w:shd w:val="clear" w:color="auto" w:fill="FFFFFF"/>
          </w:tcPr>
          <w:p w14:paraId="0A185121" w14:textId="77777777" w:rsidR="00E152CF" w:rsidRDefault="00E152CF" w:rsidP="00E152CF">
            <w:r>
              <w:t>2</w:t>
            </w:r>
          </w:p>
        </w:tc>
        <w:tc>
          <w:tcPr>
            <w:tcW w:w="1415" w:type="dxa"/>
            <w:shd w:val="clear" w:color="auto" w:fill="FFFFFF"/>
          </w:tcPr>
          <w:p w14:paraId="61ED23C5" w14:textId="77777777" w:rsidR="00E152CF" w:rsidRDefault="00E152CF" w:rsidP="00E152CF">
            <w:r w:rsidRPr="0044638F">
              <w:t>наблюдение</w:t>
            </w:r>
          </w:p>
        </w:tc>
      </w:tr>
      <w:tr w:rsidR="00E152CF" w:rsidRPr="00ED4502" w14:paraId="5BEA2490" w14:textId="77777777" w:rsidTr="007E2E79">
        <w:trPr>
          <w:trHeight w:hRule="exact" w:val="427"/>
        </w:trPr>
        <w:tc>
          <w:tcPr>
            <w:tcW w:w="709" w:type="dxa"/>
            <w:shd w:val="clear" w:color="auto" w:fill="FFFFFF"/>
          </w:tcPr>
          <w:p w14:paraId="5AEC740D" w14:textId="77777777" w:rsidR="00E152CF" w:rsidRDefault="00E152CF" w:rsidP="00E152CF">
            <w:pPr>
              <w:rPr>
                <w:spacing w:val="-2"/>
              </w:rPr>
            </w:pPr>
            <w:r>
              <w:rPr>
                <w:spacing w:val="-2"/>
              </w:rPr>
              <w:t>21.</w:t>
            </w:r>
          </w:p>
        </w:tc>
        <w:tc>
          <w:tcPr>
            <w:tcW w:w="4820" w:type="dxa"/>
            <w:shd w:val="clear" w:color="auto" w:fill="FFFFFF"/>
          </w:tcPr>
          <w:p w14:paraId="3C2CEEC4" w14:textId="77777777" w:rsidR="00E152CF" w:rsidRDefault="00E152CF" w:rsidP="00E152CF">
            <w:pPr>
              <w:rPr>
                <w:spacing w:val="-2"/>
              </w:rPr>
            </w:pPr>
            <w:r>
              <w:rPr>
                <w:spacing w:val="-2"/>
              </w:rPr>
              <w:t>Фантазийная работа из жгута на плоскости</w:t>
            </w:r>
          </w:p>
        </w:tc>
        <w:tc>
          <w:tcPr>
            <w:tcW w:w="1418" w:type="dxa"/>
            <w:shd w:val="clear" w:color="auto" w:fill="FFFFFF"/>
          </w:tcPr>
          <w:p w14:paraId="22D09917" w14:textId="77777777" w:rsidR="00E152CF" w:rsidRPr="00ED4502" w:rsidRDefault="00E152CF" w:rsidP="00E152CF">
            <w:r>
              <w:t>6</w:t>
            </w:r>
          </w:p>
        </w:tc>
        <w:tc>
          <w:tcPr>
            <w:tcW w:w="992" w:type="dxa"/>
            <w:shd w:val="clear" w:color="auto" w:fill="FFFFFF"/>
          </w:tcPr>
          <w:p w14:paraId="378DD090" w14:textId="77777777" w:rsidR="00E152CF" w:rsidRPr="00ED4502" w:rsidRDefault="00E152CF" w:rsidP="00E152CF">
            <w:r>
              <w:t>2</w:t>
            </w:r>
          </w:p>
        </w:tc>
        <w:tc>
          <w:tcPr>
            <w:tcW w:w="1278" w:type="dxa"/>
            <w:shd w:val="clear" w:color="auto" w:fill="FFFFFF"/>
          </w:tcPr>
          <w:p w14:paraId="5686E98C" w14:textId="77777777" w:rsidR="00E152CF" w:rsidRDefault="00E152CF" w:rsidP="00E152CF">
            <w:r>
              <w:t>4</w:t>
            </w:r>
          </w:p>
        </w:tc>
        <w:tc>
          <w:tcPr>
            <w:tcW w:w="1415" w:type="dxa"/>
            <w:shd w:val="clear" w:color="auto" w:fill="FFFFFF"/>
          </w:tcPr>
          <w:p w14:paraId="10BA7368" w14:textId="77777777" w:rsidR="00E152CF" w:rsidRDefault="00E152CF" w:rsidP="00E152CF">
            <w:r>
              <w:t>обсуждение</w:t>
            </w:r>
          </w:p>
        </w:tc>
      </w:tr>
      <w:tr w:rsidR="00E152CF" w:rsidRPr="00ED4502" w14:paraId="332D18B7" w14:textId="77777777" w:rsidTr="007E2E79">
        <w:trPr>
          <w:trHeight w:hRule="exact" w:val="427"/>
        </w:trPr>
        <w:tc>
          <w:tcPr>
            <w:tcW w:w="709" w:type="dxa"/>
            <w:shd w:val="clear" w:color="auto" w:fill="FFFFFF"/>
          </w:tcPr>
          <w:p w14:paraId="4089829A" w14:textId="77777777" w:rsidR="00E152CF" w:rsidRPr="00ED4502" w:rsidRDefault="00E152CF" w:rsidP="00E152CF">
            <w:pPr>
              <w:rPr>
                <w:spacing w:val="-2"/>
              </w:rPr>
            </w:pPr>
            <w:r>
              <w:rPr>
                <w:spacing w:val="-2"/>
              </w:rPr>
              <w:lastRenderedPageBreak/>
              <w:t>22.</w:t>
            </w:r>
          </w:p>
        </w:tc>
        <w:tc>
          <w:tcPr>
            <w:tcW w:w="4820" w:type="dxa"/>
            <w:shd w:val="clear" w:color="auto" w:fill="FFFFFF"/>
          </w:tcPr>
          <w:p w14:paraId="76642310" w14:textId="77777777" w:rsidR="00E152CF" w:rsidRPr="00ED4502" w:rsidRDefault="00E152CF" w:rsidP="00E152CF">
            <w:pPr>
              <w:rPr>
                <w:spacing w:val="-2"/>
              </w:rPr>
            </w:pPr>
            <w:r w:rsidRPr="00ED4502">
              <w:rPr>
                <w:spacing w:val="-2"/>
              </w:rPr>
              <w:t>Карандашница</w:t>
            </w:r>
          </w:p>
        </w:tc>
        <w:tc>
          <w:tcPr>
            <w:tcW w:w="1418" w:type="dxa"/>
            <w:shd w:val="clear" w:color="auto" w:fill="FFFFFF"/>
          </w:tcPr>
          <w:p w14:paraId="7AA203D6" w14:textId="77777777" w:rsidR="00E152CF" w:rsidRPr="00ED4502" w:rsidRDefault="00E152CF" w:rsidP="00E152CF">
            <w:r w:rsidRPr="00ED4502">
              <w:t>8</w:t>
            </w:r>
          </w:p>
        </w:tc>
        <w:tc>
          <w:tcPr>
            <w:tcW w:w="992" w:type="dxa"/>
            <w:shd w:val="clear" w:color="auto" w:fill="FFFFFF"/>
          </w:tcPr>
          <w:p w14:paraId="347A1FA8" w14:textId="77777777" w:rsidR="00E152CF" w:rsidRPr="00ED4502" w:rsidRDefault="00E152CF" w:rsidP="00E152CF">
            <w:r w:rsidRPr="00ED4502">
              <w:t>2</w:t>
            </w:r>
          </w:p>
        </w:tc>
        <w:tc>
          <w:tcPr>
            <w:tcW w:w="1278" w:type="dxa"/>
            <w:shd w:val="clear" w:color="auto" w:fill="FFFFFF"/>
          </w:tcPr>
          <w:p w14:paraId="4C1D2DB2" w14:textId="77777777" w:rsidR="00E152CF" w:rsidRPr="00ED4502" w:rsidRDefault="00E152CF" w:rsidP="00E152CF">
            <w:r w:rsidRPr="00ED4502">
              <w:t>6</w:t>
            </w:r>
          </w:p>
          <w:p w14:paraId="166EF250" w14:textId="77777777" w:rsidR="00E152CF" w:rsidRPr="00ED4502" w:rsidRDefault="00E152CF" w:rsidP="00E152CF"/>
        </w:tc>
        <w:tc>
          <w:tcPr>
            <w:tcW w:w="1415" w:type="dxa"/>
            <w:shd w:val="clear" w:color="auto" w:fill="FFFFFF"/>
          </w:tcPr>
          <w:p w14:paraId="3952A913" w14:textId="77777777" w:rsidR="00E152CF" w:rsidRDefault="00E152CF" w:rsidP="00E152CF">
            <w:r w:rsidRPr="0044638F">
              <w:t>наблюдение</w:t>
            </w:r>
          </w:p>
        </w:tc>
      </w:tr>
      <w:tr w:rsidR="00E152CF" w:rsidRPr="00ED4502" w14:paraId="13C289FF" w14:textId="77777777" w:rsidTr="007E2E79">
        <w:trPr>
          <w:trHeight w:hRule="exact" w:val="427"/>
        </w:trPr>
        <w:tc>
          <w:tcPr>
            <w:tcW w:w="709" w:type="dxa"/>
            <w:shd w:val="clear" w:color="auto" w:fill="FFFFFF"/>
          </w:tcPr>
          <w:p w14:paraId="641A0403" w14:textId="77777777" w:rsidR="00E152CF" w:rsidRPr="00ED4502" w:rsidRDefault="00E152CF" w:rsidP="00E152CF">
            <w:pPr>
              <w:rPr>
                <w:spacing w:val="-2"/>
              </w:rPr>
            </w:pPr>
            <w:r>
              <w:rPr>
                <w:spacing w:val="-2"/>
              </w:rPr>
              <w:t>23.</w:t>
            </w:r>
          </w:p>
        </w:tc>
        <w:tc>
          <w:tcPr>
            <w:tcW w:w="4820" w:type="dxa"/>
            <w:shd w:val="clear" w:color="auto" w:fill="FFFFFF"/>
          </w:tcPr>
          <w:p w14:paraId="5518D7A2" w14:textId="77777777" w:rsidR="00E152CF" w:rsidRPr="00ED4502" w:rsidRDefault="00E152CF" w:rsidP="00E152CF">
            <w:pPr>
              <w:rPr>
                <w:spacing w:val="-2"/>
              </w:rPr>
            </w:pPr>
            <w:r w:rsidRPr="00ED4502">
              <w:rPr>
                <w:spacing w:val="-2"/>
              </w:rPr>
              <w:t>Крокодил</w:t>
            </w:r>
          </w:p>
        </w:tc>
        <w:tc>
          <w:tcPr>
            <w:tcW w:w="1418" w:type="dxa"/>
            <w:shd w:val="clear" w:color="auto" w:fill="FFFFFF"/>
          </w:tcPr>
          <w:p w14:paraId="351534F3" w14:textId="77777777" w:rsidR="00E152CF" w:rsidRPr="00ED4502" w:rsidRDefault="00E152CF" w:rsidP="00E152CF">
            <w:r w:rsidRPr="00ED4502">
              <w:t>6</w:t>
            </w:r>
          </w:p>
        </w:tc>
        <w:tc>
          <w:tcPr>
            <w:tcW w:w="992" w:type="dxa"/>
            <w:shd w:val="clear" w:color="auto" w:fill="FFFFFF"/>
          </w:tcPr>
          <w:p w14:paraId="099D129E" w14:textId="77777777" w:rsidR="00E152CF" w:rsidRPr="00ED4502" w:rsidRDefault="00E152CF" w:rsidP="00E152CF">
            <w:r w:rsidRPr="00ED4502">
              <w:t>2</w:t>
            </w:r>
          </w:p>
        </w:tc>
        <w:tc>
          <w:tcPr>
            <w:tcW w:w="1278" w:type="dxa"/>
            <w:shd w:val="clear" w:color="auto" w:fill="FFFFFF"/>
          </w:tcPr>
          <w:p w14:paraId="69DFDDAF" w14:textId="77777777" w:rsidR="00E152CF" w:rsidRPr="00ED4502" w:rsidRDefault="00E152CF" w:rsidP="00E152CF">
            <w:r w:rsidRPr="00ED4502">
              <w:t>4</w:t>
            </w:r>
          </w:p>
        </w:tc>
        <w:tc>
          <w:tcPr>
            <w:tcW w:w="1415" w:type="dxa"/>
            <w:shd w:val="clear" w:color="auto" w:fill="FFFFFF"/>
          </w:tcPr>
          <w:p w14:paraId="4C487BCF" w14:textId="77777777" w:rsidR="00E152CF" w:rsidRDefault="00E152CF" w:rsidP="00E152CF">
            <w:r w:rsidRPr="0044638F">
              <w:t>наблюдение</w:t>
            </w:r>
          </w:p>
        </w:tc>
      </w:tr>
      <w:tr w:rsidR="00E152CF" w:rsidRPr="00ED4502" w14:paraId="4C6C7061" w14:textId="77777777" w:rsidTr="007E2E79">
        <w:trPr>
          <w:trHeight w:hRule="exact" w:val="427"/>
        </w:trPr>
        <w:tc>
          <w:tcPr>
            <w:tcW w:w="709" w:type="dxa"/>
            <w:shd w:val="clear" w:color="auto" w:fill="FFFFFF"/>
          </w:tcPr>
          <w:p w14:paraId="2934AE4A" w14:textId="77777777" w:rsidR="00E152CF" w:rsidRPr="00ED4502" w:rsidRDefault="00E152CF" w:rsidP="00E152CF">
            <w:pPr>
              <w:rPr>
                <w:spacing w:val="-2"/>
                <w:u w:val="single"/>
              </w:rPr>
            </w:pPr>
          </w:p>
        </w:tc>
        <w:tc>
          <w:tcPr>
            <w:tcW w:w="4820" w:type="dxa"/>
            <w:shd w:val="clear" w:color="auto" w:fill="FFFFFF"/>
          </w:tcPr>
          <w:p w14:paraId="650F1EA1" w14:textId="77777777" w:rsidR="00E152CF" w:rsidRPr="00ED4502" w:rsidRDefault="00E152CF" w:rsidP="00E152CF">
            <w:pPr>
              <w:rPr>
                <w:spacing w:val="-2"/>
                <w:u w:val="single"/>
              </w:rPr>
            </w:pPr>
            <w:r w:rsidRPr="00ED4502">
              <w:rPr>
                <w:spacing w:val="-2"/>
                <w:u w:val="single"/>
              </w:rPr>
              <w:t>Объемная керамика (отминка)</w:t>
            </w:r>
          </w:p>
        </w:tc>
        <w:tc>
          <w:tcPr>
            <w:tcW w:w="1418" w:type="dxa"/>
            <w:shd w:val="clear" w:color="auto" w:fill="FFFFFF"/>
          </w:tcPr>
          <w:p w14:paraId="1016E6D9" w14:textId="77777777" w:rsidR="00E152CF" w:rsidRPr="00ED4502" w:rsidRDefault="00E152CF" w:rsidP="00E152CF"/>
        </w:tc>
        <w:tc>
          <w:tcPr>
            <w:tcW w:w="992" w:type="dxa"/>
            <w:shd w:val="clear" w:color="auto" w:fill="FFFFFF"/>
          </w:tcPr>
          <w:p w14:paraId="59A2DCEF" w14:textId="77777777" w:rsidR="00E152CF" w:rsidRPr="00ED4502" w:rsidRDefault="00E152CF" w:rsidP="00E152CF"/>
        </w:tc>
        <w:tc>
          <w:tcPr>
            <w:tcW w:w="1278" w:type="dxa"/>
            <w:shd w:val="clear" w:color="auto" w:fill="FFFFFF"/>
          </w:tcPr>
          <w:p w14:paraId="5802AF50" w14:textId="77777777" w:rsidR="00E152CF" w:rsidRPr="00ED4502" w:rsidRDefault="00E152CF" w:rsidP="00E152CF"/>
        </w:tc>
        <w:tc>
          <w:tcPr>
            <w:tcW w:w="1415" w:type="dxa"/>
            <w:shd w:val="clear" w:color="auto" w:fill="FFFFFF"/>
          </w:tcPr>
          <w:p w14:paraId="7A0C7EE1" w14:textId="77777777" w:rsidR="00E152CF" w:rsidRDefault="00E152CF" w:rsidP="00E152CF"/>
        </w:tc>
      </w:tr>
      <w:tr w:rsidR="00E152CF" w:rsidRPr="00ED4502" w14:paraId="1C89CD25" w14:textId="77777777" w:rsidTr="007E2E79">
        <w:trPr>
          <w:trHeight w:hRule="exact" w:val="427"/>
        </w:trPr>
        <w:tc>
          <w:tcPr>
            <w:tcW w:w="709" w:type="dxa"/>
            <w:shd w:val="clear" w:color="auto" w:fill="FFFFFF"/>
          </w:tcPr>
          <w:p w14:paraId="77200FC7" w14:textId="77777777" w:rsidR="00E152CF" w:rsidRPr="00ED4502" w:rsidRDefault="00E152CF" w:rsidP="00E152CF">
            <w:pPr>
              <w:rPr>
                <w:spacing w:val="-2"/>
              </w:rPr>
            </w:pPr>
            <w:r>
              <w:rPr>
                <w:spacing w:val="-2"/>
              </w:rPr>
              <w:t>24.</w:t>
            </w:r>
          </w:p>
        </w:tc>
        <w:tc>
          <w:tcPr>
            <w:tcW w:w="4820" w:type="dxa"/>
            <w:shd w:val="clear" w:color="auto" w:fill="FFFFFF"/>
          </w:tcPr>
          <w:p w14:paraId="240A3DA1" w14:textId="77777777" w:rsidR="00E152CF" w:rsidRPr="00ED4502" w:rsidRDefault="00E152CF" w:rsidP="00E152CF">
            <w:pPr>
              <w:rPr>
                <w:spacing w:val="-2"/>
              </w:rPr>
            </w:pPr>
            <w:r w:rsidRPr="00ED4502">
              <w:rPr>
                <w:spacing w:val="-2"/>
              </w:rPr>
              <w:t>«Валентинка» (стеклянная мозаика)</w:t>
            </w:r>
          </w:p>
        </w:tc>
        <w:tc>
          <w:tcPr>
            <w:tcW w:w="1418" w:type="dxa"/>
            <w:shd w:val="clear" w:color="auto" w:fill="FFFFFF"/>
          </w:tcPr>
          <w:p w14:paraId="37EB188A" w14:textId="77777777" w:rsidR="00E152CF" w:rsidRPr="00ED4502" w:rsidRDefault="00E152CF" w:rsidP="00E152CF">
            <w:r w:rsidRPr="00ED4502">
              <w:t>8</w:t>
            </w:r>
          </w:p>
        </w:tc>
        <w:tc>
          <w:tcPr>
            <w:tcW w:w="992" w:type="dxa"/>
            <w:shd w:val="clear" w:color="auto" w:fill="FFFFFF"/>
          </w:tcPr>
          <w:p w14:paraId="511931CF" w14:textId="77777777" w:rsidR="00E152CF" w:rsidRPr="00ED4502" w:rsidRDefault="00E152CF" w:rsidP="00E152CF">
            <w:r w:rsidRPr="00ED4502">
              <w:t>-</w:t>
            </w:r>
          </w:p>
        </w:tc>
        <w:tc>
          <w:tcPr>
            <w:tcW w:w="1278" w:type="dxa"/>
            <w:shd w:val="clear" w:color="auto" w:fill="FFFFFF"/>
          </w:tcPr>
          <w:p w14:paraId="4E98BD92" w14:textId="77777777" w:rsidR="00E152CF" w:rsidRPr="00ED4502" w:rsidRDefault="00E152CF" w:rsidP="00E152CF">
            <w:r w:rsidRPr="00ED4502">
              <w:t>8</w:t>
            </w:r>
          </w:p>
        </w:tc>
        <w:tc>
          <w:tcPr>
            <w:tcW w:w="1415" w:type="dxa"/>
            <w:shd w:val="clear" w:color="auto" w:fill="FFFFFF"/>
          </w:tcPr>
          <w:p w14:paraId="54AD6F0B" w14:textId="77777777" w:rsidR="00E152CF" w:rsidRDefault="00E152CF" w:rsidP="00E152CF">
            <w:r w:rsidRPr="0044638F">
              <w:t>наблюдение</w:t>
            </w:r>
          </w:p>
        </w:tc>
      </w:tr>
      <w:tr w:rsidR="00E152CF" w:rsidRPr="00ED4502" w14:paraId="6DD4F75B" w14:textId="77777777" w:rsidTr="007E2E79">
        <w:trPr>
          <w:trHeight w:hRule="exact" w:val="427"/>
        </w:trPr>
        <w:tc>
          <w:tcPr>
            <w:tcW w:w="709" w:type="dxa"/>
            <w:shd w:val="clear" w:color="auto" w:fill="FFFFFF"/>
          </w:tcPr>
          <w:p w14:paraId="6D8FB73E" w14:textId="77777777" w:rsidR="00E152CF" w:rsidRPr="00ED4502" w:rsidRDefault="00E152CF" w:rsidP="00E152CF">
            <w:pPr>
              <w:rPr>
                <w:spacing w:val="-2"/>
              </w:rPr>
            </w:pPr>
            <w:r>
              <w:rPr>
                <w:spacing w:val="-2"/>
              </w:rPr>
              <w:t>25.</w:t>
            </w:r>
          </w:p>
        </w:tc>
        <w:tc>
          <w:tcPr>
            <w:tcW w:w="4820" w:type="dxa"/>
            <w:shd w:val="clear" w:color="auto" w:fill="FFFFFF"/>
          </w:tcPr>
          <w:p w14:paraId="3D75A535" w14:textId="77777777" w:rsidR="00E152CF" w:rsidRPr="00ED4502" w:rsidRDefault="00E152CF" w:rsidP="00E152CF">
            <w:pPr>
              <w:rPr>
                <w:spacing w:val="-2"/>
              </w:rPr>
            </w:pPr>
            <w:r w:rsidRPr="00ED4502">
              <w:rPr>
                <w:spacing w:val="-2"/>
              </w:rPr>
              <w:t>Полусфера: черепаха</w:t>
            </w:r>
          </w:p>
        </w:tc>
        <w:tc>
          <w:tcPr>
            <w:tcW w:w="1418" w:type="dxa"/>
            <w:shd w:val="clear" w:color="auto" w:fill="FFFFFF"/>
          </w:tcPr>
          <w:p w14:paraId="654FBA71" w14:textId="77777777" w:rsidR="00E152CF" w:rsidRPr="00ED4502" w:rsidRDefault="00E152CF" w:rsidP="00E152CF">
            <w:r w:rsidRPr="00ED4502">
              <w:t>6</w:t>
            </w:r>
          </w:p>
        </w:tc>
        <w:tc>
          <w:tcPr>
            <w:tcW w:w="992" w:type="dxa"/>
            <w:shd w:val="clear" w:color="auto" w:fill="FFFFFF"/>
          </w:tcPr>
          <w:p w14:paraId="3EB0793C" w14:textId="77777777" w:rsidR="00E152CF" w:rsidRPr="00ED4502" w:rsidRDefault="00E152CF" w:rsidP="00E152CF">
            <w:r w:rsidRPr="00ED4502">
              <w:t>2</w:t>
            </w:r>
          </w:p>
        </w:tc>
        <w:tc>
          <w:tcPr>
            <w:tcW w:w="1278" w:type="dxa"/>
            <w:shd w:val="clear" w:color="auto" w:fill="FFFFFF"/>
          </w:tcPr>
          <w:p w14:paraId="1327DA20" w14:textId="77777777" w:rsidR="00E152CF" w:rsidRDefault="00E152CF" w:rsidP="00E152CF">
            <w:r w:rsidRPr="00ED4502">
              <w:t>4</w:t>
            </w:r>
          </w:p>
          <w:p w14:paraId="7AE7C39B" w14:textId="77777777" w:rsidR="00E152CF" w:rsidRPr="00ED4502" w:rsidRDefault="00E152CF" w:rsidP="00E152CF"/>
        </w:tc>
        <w:tc>
          <w:tcPr>
            <w:tcW w:w="1415" w:type="dxa"/>
            <w:shd w:val="clear" w:color="auto" w:fill="FFFFFF"/>
          </w:tcPr>
          <w:p w14:paraId="2848042D" w14:textId="77777777" w:rsidR="00E152CF" w:rsidRDefault="00E152CF" w:rsidP="00E152CF">
            <w:r w:rsidRPr="0044638F">
              <w:t>наблюдение</w:t>
            </w:r>
          </w:p>
        </w:tc>
      </w:tr>
      <w:tr w:rsidR="00E152CF" w:rsidRPr="00ED4502" w14:paraId="602734B8" w14:textId="77777777" w:rsidTr="007E2E79">
        <w:trPr>
          <w:trHeight w:hRule="exact" w:val="427"/>
        </w:trPr>
        <w:tc>
          <w:tcPr>
            <w:tcW w:w="709" w:type="dxa"/>
            <w:shd w:val="clear" w:color="auto" w:fill="FFFFFF"/>
          </w:tcPr>
          <w:p w14:paraId="1E224310" w14:textId="77777777" w:rsidR="00E152CF" w:rsidRDefault="00E152CF" w:rsidP="00E152CF">
            <w:pPr>
              <w:rPr>
                <w:spacing w:val="-2"/>
              </w:rPr>
            </w:pPr>
            <w:r>
              <w:rPr>
                <w:spacing w:val="-2"/>
              </w:rPr>
              <w:t>26.</w:t>
            </w:r>
          </w:p>
        </w:tc>
        <w:tc>
          <w:tcPr>
            <w:tcW w:w="4820" w:type="dxa"/>
            <w:shd w:val="clear" w:color="auto" w:fill="FFFFFF"/>
          </w:tcPr>
          <w:p w14:paraId="237390F6" w14:textId="77777777" w:rsidR="00E152CF" w:rsidRPr="00ED4502" w:rsidRDefault="00E152CF" w:rsidP="00E152CF">
            <w:pPr>
              <w:rPr>
                <w:spacing w:val="-2"/>
              </w:rPr>
            </w:pPr>
            <w:r>
              <w:rPr>
                <w:spacing w:val="-2"/>
              </w:rPr>
              <w:t>Дракон</w:t>
            </w:r>
          </w:p>
        </w:tc>
        <w:tc>
          <w:tcPr>
            <w:tcW w:w="1418" w:type="dxa"/>
            <w:shd w:val="clear" w:color="auto" w:fill="FFFFFF"/>
          </w:tcPr>
          <w:p w14:paraId="238CE02C" w14:textId="77777777" w:rsidR="00E152CF" w:rsidRPr="00ED4502" w:rsidRDefault="00E152CF" w:rsidP="00E152CF">
            <w:r w:rsidRPr="00ED4502">
              <w:t>8</w:t>
            </w:r>
          </w:p>
        </w:tc>
        <w:tc>
          <w:tcPr>
            <w:tcW w:w="992" w:type="dxa"/>
            <w:shd w:val="clear" w:color="auto" w:fill="FFFFFF"/>
          </w:tcPr>
          <w:p w14:paraId="6E80B14D" w14:textId="77777777" w:rsidR="00E152CF" w:rsidRPr="00ED4502" w:rsidRDefault="00E152CF" w:rsidP="00E152CF">
            <w:r>
              <w:t>2</w:t>
            </w:r>
          </w:p>
        </w:tc>
        <w:tc>
          <w:tcPr>
            <w:tcW w:w="1278" w:type="dxa"/>
            <w:shd w:val="clear" w:color="auto" w:fill="FFFFFF"/>
          </w:tcPr>
          <w:p w14:paraId="5A1ED573" w14:textId="77777777" w:rsidR="00E152CF" w:rsidRPr="00ED4502" w:rsidRDefault="00E152CF" w:rsidP="00E152CF">
            <w:r>
              <w:t>6</w:t>
            </w:r>
          </w:p>
        </w:tc>
        <w:tc>
          <w:tcPr>
            <w:tcW w:w="1415" w:type="dxa"/>
            <w:shd w:val="clear" w:color="auto" w:fill="FFFFFF"/>
          </w:tcPr>
          <w:p w14:paraId="6BEF8DFE" w14:textId="77777777" w:rsidR="00E152CF" w:rsidRDefault="00E152CF" w:rsidP="00E152CF">
            <w:r w:rsidRPr="0044638F">
              <w:t>наблюдение</w:t>
            </w:r>
          </w:p>
        </w:tc>
      </w:tr>
      <w:tr w:rsidR="00E152CF" w:rsidRPr="00ED4502" w14:paraId="62093F05" w14:textId="77777777" w:rsidTr="007E2E79">
        <w:trPr>
          <w:trHeight w:hRule="exact" w:val="427"/>
        </w:trPr>
        <w:tc>
          <w:tcPr>
            <w:tcW w:w="709" w:type="dxa"/>
            <w:shd w:val="clear" w:color="auto" w:fill="FFFFFF"/>
          </w:tcPr>
          <w:p w14:paraId="5B1E62F7" w14:textId="77777777" w:rsidR="00E152CF" w:rsidRPr="0024045E" w:rsidRDefault="00E152CF" w:rsidP="00E152CF">
            <w:pPr>
              <w:rPr>
                <w:spacing w:val="-2"/>
              </w:rPr>
            </w:pPr>
            <w:r>
              <w:rPr>
                <w:spacing w:val="-2"/>
              </w:rPr>
              <w:t>27.</w:t>
            </w:r>
          </w:p>
        </w:tc>
        <w:tc>
          <w:tcPr>
            <w:tcW w:w="4820" w:type="dxa"/>
            <w:shd w:val="clear" w:color="auto" w:fill="FFFFFF"/>
          </w:tcPr>
          <w:p w14:paraId="37C77BB1" w14:textId="77777777" w:rsidR="00E152CF" w:rsidRPr="00ED4502" w:rsidRDefault="00E152CF" w:rsidP="00E152CF">
            <w:pPr>
              <w:rPr>
                <w:spacing w:val="-2"/>
              </w:rPr>
            </w:pPr>
            <w:r w:rsidRPr="0024045E">
              <w:rPr>
                <w:spacing w:val="-2"/>
              </w:rPr>
              <w:t>Прорезная керамика: божья коровка</w:t>
            </w:r>
          </w:p>
        </w:tc>
        <w:tc>
          <w:tcPr>
            <w:tcW w:w="1418" w:type="dxa"/>
            <w:shd w:val="clear" w:color="auto" w:fill="FFFFFF"/>
          </w:tcPr>
          <w:p w14:paraId="7AE10698" w14:textId="77777777" w:rsidR="00E152CF" w:rsidRPr="00ED4502" w:rsidRDefault="00E152CF" w:rsidP="00E152CF">
            <w:r>
              <w:t>8</w:t>
            </w:r>
          </w:p>
        </w:tc>
        <w:tc>
          <w:tcPr>
            <w:tcW w:w="992" w:type="dxa"/>
            <w:shd w:val="clear" w:color="auto" w:fill="FFFFFF"/>
          </w:tcPr>
          <w:p w14:paraId="25C6F87F" w14:textId="77777777" w:rsidR="00E152CF" w:rsidRPr="00ED4502" w:rsidRDefault="00E152CF" w:rsidP="00E152CF">
            <w:r>
              <w:t>2</w:t>
            </w:r>
          </w:p>
        </w:tc>
        <w:tc>
          <w:tcPr>
            <w:tcW w:w="1278" w:type="dxa"/>
            <w:shd w:val="clear" w:color="auto" w:fill="FFFFFF"/>
          </w:tcPr>
          <w:p w14:paraId="5D37DC9A" w14:textId="77777777" w:rsidR="00E152CF" w:rsidRPr="00ED4502" w:rsidRDefault="00E152CF" w:rsidP="00E152CF">
            <w:r>
              <w:t>6</w:t>
            </w:r>
          </w:p>
        </w:tc>
        <w:tc>
          <w:tcPr>
            <w:tcW w:w="1415" w:type="dxa"/>
            <w:shd w:val="clear" w:color="auto" w:fill="FFFFFF"/>
          </w:tcPr>
          <w:p w14:paraId="4316F030" w14:textId="77777777" w:rsidR="00E152CF" w:rsidRDefault="00E152CF" w:rsidP="00E152CF">
            <w:r w:rsidRPr="0044638F">
              <w:t>наблюдение</w:t>
            </w:r>
          </w:p>
        </w:tc>
      </w:tr>
      <w:tr w:rsidR="00E152CF" w:rsidRPr="00ED4502" w14:paraId="698CB962" w14:textId="77777777" w:rsidTr="007E2E79">
        <w:trPr>
          <w:trHeight w:hRule="exact" w:val="427"/>
        </w:trPr>
        <w:tc>
          <w:tcPr>
            <w:tcW w:w="709" w:type="dxa"/>
            <w:shd w:val="clear" w:color="auto" w:fill="FFFFFF"/>
          </w:tcPr>
          <w:p w14:paraId="17C39E00" w14:textId="77777777" w:rsidR="00E152CF" w:rsidRDefault="00E152CF" w:rsidP="00E152CF">
            <w:pPr>
              <w:rPr>
                <w:spacing w:val="-2"/>
              </w:rPr>
            </w:pPr>
            <w:r>
              <w:rPr>
                <w:spacing w:val="-2"/>
              </w:rPr>
              <w:t>28.</w:t>
            </w:r>
          </w:p>
        </w:tc>
        <w:tc>
          <w:tcPr>
            <w:tcW w:w="4820" w:type="dxa"/>
            <w:shd w:val="clear" w:color="auto" w:fill="FFFFFF"/>
          </w:tcPr>
          <w:p w14:paraId="46913127" w14:textId="77777777" w:rsidR="00E152CF" w:rsidRPr="00ED4502" w:rsidRDefault="00E152CF" w:rsidP="00E152CF">
            <w:pPr>
              <w:rPr>
                <w:spacing w:val="-2"/>
              </w:rPr>
            </w:pPr>
            <w:r>
              <w:rPr>
                <w:spacing w:val="-2"/>
              </w:rPr>
              <w:t>Светильник кот на коврике</w:t>
            </w:r>
          </w:p>
        </w:tc>
        <w:tc>
          <w:tcPr>
            <w:tcW w:w="1418" w:type="dxa"/>
            <w:shd w:val="clear" w:color="auto" w:fill="FFFFFF"/>
          </w:tcPr>
          <w:p w14:paraId="4B178620" w14:textId="77777777" w:rsidR="00E152CF" w:rsidRPr="00ED4502" w:rsidRDefault="00E152CF" w:rsidP="00E152CF">
            <w:r>
              <w:t>10</w:t>
            </w:r>
          </w:p>
        </w:tc>
        <w:tc>
          <w:tcPr>
            <w:tcW w:w="992" w:type="dxa"/>
            <w:shd w:val="clear" w:color="auto" w:fill="FFFFFF"/>
          </w:tcPr>
          <w:p w14:paraId="6081551C" w14:textId="77777777" w:rsidR="00E152CF" w:rsidRPr="00ED4502" w:rsidRDefault="00E152CF" w:rsidP="00E152CF">
            <w:r>
              <w:t>2</w:t>
            </w:r>
          </w:p>
        </w:tc>
        <w:tc>
          <w:tcPr>
            <w:tcW w:w="1278" w:type="dxa"/>
            <w:shd w:val="clear" w:color="auto" w:fill="FFFFFF"/>
          </w:tcPr>
          <w:p w14:paraId="5CAB0B0E" w14:textId="77777777" w:rsidR="00E152CF" w:rsidRPr="00ED4502" w:rsidRDefault="00E152CF" w:rsidP="00E152CF">
            <w:r>
              <w:t>8</w:t>
            </w:r>
          </w:p>
        </w:tc>
        <w:tc>
          <w:tcPr>
            <w:tcW w:w="1415" w:type="dxa"/>
            <w:shd w:val="clear" w:color="auto" w:fill="FFFFFF"/>
          </w:tcPr>
          <w:p w14:paraId="28D409E7" w14:textId="77777777" w:rsidR="00E152CF" w:rsidRDefault="00E152CF" w:rsidP="00E152CF">
            <w:r w:rsidRPr="0044638F">
              <w:t>наблюдение</w:t>
            </w:r>
          </w:p>
        </w:tc>
      </w:tr>
      <w:tr w:rsidR="00E152CF" w:rsidRPr="00ED4502" w14:paraId="0E89D570" w14:textId="77777777" w:rsidTr="007E2E79">
        <w:trPr>
          <w:trHeight w:hRule="exact" w:val="427"/>
        </w:trPr>
        <w:tc>
          <w:tcPr>
            <w:tcW w:w="709" w:type="dxa"/>
            <w:shd w:val="clear" w:color="auto" w:fill="FFFFFF"/>
          </w:tcPr>
          <w:p w14:paraId="56B0D5F8" w14:textId="77777777" w:rsidR="00E152CF" w:rsidRPr="00ED4502" w:rsidRDefault="00E152CF" w:rsidP="00E152CF">
            <w:pPr>
              <w:rPr>
                <w:spacing w:val="-2"/>
                <w:u w:val="single"/>
              </w:rPr>
            </w:pPr>
          </w:p>
        </w:tc>
        <w:tc>
          <w:tcPr>
            <w:tcW w:w="4820" w:type="dxa"/>
            <w:shd w:val="clear" w:color="auto" w:fill="FFFFFF"/>
          </w:tcPr>
          <w:p w14:paraId="590D5E1D" w14:textId="77777777" w:rsidR="00E152CF" w:rsidRPr="00ED4502" w:rsidRDefault="00E152CF" w:rsidP="00E152CF">
            <w:pPr>
              <w:rPr>
                <w:spacing w:val="-2"/>
              </w:rPr>
            </w:pPr>
            <w:r w:rsidRPr="00ED4502">
              <w:rPr>
                <w:spacing w:val="-2"/>
                <w:u w:val="single"/>
              </w:rPr>
              <w:t>Объемная керамика (гипсолитьё</w:t>
            </w:r>
            <w:r w:rsidRPr="00ED4502">
              <w:rPr>
                <w:spacing w:val="-2"/>
              </w:rPr>
              <w:t>)</w:t>
            </w:r>
          </w:p>
        </w:tc>
        <w:tc>
          <w:tcPr>
            <w:tcW w:w="1418" w:type="dxa"/>
            <w:shd w:val="clear" w:color="auto" w:fill="FFFFFF"/>
          </w:tcPr>
          <w:p w14:paraId="70E06243" w14:textId="77777777" w:rsidR="00E152CF" w:rsidRPr="00ED4502" w:rsidRDefault="00E152CF" w:rsidP="00E152CF"/>
        </w:tc>
        <w:tc>
          <w:tcPr>
            <w:tcW w:w="992" w:type="dxa"/>
            <w:shd w:val="clear" w:color="auto" w:fill="FFFFFF"/>
          </w:tcPr>
          <w:p w14:paraId="6B269B79" w14:textId="77777777" w:rsidR="00E152CF" w:rsidRPr="00ED4502" w:rsidRDefault="00E152CF" w:rsidP="00E152CF"/>
        </w:tc>
        <w:tc>
          <w:tcPr>
            <w:tcW w:w="1278" w:type="dxa"/>
            <w:shd w:val="clear" w:color="auto" w:fill="FFFFFF"/>
          </w:tcPr>
          <w:p w14:paraId="432769F7" w14:textId="77777777" w:rsidR="00E152CF" w:rsidRPr="00ED4502" w:rsidRDefault="00E152CF" w:rsidP="00E152CF"/>
        </w:tc>
        <w:tc>
          <w:tcPr>
            <w:tcW w:w="1415" w:type="dxa"/>
            <w:shd w:val="clear" w:color="auto" w:fill="FFFFFF"/>
          </w:tcPr>
          <w:p w14:paraId="5A19100E" w14:textId="77777777" w:rsidR="00E152CF" w:rsidRDefault="00E152CF" w:rsidP="00E152CF"/>
        </w:tc>
      </w:tr>
      <w:tr w:rsidR="00E152CF" w:rsidRPr="00ED4502" w14:paraId="660425DB" w14:textId="77777777" w:rsidTr="007E2E79">
        <w:trPr>
          <w:trHeight w:hRule="exact" w:val="427"/>
        </w:trPr>
        <w:tc>
          <w:tcPr>
            <w:tcW w:w="709" w:type="dxa"/>
            <w:shd w:val="clear" w:color="auto" w:fill="FFFFFF"/>
          </w:tcPr>
          <w:p w14:paraId="58CDCFD3" w14:textId="77777777" w:rsidR="00E152CF" w:rsidRPr="00ED4502" w:rsidRDefault="00E152CF" w:rsidP="00E152CF">
            <w:pPr>
              <w:rPr>
                <w:spacing w:val="-2"/>
              </w:rPr>
            </w:pPr>
            <w:r>
              <w:rPr>
                <w:spacing w:val="-2"/>
              </w:rPr>
              <w:t>29.</w:t>
            </w:r>
          </w:p>
        </w:tc>
        <w:tc>
          <w:tcPr>
            <w:tcW w:w="4820" w:type="dxa"/>
            <w:shd w:val="clear" w:color="auto" w:fill="FFFFFF"/>
          </w:tcPr>
          <w:p w14:paraId="6AAABCF3" w14:textId="77777777" w:rsidR="00E152CF" w:rsidRPr="00ED4502" w:rsidRDefault="00E152CF" w:rsidP="00E152CF">
            <w:pPr>
              <w:rPr>
                <w:spacing w:val="-2"/>
              </w:rPr>
            </w:pPr>
            <w:r w:rsidRPr="00ED4502">
              <w:rPr>
                <w:spacing w:val="-2"/>
              </w:rPr>
              <w:t>Рельефы-плакетки</w:t>
            </w:r>
          </w:p>
        </w:tc>
        <w:tc>
          <w:tcPr>
            <w:tcW w:w="1418" w:type="dxa"/>
            <w:shd w:val="clear" w:color="auto" w:fill="FFFFFF"/>
          </w:tcPr>
          <w:p w14:paraId="331F9450" w14:textId="77777777" w:rsidR="00E152CF" w:rsidRPr="00ED4502" w:rsidRDefault="00E152CF" w:rsidP="00E152CF">
            <w:r w:rsidRPr="00ED4502">
              <w:t>8</w:t>
            </w:r>
          </w:p>
        </w:tc>
        <w:tc>
          <w:tcPr>
            <w:tcW w:w="992" w:type="dxa"/>
            <w:shd w:val="clear" w:color="auto" w:fill="FFFFFF"/>
          </w:tcPr>
          <w:p w14:paraId="5D899954" w14:textId="77777777" w:rsidR="00E152CF" w:rsidRPr="00ED4502" w:rsidRDefault="00E152CF" w:rsidP="00E152CF">
            <w:r w:rsidRPr="00ED4502">
              <w:t>-</w:t>
            </w:r>
          </w:p>
        </w:tc>
        <w:tc>
          <w:tcPr>
            <w:tcW w:w="1278" w:type="dxa"/>
            <w:shd w:val="clear" w:color="auto" w:fill="FFFFFF"/>
          </w:tcPr>
          <w:p w14:paraId="02CC044F" w14:textId="77777777" w:rsidR="00E152CF" w:rsidRPr="00ED4502" w:rsidRDefault="00E152CF" w:rsidP="00E152CF">
            <w:r w:rsidRPr="00ED4502">
              <w:t>8</w:t>
            </w:r>
          </w:p>
        </w:tc>
        <w:tc>
          <w:tcPr>
            <w:tcW w:w="1415" w:type="dxa"/>
            <w:shd w:val="clear" w:color="auto" w:fill="FFFFFF"/>
          </w:tcPr>
          <w:p w14:paraId="67CE078A" w14:textId="77777777" w:rsidR="00E152CF" w:rsidRDefault="00E152CF" w:rsidP="00E152CF">
            <w:r w:rsidRPr="0044638F">
              <w:t>наблюдение</w:t>
            </w:r>
          </w:p>
        </w:tc>
      </w:tr>
      <w:tr w:rsidR="00E152CF" w:rsidRPr="00ED4502" w14:paraId="6C4B4176" w14:textId="77777777" w:rsidTr="007E2E79">
        <w:trPr>
          <w:trHeight w:hRule="exact" w:val="466"/>
        </w:trPr>
        <w:tc>
          <w:tcPr>
            <w:tcW w:w="709" w:type="dxa"/>
            <w:shd w:val="clear" w:color="auto" w:fill="FFFFFF"/>
          </w:tcPr>
          <w:p w14:paraId="482D228B" w14:textId="77777777" w:rsidR="00E152CF" w:rsidRPr="00ED4502" w:rsidRDefault="00E152CF" w:rsidP="00E152CF">
            <w:r>
              <w:t>30.</w:t>
            </w:r>
          </w:p>
        </w:tc>
        <w:tc>
          <w:tcPr>
            <w:tcW w:w="4820" w:type="dxa"/>
            <w:shd w:val="clear" w:color="auto" w:fill="FFFFFF"/>
          </w:tcPr>
          <w:p w14:paraId="0692FC20" w14:textId="77777777" w:rsidR="00E152CF" w:rsidRPr="00ED4502" w:rsidRDefault="00E152CF" w:rsidP="00E152CF">
            <w:r w:rsidRPr="00ED4502">
              <w:t>Вазы</w:t>
            </w:r>
          </w:p>
          <w:p w14:paraId="4FDF11FE" w14:textId="77777777" w:rsidR="00E152CF" w:rsidRPr="00ED4502" w:rsidRDefault="00E152CF" w:rsidP="00E152CF"/>
          <w:p w14:paraId="3BC22A38" w14:textId="77777777" w:rsidR="00E152CF" w:rsidRPr="00ED4502" w:rsidRDefault="00E152CF" w:rsidP="00E152CF"/>
          <w:p w14:paraId="22DA843B" w14:textId="77777777" w:rsidR="00E152CF" w:rsidRPr="00ED4502" w:rsidRDefault="00E152CF" w:rsidP="00E152CF"/>
        </w:tc>
        <w:tc>
          <w:tcPr>
            <w:tcW w:w="1418" w:type="dxa"/>
            <w:shd w:val="clear" w:color="auto" w:fill="FFFFFF"/>
          </w:tcPr>
          <w:p w14:paraId="340F95C3" w14:textId="77777777" w:rsidR="00E152CF" w:rsidRPr="00ED4502" w:rsidRDefault="00E152CF" w:rsidP="00E152CF">
            <w:r w:rsidRPr="00ED4502">
              <w:t>10</w:t>
            </w:r>
          </w:p>
        </w:tc>
        <w:tc>
          <w:tcPr>
            <w:tcW w:w="992" w:type="dxa"/>
            <w:shd w:val="clear" w:color="auto" w:fill="FFFFFF"/>
          </w:tcPr>
          <w:p w14:paraId="54F13ADF" w14:textId="77777777" w:rsidR="00E152CF" w:rsidRPr="00ED4502" w:rsidRDefault="00E152CF" w:rsidP="00E152CF">
            <w:r>
              <w:t>2</w:t>
            </w:r>
          </w:p>
        </w:tc>
        <w:tc>
          <w:tcPr>
            <w:tcW w:w="1278" w:type="dxa"/>
            <w:shd w:val="clear" w:color="auto" w:fill="FFFFFF"/>
          </w:tcPr>
          <w:p w14:paraId="456C5F78" w14:textId="77777777" w:rsidR="00E152CF" w:rsidRPr="00ED4502" w:rsidRDefault="00E152CF" w:rsidP="00E152CF">
            <w:r w:rsidRPr="00ED4502">
              <w:t xml:space="preserve">  6      </w:t>
            </w:r>
          </w:p>
        </w:tc>
        <w:tc>
          <w:tcPr>
            <w:tcW w:w="1415" w:type="dxa"/>
            <w:shd w:val="clear" w:color="auto" w:fill="FFFFFF"/>
          </w:tcPr>
          <w:p w14:paraId="69974BFE" w14:textId="77777777" w:rsidR="00E152CF" w:rsidRDefault="00E152CF" w:rsidP="00E152CF">
            <w:r w:rsidRPr="0044638F">
              <w:t>наблюдение</w:t>
            </w:r>
          </w:p>
        </w:tc>
      </w:tr>
      <w:tr w:rsidR="007E2E79" w:rsidRPr="00ED4502" w14:paraId="34974AB3" w14:textId="77777777" w:rsidTr="007E2E79">
        <w:trPr>
          <w:trHeight w:hRule="exact" w:val="453"/>
        </w:trPr>
        <w:tc>
          <w:tcPr>
            <w:tcW w:w="709" w:type="dxa"/>
            <w:shd w:val="clear" w:color="auto" w:fill="FFFFFF"/>
          </w:tcPr>
          <w:p w14:paraId="1E1B452E" w14:textId="77777777" w:rsidR="007E2E79" w:rsidRPr="00ED4502" w:rsidRDefault="007E2E79" w:rsidP="00933507">
            <w:pPr>
              <w:rPr>
                <w:u w:val="single"/>
              </w:rPr>
            </w:pPr>
          </w:p>
        </w:tc>
        <w:tc>
          <w:tcPr>
            <w:tcW w:w="4820" w:type="dxa"/>
            <w:shd w:val="clear" w:color="auto" w:fill="FFFFFF"/>
          </w:tcPr>
          <w:p w14:paraId="1739AC30" w14:textId="77777777" w:rsidR="007E2E79" w:rsidRPr="00ED4502" w:rsidRDefault="007E2E79" w:rsidP="00933507">
            <w:pPr>
              <w:rPr>
                <w:u w:val="single"/>
              </w:rPr>
            </w:pPr>
          </w:p>
        </w:tc>
        <w:tc>
          <w:tcPr>
            <w:tcW w:w="1418" w:type="dxa"/>
            <w:shd w:val="clear" w:color="auto" w:fill="FFFFFF"/>
          </w:tcPr>
          <w:p w14:paraId="1A8F62F0" w14:textId="77777777" w:rsidR="007E2E79" w:rsidRPr="00ED4502" w:rsidRDefault="007E2E79" w:rsidP="00933507">
            <w:pPr>
              <w:rPr>
                <w:u w:val="single"/>
              </w:rPr>
            </w:pPr>
            <w:r w:rsidRPr="00ED4502">
              <w:t>8</w:t>
            </w:r>
          </w:p>
        </w:tc>
        <w:tc>
          <w:tcPr>
            <w:tcW w:w="992" w:type="dxa"/>
            <w:shd w:val="clear" w:color="auto" w:fill="FFFFFF"/>
          </w:tcPr>
          <w:p w14:paraId="09D35F31" w14:textId="77777777" w:rsidR="007E2E79" w:rsidRPr="00ED4502" w:rsidRDefault="007E2E79" w:rsidP="00933507">
            <w:pPr>
              <w:rPr>
                <w:u w:val="single"/>
              </w:rPr>
            </w:pPr>
            <w:r w:rsidRPr="00ED4502">
              <w:t>2</w:t>
            </w:r>
          </w:p>
        </w:tc>
        <w:tc>
          <w:tcPr>
            <w:tcW w:w="1278" w:type="dxa"/>
            <w:shd w:val="clear" w:color="auto" w:fill="FFFFFF"/>
          </w:tcPr>
          <w:p w14:paraId="0CF791A7" w14:textId="77777777" w:rsidR="007E2E79" w:rsidRPr="00ED4502" w:rsidRDefault="007E2E79" w:rsidP="00933507">
            <w:pPr>
              <w:rPr>
                <w:u w:val="single"/>
              </w:rPr>
            </w:pPr>
            <w:r w:rsidRPr="00ED4502">
              <w:t xml:space="preserve">  6      </w:t>
            </w:r>
          </w:p>
        </w:tc>
        <w:tc>
          <w:tcPr>
            <w:tcW w:w="1415" w:type="dxa"/>
            <w:shd w:val="clear" w:color="auto" w:fill="FFFFFF"/>
          </w:tcPr>
          <w:p w14:paraId="109B65A6" w14:textId="77777777" w:rsidR="007E2E79" w:rsidRPr="00ED4502" w:rsidRDefault="007E2E79" w:rsidP="00933507"/>
        </w:tc>
      </w:tr>
      <w:tr w:rsidR="007E2E79" w:rsidRPr="00ED4502" w14:paraId="6E68E6BC" w14:textId="77777777" w:rsidTr="007E2E79">
        <w:trPr>
          <w:trHeight w:hRule="exact" w:val="262"/>
        </w:trPr>
        <w:tc>
          <w:tcPr>
            <w:tcW w:w="709" w:type="dxa"/>
            <w:shd w:val="clear" w:color="auto" w:fill="FFFFFF"/>
          </w:tcPr>
          <w:p w14:paraId="2B19941D" w14:textId="77777777" w:rsidR="007E2E79" w:rsidRPr="00ED4502" w:rsidRDefault="007E2E79" w:rsidP="00933507">
            <w:pPr>
              <w:rPr>
                <w:u w:val="single"/>
              </w:rPr>
            </w:pPr>
          </w:p>
        </w:tc>
        <w:tc>
          <w:tcPr>
            <w:tcW w:w="4820" w:type="dxa"/>
            <w:shd w:val="clear" w:color="auto" w:fill="FFFFFF"/>
          </w:tcPr>
          <w:p w14:paraId="0F53E345" w14:textId="77777777" w:rsidR="007E2E79" w:rsidRPr="00ED4502" w:rsidRDefault="007E2E79" w:rsidP="00933507">
            <w:pPr>
              <w:rPr>
                <w:u w:val="single"/>
              </w:rPr>
            </w:pPr>
            <w:r w:rsidRPr="00ED4502">
              <w:rPr>
                <w:u w:val="single"/>
              </w:rPr>
              <w:t>Заключительное занятие</w:t>
            </w:r>
          </w:p>
        </w:tc>
        <w:tc>
          <w:tcPr>
            <w:tcW w:w="1418" w:type="dxa"/>
            <w:shd w:val="clear" w:color="auto" w:fill="FFFFFF"/>
          </w:tcPr>
          <w:p w14:paraId="20429387" w14:textId="77777777" w:rsidR="007E2E79" w:rsidRPr="00ED4502" w:rsidRDefault="007E2E79" w:rsidP="00933507">
            <w:pPr>
              <w:rPr>
                <w:u w:val="single"/>
              </w:rPr>
            </w:pPr>
            <w:r w:rsidRPr="00ED4502">
              <w:t>4</w:t>
            </w:r>
          </w:p>
        </w:tc>
        <w:tc>
          <w:tcPr>
            <w:tcW w:w="992" w:type="dxa"/>
            <w:shd w:val="clear" w:color="auto" w:fill="FFFFFF"/>
          </w:tcPr>
          <w:p w14:paraId="35226421" w14:textId="77777777" w:rsidR="007E2E79" w:rsidRPr="00ED4502" w:rsidRDefault="007E2E79" w:rsidP="00933507">
            <w:pPr>
              <w:rPr>
                <w:u w:val="single"/>
              </w:rPr>
            </w:pPr>
            <w:r w:rsidRPr="00ED4502">
              <w:t>-</w:t>
            </w:r>
          </w:p>
        </w:tc>
        <w:tc>
          <w:tcPr>
            <w:tcW w:w="1278" w:type="dxa"/>
            <w:shd w:val="clear" w:color="auto" w:fill="FFFFFF"/>
          </w:tcPr>
          <w:p w14:paraId="036827C6" w14:textId="77777777" w:rsidR="007E2E79" w:rsidRPr="00ED4502" w:rsidRDefault="007E2E79" w:rsidP="00933507">
            <w:pPr>
              <w:rPr>
                <w:u w:val="single"/>
              </w:rPr>
            </w:pPr>
            <w:r w:rsidRPr="00ED4502">
              <w:t xml:space="preserve">  4</w:t>
            </w:r>
          </w:p>
        </w:tc>
        <w:tc>
          <w:tcPr>
            <w:tcW w:w="1415" w:type="dxa"/>
            <w:shd w:val="clear" w:color="auto" w:fill="FFFFFF"/>
          </w:tcPr>
          <w:p w14:paraId="4DCA8BFA" w14:textId="77777777" w:rsidR="007E2E79" w:rsidRPr="00ED4502" w:rsidRDefault="007E2E79" w:rsidP="00933507"/>
        </w:tc>
      </w:tr>
      <w:tr w:rsidR="007E2E79" w:rsidRPr="00ED4502" w14:paraId="3F273FF4" w14:textId="77777777" w:rsidTr="007E2E79">
        <w:trPr>
          <w:trHeight w:hRule="exact" w:val="466"/>
        </w:trPr>
        <w:tc>
          <w:tcPr>
            <w:tcW w:w="709" w:type="dxa"/>
            <w:shd w:val="clear" w:color="auto" w:fill="FFFFFF"/>
          </w:tcPr>
          <w:p w14:paraId="4968B03C" w14:textId="77777777" w:rsidR="007E2E79" w:rsidRPr="00ED4502" w:rsidRDefault="007E2E79" w:rsidP="00933507"/>
        </w:tc>
        <w:tc>
          <w:tcPr>
            <w:tcW w:w="4820" w:type="dxa"/>
            <w:shd w:val="clear" w:color="auto" w:fill="FFFFFF"/>
          </w:tcPr>
          <w:p w14:paraId="503DC40A" w14:textId="77777777" w:rsidR="007E2E79" w:rsidRPr="00ED4502" w:rsidRDefault="007E2E79" w:rsidP="00933507">
            <w:pPr>
              <w:rPr>
                <w:b/>
              </w:rPr>
            </w:pPr>
            <w:r w:rsidRPr="00ED4502">
              <w:t xml:space="preserve">Всего </w:t>
            </w:r>
            <w:r w:rsidRPr="00ED4502">
              <w:rPr>
                <w:b/>
              </w:rPr>
              <w:t>за 1 год обучения</w:t>
            </w:r>
          </w:p>
          <w:p w14:paraId="6C969018" w14:textId="77777777" w:rsidR="007E2E79" w:rsidRPr="00ED4502" w:rsidRDefault="007E2E79" w:rsidP="00933507"/>
        </w:tc>
        <w:tc>
          <w:tcPr>
            <w:tcW w:w="1418" w:type="dxa"/>
            <w:shd w:val="clear" w:color="auto" w:fill="FFFFFF"/>
          </w:tcPr>
          <w:p w14:paraId="6722C81A" w14:textId="77777777" w:rsidR="007E2E79" w:rsidRPr="00ED4502" w:rsidRDefault="00876844" w:rsidP="00933507">
            <w:r>
              <w:t>111</w:t>
            </w:r>
          </w:p>
        </w:tc>
        <w:tc>
          <w:tcPr>
            <w:tcW w:w="992" w:type="dxa"/>
            <w:shd w:val="clear" w:color="auto" w:fill="FFFFFF"/>
          </w:tcPr>
          <w:p w14:paraId="3C637020" w14:textId="77777777" w:rsidR="007E2E79" w:rsidRPr="00ED4502" w:rsidRDefault="007E2E79" w:rsidP="00933507">
            <w:r>
              <w:t>30</w:t>
            </w:r>
          </w:p>
        </w:tc>
        <w:tc>
          <w:tcPr>
            <w:tcW w:w="1278" w:type="dxa"/>
            <w:shd w:val="clear" w:color="auto" w:fill="FFFFFF"/>
          </w:tcPr>
          <w:p w14:paraId="4DD15DEE" w14:textId="77777777" w:rsidR="007E2E79" w:rsidRPr="00AE1AFA" w:rsidRDefault="00876844" w:rsidP="00933507">
            <w:pPr>
              <w:rPr>
                <w:bCs/>
                <w:spacing w:val="-6"/>
                <w:w w:val="85"/>
              </w:rPr>
            </w:pPr>
            <w:r>
              <w:rPr>
                <w:bCs/>
                <w:spacing w:val="-6"/>
                <w:w w:val="85"/>
              </w:rPr>
              <w:t>81</w:t>
            </w:r>
          </w:p>
        </w:tc>
        <w:tc>
          <w:tcPr>
            <w:tcW w:w="1415" w:type="dxa"/>
            <w:shd w:val="clear" w:color="auto" w:fill="FFFFFF"/>
          </w:tcPr>
          <w:p w14:paraId="740D5949" w14:textId="77777777" w:rsidR="007E2E79" w:rsidRPr="00AE1AFA" w:rsidRDefault="007E2E79" w:rsidP="00933507">
            <w:pPr>
              <w:rPr>
                <w:bCs/>
                <w:spacing w:val="-6"/>
                <w:w w:val="85"/>
              </w:rPr>
            </w:pPr>
          </w:p>
        </w:tc>
      </w:tr>
      <w:tr w:rsidR="007E2E79" w:rsidRPr="00ED4502" w14:paraId="06A259B0" w14:textId="77777777" w:rsidTr="007E2E79">
        <w:trPr>
          <w:trHeight w:hRule="exact" w:val="466"/>
        </w:trPr>
        <w:tc>
          <w:tcPr>
            <w:tcW w:w="709" w:type="dxa"/>
            <w:shd w:val="clear" w:color="auto" w:fill="FFFFFF"/>
          </w:tcPr>
          <w:p w14:paraId="5FCD45FC" w14:textId="77777777" w:rsidR="007E2E79" w:rsidRPr="00ED4502" w:rsidRDefault="007E2E79" w:rsidP="00933507"/>
        </w:tc>
        <w:tc>
          <w:tcPr>
            <w:tcW w:w="4820" w:type="dxa"/>
            <w:shd w:val="clear" w:color="auto" w:fill="FFFFFF"/>
          </w:tcPr>
          <w:p w14:paraId="6102C649" w14:textId="77777777" w:rsidR="007E2E79" w:rsidRPr="00ED4502" w:rsidRDefault="007E2E79" w:rsidP="00933507"/>
        </w:tc>
        <w:tc>
          <w:tcPr>
            <w:tcW w:w="1418" w:type="dxa"/>
            <w:shd w:val="clear" w:color="auto" w:fill="FFFFFF"/>
          </w:tcPr>
          <w:p w14:paraId="427DD462" w14:textId="77777777" w:rsidR="007E2E79" w:rsidRPr="00ED4502" w:rsidRDefault="007E2E79" w:rsidP="00933507"/>
        </w:tc>
        <w:tc>
          <w:tcPr>
            <w:tcW w:w="992" w:type="dxa"/>
            <w:shd w:val="clear" w:color="auto" w:fill="FFFFFF"/>
          </w:tcPr>
          <w:p w14:paraId="704982B9" w14:textId="77777777" w:rsidR="007E2E79" w:rsidRDefault="007E2E79" w:rsidP="00933507"/>
        </w:tc>
        <w:tc>
          <w:tcPr>
            <w:tcW w:w="1278" w:type="dxa"/>
            <w:shd w:val="clear" w:color="auto" w:fill="FFFFFF"/>
          </w:tcPr>
          <w:p w14:paraId="4F28EC37" w14:textId="77777777" w:rsidR="007E2E79" w:rsidRPr="00AE1AFA" w:rsidRDefault="007E2E79" w:rsidP="00933507">
            <w:pPr>
              <w:rPr>
                <w:bCs/>
                <w:spacing w:val="-6"/>
                <w:w w:val="85"/>
              </w:rPr>
            </w:pPr>
          </w:p>
        </w:tc>
        <w:tc>
          <w:tcPr>
            <w:tcW w:w="1415" w:type="dxa"/>
            <w:shd w:val="clear" w:color="auto" w:fill="FFFFFF"/>
          </w:tcPr>
          <w:p w14:paraId="6FFAE14E" w14:textId="77777777" w:rsidR="007E2E79" w:rsidRPr="00AE1AFA" w:rsidRDefault="007E2E79" w:rsidP="00933507">
            <w:pPr>
              <w:rPr>
                <w:bCs/>
                <w:spacing w:val="-6"/>
                <w:w w:val="85"/>
              </w:rPr>
            </w:pPr>
          </w:p>
        </w:tc>
      </w:tr>
    </w:tbl>
    <w:p w14:paraId="1D575B3A" w14:textId="77777777" w:rsidR="00F1513C" w:rsidRDefault="00F1513C" w:rsidP="00F1513C">
      <w:pPr>
        <w:rPr>
          <w:b/>
          <w:spacing w:val="-6"/>
          <w:lang w:val="en-US"/>
        </w:rPr>
      </w:pPr>
    </w:p>
    <w:p w14:paraId="3B5392F1" w14:textId="77777777" w:rsidR="00F1513C" w:rsidRDefault="00F1513C" w:rsidP="00A4718A">
      <w:pPr>
        <w:jc w:val="center"/>
        <w:rPr>
          <w:b/>
          <w:spacing w:val="-6"/>
          <w:lang w:val="en-US"/>
        </w:rPr>
      </w:pPr>
    </w:p>
    <w:p w14:paraId="1038FD59" w14:textId="77777777" w:rsidR="00BA2D66" w:rsidRDefault="00A4718A" w:rsidP="00A4718A">
      <w:pPr>
        <w:jc w:val="center"/>
        <w:rPr>
          <w:b/>
          <w:spacing w:val="-6"/>
          <w:sz w:val="32"/>
          <w:szCs w:val="32"/>
        </w:rPr>
      </w:pPr>
      <w:r>
        <w:rPr>
          <w:b/>
          <w:spacing w:val="-6"/>
          <w:sz w:val="32"/>
          <w:szCs w:val="32"/>
        </w:rPr>
        <w:t>У</w:t>
      </w:r>
      <w:r w:rsidR="00E152CF">
        <w:rPr>
          <w:b/>
          <w:spacing w:val="-6"/>
          <w:sz w:val="32"/>
          <w:szCs w:val="32"/>
        </w:rPr>
        <w:t>чебный</w:t>
      </w:r>
      <w:r w:rsidR="00BA2D66" w:rsidRPr="00BA2D66">
        <w:rPr>
          <w:b/>
          <w:spacing w:val="-6"/>
          <w:sz w:val="32"/>
          <w:szCs w:val="32"/>
        </w:rPr>
        <w:t xml:space="preserve"> план.</w:t>
      </w:r>
    </w:p>
    <w:p w14:paraId="755BF1FB" w14:textId="77777777" w:rsidR="00BA2D66" w:rsidRPr="00BA2D66" w:rsidRDefault="00BA2D66" w:rsidP="00BA2D66">
      <w:pPr>
        <w:rPr>
          <w:b/>
          <w:spacing w:val="-6"/>
          <w:sz w:val="32"/>
          <w:szCs w:val="32"/>
        </w:rPr>
      </w:pPr>
      <w:r>
        <w:rPr>
          <w:b/>
          <w:spacing w:val="-6"/>
          <w:sz w:val="32"/>
          <w:szCs w:val="32"/>
        </w:rPr>
        <w:t xml:space="preserve">                                               </w:t>
      </w:r>
      <w:r w:rsidRPr="00BA2D66">
        <w:rPr>
          <w:b/>
          <w:spacing w:val="-6"/>
          <w:sz w:val="32"/>
          <w:szCs w:val="32"/>
          <w:lang w:val="en-US"/>
        </w:rPr>
        <w:t>II</w:t>
      </w:r>
      <w:r w:rsidRPr="00BA2D66">
        <w:rPr>
          <w:b/>
          <w:spacing w:val="-6"/>
          <w:sz w:val="32"/>
          <w:szCs w:val="32"/>
        </w:rPr>
        <w:t xml:space="preserve"> год обучения</w:t>
      </w:r>
    </w:p>
    <w:p w14:paraId="635F224B" w14:textId="77777777" w:rsidR="00BA2D66" w:rsidRPr="00BA2D66" w:rsidRDefault="00BA2D66" w:rsidP="00BA2D66">
      <w:pPr>
        <w:rPr>
          <w:b/>
          <w:spacing w:val="-6"/>
          <w:sz w:val="32"/>
          <w:szCs w:val="32"/>
        </w:rPr>
      </w:pPr>
    </w:p>
    <w:tbl>
      <w:tblPr>
        <w:tblW w:w="10774" w:type="dxa"/>
        <w:tblInd w:w="-811" w:type="dxa"/>
        <w:tblLayout w:type="fixed"/>
        <w:tblCellMar>
          <w:left w:w="40" w:type="dxa"/>
          <w:right w:w="40" w:type="dxa"/>
        </w:tblCellMar>
        <w:tblLook w:val="0000" w:firstRow="0" w:lastRow="0" w:firstColumn="0" w:lastColumn="0" w:noHBand="0" w:noVBand="0"/>
      </w:tblPr>
      <w:tblGrid>
        <w:gridCol w:w="567"/>
        <w:gridCol w:w="5387"/>
        <w:gridCol w:w="1418"/>
        <w:gridCol w:w="992"/>
        <w:gridCol w:w="992"/>
        <w:gridCol w:w="1418"/>
      </w:tblGrid>
      <w:tr w:rsidR="00BA2D66" w:rsidRPr="00BA2D66" w14:paraId="77A2CE23"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3B377AE" w14:textId="77777777" w:rsidR="00BA2D66" w:rsidRPr="00BA2D66" w:rsidRDefault="00BA2D66" w:rsidP="00BA2D66">
            <w:pPr>
              <w:rPr>
                <w:b/>
                <w:spacing w:val="-6"/>
                <w:sz w:val="32"/>
                <w:szCs w:val="32"/>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27031F49" w14:textId="77777777" w:rsidR="00BA2D66" w:rsidRPr="00BA2D66" w:rsidRDefault="00BA2D66" w:rsidP="00BA2D66">
            <w:pPr>
              <w:rPr>
                <w:b/>
                <w:spacing w:val="-6"/>
              </w:rPr>
            </w:pPr>
            <w:r w:rsidRPr="00BA2D66">
              <w:rPr>
                <w:b/>
                <w:spacing w:val="-6"/>
              </w:rPr>
              <w:t>Наименование темы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DD3FB87" w14:textId="77777777" w:rsidR="00BA2D66" w:rsidRPr="00BA2D66" w:rsidRDefault="00BA2D66" w:rsidP="00BA2D66">
            <w:pPr>
              <w:rPr>
                <w:b/>
                <w:spacing w:val="-6"/>
              </w:rPr>
            </w:pPr>
            <w:r w:rsidRPr="00BA2D66">
              <w:rPr>
                <w:b/>
                <w:spacing w:val="-6"/>
              </w:rPr>
              <w:t>Общее кол-во часов</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tcPr>
          <w:p w14:paraId="086532E1" w14:textId="77777777" w:rsidR="00BA2D66" w:rsidRPr="00BA2D66" w:rsidRDefault="00BA2D66" w:rsidP="00BA2D66">
            <w:pPr>
              <w:rPr>
                <w:b/>
                <w:spacing w:val="-6"/>
              </w:rPr>
            </w:pPr>
            <w:r w:rsidRPr="00BA2D66">
              <w:rPr>
                <w:b/>
                <w:spacing w:val="-6"/>
              </w:rPr>
              <w:t xml:space="preserve">        Из них</w:t>
            </w:r>
          </w:p>
        </w:tc>
        <w:tc>
          <w:tcPr>
            <w:tcW w:w="1418" w:type="dxa"/>
            <w:vMerge w:val="restart"/>
            <w:tcBorders>
              <w:top w:val="single" w:sz="6" w:space="0" w:color="auto"/>
              <w:left w:val="single" w:sz="6" w:space="0" w:color="auto"/>
              <w:right w:val="single" w:sz="6" w:space="0" w:color="auto"/>
            </w:tcBorders>
            <w:shd w:val="clear" w:color="auto" w:fill="FFFFFF"/>
          </w:tcPr>
          <w:p w14:paraId="2D5D8422" w14:textId="77777777" w:rsidR="00BA2D66" w:rsidRPr="00BA2D66" w:rsidRDefault="00BA2D66" w:rsidP="00BA2D66">
            <w:pPr>
              <w:rPr>
                <w:b/>
                <w:spacing w:val="-6"/>
                <w:sz w:val="32"/>
                <w:szCs w:val="32"/>
              </w:rPr>
            </w:pPr>
          </w:p>
        </w:tc>
      </w:tr>
      <w:tr w:rsidR="00BA2D66" w:rsidRPr="00BA2D66" w14:paraId="0A9A5CC3" w14:textId="77777777" w:rsidTr="00BA2D66">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BCB00FD" w14:textId="77777777" w:rsidR="00BA2D66" w:rsidRPr="00BA2D66" w:rsidRDefault="00BA2D66" w:rsidP="00BA2D66">
            <w:pPr>
              <w:rPr>
                <w:b/>
                <w:spacing w:val="-6"/>
                <w:sz w:val="32"/>
                <w:szCs w:val="32"/>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75F1AF84" w14:textId="77777777" w:rsidR="00BA2D66" w:rsidRPr="00BA2D66" w:rsidRDefault="00BA2D66" w:rsidP="00BA2D66">
            <w:pPr>
              <w:rPr>
                <w:b/>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3E75157" w14:textId="77777777" w:rsidR="00BA2D66" w:rsidRPr="00BA2D66" w:rsidRDefault="00BA2D66" w:rsidP="00BA2D66">
            <w:pPr>
              <w:rPr>
                <w:b/>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285024" w14:textId="77777777" w:rsidR="00BA2D66" w:rsidRPr="00BA2D66" w:rsidRDefault="00BA2D66" w:rsidP="00BA2D66">
            <w:pPr>
              <w:rPr>
                <w:b/>
                <w:spacing w:val="-6"/>
              </w:rPr>
            </w:pPr>
            <w:r w:rsidRPr="00BA2D66">
              <w:rPr>
                <w:b/>
                <w:spacing w:val="-6"/>
              </w:rPr>
              <w:t>теория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97779A" w14:textId="77777777" w:rsidR="00BA2D66" w:rsidRPr="00BA2D66" w:rsidRDefault="00BA2D66" w:rsidP="00BA2D66">
            <w:pPr>
              <w:rPr>
                <w:b/>
                <w:spacing w:val="-6"/>
              </w:rPr>
            </w:pPr>
            <w:r w:rsidRPr="00BA2D66">
              <w:rPr>
                <w:b/>
                <w:spacing w:val="-6"/>
              </w:rPr>
              <w:t>практика</w:t>
            </w:r>
          </w:p>
        </w:tc>
        <w:tc>
          <w:tcPr>
            <w:tcW w:w="1418" w:type="dxa"/>
            <w:vMerge/>
            <w:tcBorders>
              <w:left w:val="single" w:sz="6" w:space="0" w:color="auto"/>
              <w:bottom w:val="single" w:sz="6" w:space="0" w:color="auto"/>
              <w:right w:val="single" w:sz="6" w:space="0" w:color="auto"/>
            </w:tcBorders>
            <w:shd w:val="clear" w:color="auto" w:fill="FFFFFF"/>
          </w:tcPr>
          <w:p w14:paraId="0AD438F9" w14:textId="77777777" w:rsidR="00BA2D66" w:rsidRPr="00BA2D66" w:rsidRDefault="00BA2D66" w:rsidP="00BA2D66">
            <w:pPr>
              <w:rPr>
                <w:b/>
                <w:spacing w:val="-6"/>
                <w:sz w:val="32"/>
                <w:szCs w:val="32"/>
              </w:rPr>
            </w:pPr>
          </w:p>
        </w:tc>
      </w:tr>
      <w:tr w:rsidR="00BA2D66" w:rsidRPr="00BA2D66" w14:paraId="7A912861"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EE55012" w14:textId="77777777" w:rsidR="00BA2D66" w:rsidRPr="00BA2D66" w:rsidRDefault="00BA2D66" w:rsidP="00BA2D66">
            <w:pPr>
              <w:rPr>
                <w:spacing w:val="-6"/>
              </w:rPr>
            </w:pPr>
            <w:r w:rsidRPr="00BA2D66">
              <w:rPr>
                <w:spacing w:val="-6"/>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1E3DBB53" w14:textId="77777777" w:rsidR="00BA2D66" w:rsidRPr="00BA2D66" w:rsidRDefault="00BA2D66" w:rsidP="00BA2D66">
            <w:pPr>
              <w:rPr>
                <w:spacing w:val="-6"/>
              </w:rPr>
            </w:pPr>
            <w:r w:rsidRPr="00BA2D66">
              <w:rPr>
                <w:spacing w:val="-6"/>
              </w:rPr>
              <w:t>Вводное, организационное занятие (ТБ)</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1483180" w14:textId="77777777" w:rsidR="00BA2D66" w:rsidRPr="00BA2D66" w:rsidRDefault="00BA2D66" w:rsidP="00BA2D66">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99FC6E2" w14:textId="77777777" w:rsidR="00BA2D66" w:rsidRPr="00BA2D66" w:rsidRDefault="00BA2D66" w:rsidP="00BA2D66">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19D753D" w14:textId="77777777" w:rsidR="00BA2D66" w:rsidRPr="00BA2D66" w:rsidRDefault="00BA2D66" w:rsidP="00BA2D66">
            <w:pPr>
              <w:rPr>
                <w:spacing w:val="-6"/>
              </w:rPr>
            </w:pPr>
            <w:r w:rsidRPr="00BA2D66">
              <w:rPr>
                <w:spacing w:val="-6"/>
              </w:rPr>
              <w:t>-</w:t>
            </w:r>
          </w:p>
          <w:p w14:paraId="20A77449" w14:textId="77777777" w:rsidR="00BA2D66" w:rsidRPr="00BA2D66" w:rsidRDefault="00BA2D66" w:rsidP="00BA2D66">
            <w:pPr>
              <w:rPr>
                <w:spacing w:val="-6"/>
              </w:rPr>
            </w:pPr>
          </w:p>
          <w:p w14:paraId="5324E72A" w14:textId="77777777" w:rsidR="00BA2D66" w:rsidRPr="00BA2D66" w:rsidRDefault="00BA2D66" w:rsidP="00BA2D66">
            <w:pPr>
              <w:rPr>
                <w:spacing w:val="-6"/>
              </w:rPr>
            </w:pPr>
          </w:p>
          <w:p w14:paraId="49C51D82" w14:textId="77777777" w:rsidR="00BA2D66" w:rsidRPr="00BA2D66" w:rsidRDefault="00BA2D66" w:rsidP="00BA2D66">
            <w:pPr>
              <w:rPr>
                <w:spacing w:val="-6"/>
              </w:rPr>
            </w:pPr>
          </w:p>
          <w:p w14:paraId="2A09E99B" w14:textId="77777777" w:rsidR="00BA2D66" w:rsidRPr="00BA2D66" w:rsidRDefault="00BA2D66" w:rsidP="00BA2D66">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953AFEE" w14:textId="77777777" w:rsidR="00BA2D66" w:rsidRPr="00BA2D66" w:rsidRDefault="00E152CF" w:rsidP="00BA2D66">
            <w:pPr>
              <w:rPr>
                <w:spacing w:val="-6"/>
              </w:rPr>
            </w:pPr>
            <w:r>
              <w:rPr>
                <w:spacing w:val="-6"/>
              </w:rPr>
              <w:t>собеседование</w:t>
            </w:r>
          </w:p>
        </w:tc>
      </w:tr>
      <w:tr w:rsidR="00BA2D66" w:rsidRPr="00BA2D66" w14:paraId="049E8E11"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DC71929" w14:textId="77777777" w:rsidR="00BA2D66" w:rsidRPr="00BA2D66" w:rsidRDefault="00BA2D66" w:rsidP="00BA2D66">
            <w:pPr>
              <w:rPr>
                <w:spacing w:val="-6"/>
                <w:u w:val="single"/>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4A1D008D" w14:textId="77777777" w:rsidR="00BA2D66" w:rsidRPr="00BA2D66" w:rsidRDefault="00BA2D66" w:rsidP="00BA2D66">
            <w:pPr>
              <w:rPr>
                <w:spacing w:val="-6"/>
                <w:u w:val="single"/>
              </w:rPr>
            </w:pPr>
            <w:r w:rsidRPr="00BA2D66">
              <w:rPr>
                <w:spacing w:val="-6"/>
                <w:u w:val="single"/>
              </w:rPr>
              <w:t>Объёмная керамика (элементы формовки прессом)</w:t>
            </w:r>
          </w:p>
          <w:p w14:paraId="55AB0613" w14:textId="77777777" w:rsidR="00BA2D66" w:rsidRPr="00BA2D66" w:rsidRDefault="00BA2D66" w:rsidP="00BA2D66">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D14F37A"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7CD4A5D"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9AAB0B9" w14:textId="77777777" w:rsidR="00BA2D66" w:rsidRPr="00BA2D66" w:rsidRDefault="00BA2D66" w:rsidP="00BA2D66">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44A6201" w14:textId="77777777" w:rsidR="00BA2D66" w:rsidRPr="00BA2D66" w:rsidRDefault="00BA2D66" w:rsidP="00BA2D66">
            <w:pPr>
              <w:rPr>
                <w:spacing w:val="-6"/>
              </w:rPr>
            </w:pPr>
          </w:p>
        </w:tc>
      </w:tr>
      <w:tr w:rsidR="00E152CF" w:rsidRPr="00BA2D66" w14:paraId="1A9D7222" w14:textId="77777777" w:rsidTr="00BA2D66">
        <w:trPr>
          <w:trHeight w:hRule="exact" w:val="56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1BCE383" w14:textId="77777777" w:rsidR="00E152CF" w:rsidRPr="00BA2D66" w:rsidRDefault="00E152CF" w:rsidP="00E152CF">
            <w:pPr>
              <w:rPr>
                <w:spacing w:val="-6"/>
              </w:rPr>
            </w:pPr>
            <w:r w:rsidRPr="00BA2D66">
              <w:rPr>
                <w:spacing w:val="-6"/>
              </w:rPr>
              <w:t>2.</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5671016A" w14:textId="77777777" w:rsidR="00E152CF" w:rsidRPr="00BA2D66" w:rsidRDefault="00E152CF" w:rsidP="00E152CF">
            <w:pPr>
              <w:rPr>
                <w:spacing w:val="-6"/>
              </w:rPr>
            </w:pPr>
            <w:r w:rsidRPr="00BA2D66">
              <w:rPr>
                <w:spacing w:val="-6"/>
              </w:rPr>
              <w:t>Запасливый ёжик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501DC4" w14:textId="77777777" w:rsidR="00E152CF" w:rsidRPr="00BA2D66" w:rsidRDefault="00E152CF" w:rsidP="00E152CF">
            <w:pPr>
              <w:rPr>
                <w:spacing w:val="-6"/>
              </w:rPr>
            </w:pPr>
            <w:r w:rsidRPr="00BA2D66">
              <w:rPr>
                <w:spacing w:val="-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492D560"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010904D" w14:textId="77777777" w:rsidR="00E152CF" w:rsidRPr="00BA2D66" w:rsidRDefault="00E152CF" w:rsidP="00E152CF">
            <w:pPr>
              <w:rPr>
                <w:spacing w:val="-6"/>
              </w:rPr>
            </w:pPr>
            <w:r w:rsidRPr="00BA2D66">
              <w:rPr>
                <w:spacing w:val="-6"/>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67CBE4E" w14:textId="77777777" w:rsidR="00E152CF" w:rsidRDefault="00E152CF" w:rsidP="00E152CF">
            <w:r w:rsidRPr="003B70FD">
              <w:t>наблюдение</w:t>
            </w:r>
          </w:p>
        </w:tc>
      </w:tr>
      <w:tr w:rsidR="00E152CF" w:rsidRPr="00BA2D66" w14:paraId="604D05EE"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53033E2" w14:textId="77777777" w:rsidR="00E152CF" w:rsidRPr="00BA2D66" w:rsidRDefault="00E152CF" w:rsidP="00E152CF">
            <w:pPr>
              <w:rPr>
                <w:spacing w:val="-6"/>
              </w:rPr>
            </w:pPr>
            <w:r w:rsidRPr="00BA2D66">
              <w:rPr>
                <w:spacing w:val="-6"/>
              </w:rPr>
              <w:t>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45431B0D" w14:textId="77777777" w:rsidR="00E152CF" w:rsidRPr="00BA2D66" w:rsidRDefault="00E152CF" w:rsidP="00E152CF">
            <w:pPr>
              <w:rPr>
                <w:spacing w:val="-6"/>
              </w:rPr>
            </w:pPr>
            <w:r w:rsidRPr="00BA2D66">
              <w:rPr>
                <w:spacing w:val="-6"/>
              </w:rPr>
              <w:t xml:space="preserve"> Гнёздышко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A71932C" w14:textId="77777777" w:rsidR="00E152CF" w:rsidRPr="00BA2D66" w:rsidRDefault="00E152CF" w:rsidP="00E152CF">
            <w:pPr>
              <w:rPr>
                <w:spacing w:val="-6"/>
              </w:rPr>
            </w:pPr>
            <w:r w:rsidRPr="00BA2D66">
              <w:rPr>
                <w:spacing w:val="-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227C378"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A82AD2F" w14:textId="77777777" w:rsidR="00E152CF" w:rsidRPr="00BA2D66" w:rsidRDefault="00E152CF" w:rsidP="00E152CF">
            <w:pPr>
              <w:rPr>
                <w:spacing w:val="-6"/>
              </w:rPr>
            </w:pPr>
            <w:r w:rsidRPr="00BA2D66">
              <w:rPr>
                <w:spacing w:val="-6"/>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3AAEB4" w14:textId="77777777" w:rsidR="00E152CF" w:rsidRDefault="00E152CF" w:rsidP="00E152CF">
            <w:r w:rsidRPr="003B70FD">
              <w:t>наблюдение</w:t>
            </w:r>
          </w:p>
        </w:tc>
      </w:tr>
      <w:tr w:rsidR="00E152CF" w:rsidRPr="00BA2D66" w14:paraId="2FE96BA1"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5E973CD" w14:textId="77777777" w:rsidR="00E152CF" w:rsidRPr="00BA2D66" w:rsidRDefault="00E152CF" w:rsidP="00E152CF">
            <w:pPr>
              <w:rPr>
                <w:spacing w:val="-6"/>
              </w:rPr>
            </w:pPr>
            <w:r w:rsidRPr="00BA2D66">
              <w:rPr>
                <w:spacing w:val="-6"/>
              </w:rPr>
              <w:t>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680C2802" w14:textId="77777777" w:rsidR="00E152CF" w:rsidRPr="00BA2D66" w:rsidRDefault="00E152CF" w:rsidP="00E152CF">
            <w:pPr>
              <w:rPr>
                <w:spacing w:val="-6"/>
              </w:rPr>
            </w:pPr>
            <w:r w:rsidRPr="00BA2D66">
              <w:rPr>
                <w:spacing w:val="-6"/>
              </w:rPr>
              <w:t>Зайка на лужайке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67B8D5" w14:textId="77777777" w:rsidR="00E152CF" w:rsidRPr="00BA2D66" w:rsidRDefault="00E152CF" w:rsidP="00E152CF">
            <w:pPr>
              <w:rPr>
                <w:spacing w:val="-6"/>
              </w:rPr>
            </w:pPr>
            <w:r w:rsidRPr="00BA2D66">
              <w:rPr>
                <w:spacing w:val="-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72A90A1"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6FB54BE" w14:textId="77777777" w:rsidR="00E152CF" w:rsidRPr="00BA2D66" w:rsidRDefault="00E152CF" w:rsidP="00E152CF">
            <w:pPr>
              <w:rPr>
                <w:spacing w:val="-6"/>
              </w:rPr>
            </w:pPr>
            <w:r w:rsidRPr="00BA2D66">
              <w:rPr>
                <w:spacing w:val="-6"/>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2EED836" w14:textId="77777777" w:rsidR="00E152CF" w:rsidRDefault="00E152CF" w:rsidP="00E152CF">
            <w:r w:rsidRPr="003B70FD">
              <w:t>наблюдение</w:t>
            </w:r>
          </w:p>
        </w:tc>
      </w:tr>
      <w:tr w:rsidR="00E152CF" w:rsidRPr="00BA2D66" w14:paraId="47E785C6"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8D2DB6D" w14:textId="77777777" w:rsidR="00E152CF" w:rsidRPr="00BA2D66" w:rsidRDefault="00E152CF" w:rsidP="00E152CF">
            <w:pPr>
              <w:rPr>
                <w:spacing w:val="-6"/>
              </w:rPr>
            </w:pPr>
            <w:r w:rsidRPr="00BA2D66">
              <w:rPr>
                <w:spacing w:val="-6"/>
              </w:rPr>
              <w:t>5.</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3C38B991" w14:textId="77777777" w:rsidR="00E152CF" w:rsidRPr="00BA2D66" w:rsidRDefault="00E152CF" w:rsidP="00E152CF">
            <w:pPr>
              <w:rPr>
                <w:spacing w:val="-6"/>
              </w:rPr>
            </w:pPr>
            <w:r w:rsidRPr="00BA2D66">
              <w:rPr>
                <w:spacing w:val="-6"/>
              </w:rPr>
              <w:t>Чудо-дерево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733C8C3" w14:textId="77777777" w:rsidR="00E152CF" w:rsidRPr="00BA2D66" w:rsidRDefault="00E152CF" w:rsidP="00E152CF">
            <w:pPr>
              <w:rPr>
                <w:spacing w:val="-6"/>
              </w:rPr>
            </w:pPr>
            <w:r w:rsidRPr="00BA2D66">
              <w:rPr>
                <w:spacing w:val="-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8A9DFEB"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800169C" w14:textId="77777777" w:rsidR="00E152CF" w:rsidRPr="00BA2D66" w:rsidRDefault="00E152CF" w:rsidP="00E152CF">
            <w:pPr>
              <w:rPr>
                <w:spacing w:val="-6"/>
              </w:rPr>
            </w:pPr>
            <w:r w:rsidRPr="00BA2D66">
              <w:rPr>
                <w:spacing w:val="-6"/>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6702926" w14:textId="77777777" w:rsidR="00E152CF" w:rsidRDefault="00E152CF" w:rsidP="00E152CF">
            <w:r w:rsidRPr="003B70FD">
              <w:t>наблюдение</w:t>
            </w:r>
          </w:p>
        </w:tc>
      </w:tr>
      <w:tr w:rsidR="00BA2D66" w:rsidRPr="00BA2D66" w14:paraId="1588926A"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803D739" w14:textId="77777777" w:rsidR="00BA2D66" w:rsidRPr="00BA2D66" w:rsidRDefault="00BA2D66" w:rsidP="00BA2D66">
            <w:pPr>
              <w:rPr>
                <w:spacing w:val="-6"/>
                <w:u w:val="single"/>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66645476" w14:textId="77777777" w:rsidR="00BA2D66" w:rsidRPr="00BA2D66" w:rsidRDefault="00BA2D66" w:rsidP="00BA2D66">
            <w:pPr>
              <w:rPr>
                <w:spacing w:val="-6"/>
                <w:u w:val="single"/>
              </w:rPr>
            </w:pPr>
            <w:r w:rsidRPr="00BA2D66">
              <w:rPr>
                <w:spacing w:val="-6"/>
                <w:u w:val="single"/>
              </w:rPr>
              <w:t>Объёмная керамика (из куба, параллелепипеда и др.объёмов)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919E5"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23336AB"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1C4F4BF" w14:textId="77777777" w:rsidR="00BA2D66" w:rsidRPr="00BA2D66" w:rsidRDefault="00BA2D66" w:rsidP="00BA2D66">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BEE06D3" w14:textId="77777777" w:rsidR="00BA2D66" w:rsidRPr="00BA2D66" w:rsidRDefault="00BA2D66" w:rsidP="00BA2D66">
            <w:pPr>
              <w:rPr>
                <w:spacing w:val="-6"/>
              </w:rPr>
            </w:pPr>
          </w:p>
        </w:tc>
      </w:tr>
      <w:tr w:rsidR="00E152CF" w:rsidRPr="00BA2D66" w14:paraId="221DB05A"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365A41B" w14:textId="77777777" w:rsidR="00E152CF" w:rsidRPr="00BA2D66" w:rsidRDefault="00E152CF" w:rsidP="00E152CF">
            <w:pPr>
              <w:rPr>
                <w:spacing w:val="-6"/>
              </w:rPr>
            </w:pPr>
            <w:r w:rsidRPr="00BA2D66">
              <w:rPr>
                <w:spacing w:val="-6"/>
              </w:rPr>
              <w:t>6.</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5D55711B" w14:textId="77777777" w:rsidR="00E152CF" w:rsidRPr="00BA2D66" w:rsidRDefault="00E152CF" w:rsidP="00E152CF">
            <w:pPr>
              <w:rPr>
                <w:spacing w:val="-6"/>
              </w:rPr>
            </w:pPr>
            <w:r w:rsidRPr="00BA2D66">
              <w:rPr>
                <w:spacing w:val="-6"/>
              </w:rPr>
              <w:t>Скотч-терьер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E0F5B9" w14:textId="77777777" w:rsidR="00E152CF" w:rsidRPr="00BA2D66" w:rsidRDefault="00E152CF" w:rsidP="00E152CF">
            <w:pPr>
              <w:rPr>
                <w:spacing w:val="-6"/>
              </w:rPr>
            </w:pPr>
            <w:r w:rsidRPr="00BA2D66">
              <w:rPr>
                <w:spacing w:val="-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E3F76AD"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3B894BB"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2E8128" w14:textId="77777777" w:rsidR="00E152CF" w:rsidRDefault="00E152CF" w:rsidP="00E152CF">
            <w:r w:rsidRPr="0096166C">
              <w:t>наблюдение</w:t>
            </w:r>
          </w:p>
        </w:tc>
      </w:tr>
      <w:tr w:rsidR="00E152CF" w:rsidRPr="00BA2D66" w14:paraId="12C0FD3A"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680337D9" w14:textId="77777777" w:rsidR="00E152CF" w:rsidRPr="00BA2D66" w:rsidRDefault="00E152CF" w:rsidP="00E152CF">
            <w:pPr>
              <w:rPr>
                <w:spacing w:val="-6"/>
              </w:rPr>
            </w:pPr>
            <w:r w:rsidRPr="00BA2D66">
              <w:rPr>
                <w:spacing w:val="-6"/>
              </w:rPr>
              <w:t>7.</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5E8260CA" w14:textId="77777777" w:rsidR="00E152CF" w:rsidRPr="00BA2D66" w:rsidRDefault="00E152CF" w:rsidP="00E152CF">
            <w:pPr>
              <w:rPr>
                <w:spacing w:val="-6"/>
              </w:rPr>
            </w:pPr>
            <w:r w:rsidRPr="00BA2D66">
              <w:rPr>
                <w:spacing w:val="-6"/>
              </w:rPr>
              <w:t>Коровка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AC800DF" w14:textId="77777777" w:rsidR="00E152CF" w:rsidRPr="00BA2D66" w:rsidRDefault="00E152CF" w:rsidP="00E152CF">
            <w:pPr>
              <w:rPr>
                <w:spacing w:val="-6"/>
              </w:rPr>
            </w:pPr>
            <w:r w:rsidRPr="00BA2D66">
              <w:rPr>
                <w:spacing w:val="-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5D63C88"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6DD1F39"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C03A43F" w14:textId="77777777" w:rsidR="00E152CF" w:rsidRDefault="00E152CF" w:rsidP="00E152CF">
            <w:r w:rsidRPr="0096166C">
              <w:t>наблюдение</w:t>
            </w:r>
          </w:p>
        </w:tc>
      </w:tr>
      <w:tr w:rsidR="00E152CF" w:rsidRPr="00BA2D66" w14:paraId="2C37BF86"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0BF429C" w14:textId="77777777" w:rsidR="00E152CF" w:rsidRPr="00BA2D66" w:rsidRDefault="00E152CF" w:rsidP="00E152CF">
            <w:pPr>
              <w:rPr>
                <w:spacing w:val="-6"/>
              </w:rPr>
            </w:pPr>
            <w:r w:rsidRPr="00BA2D66">
              <w:rPr>
                <w:spacing w:val="-6"/>
              </w:rPr>
              <w:t>8.</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146B186A" w14:textId="77777777" w:rsidR="00E152CF" w:rsidRPr="00BA2D66" w:rsidRDefault="00E152CF" w:rsidP="00E152CF">
            <w:pPr>
              <w:rPr>
                <w:spacing w:val="-6"/>
              </w:rPr>
            </w:pPr>
            <w:r w:rsidRPr="00BA2D66">
              <w:rPr>
                <w:spacing w:val="-6"/>
              </w:rPr>
              <w:t>Слоненок</w:t>
            </w:r>
          </w:p>
          <w:p w14:paraId="6B9467C2" w14:textId="77777777" w:rsidR="00E152CF" w:rsidRPr="00BA2D66" w:rsidRDefault="00E152CF" w:rsidP="00E152CF">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75D61BB" w14:textId="77777777" w:rsidR="00E152CF" w:rsidRPr="00BA2D66" w:rsidRDefault="00E152CF" w:rsidP="00E152CF">
            <w:pPr>
              <w:rPr>
                <w:spacing w:val="-6"/>
              </w:rPr>
            </w:pPr>
            <w:r w:rsidRPr="00BA2D66">
              <w:rPr>
                <w:spacing w:val="-6"/>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47B1E46"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2452704" w14:textId="77777777" w:rsidR="00E152CF" w:rsidRPr="00BA2D66" w:rsidRDefault="00E152CF" w:rsidP="00E152CF">
            <w:pPr>
              <w:rPr>
                <w:spacing w:val="-6"/>
              </w:rPr>
            </w:pPr>
            <w:r w:rsidRPr="00BA2D66">
              <w:rPr>
                <w:spacing w:val="-6"/>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1F69826" w14:textId="77777777" w:rsidR="00E152CF" w:rsidRDefault="00E152CF" w:rsidP="00E152CF">
            <w:r w:rsidRPr="0096166C">
              <w:t>наблюдение</w:t>
            </w:r>
          </w:p>
        </w:tc>
      </w:tr>
      <w:tr w:rsidR="00E152CF" w:rsidRPr="00BA2D66" w14:paraId="5C498CDA"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1BB49B9" w14:textId="77777777" w:rsidR="00E152CF" w:rsidRPr="00BA2D66" w:rsidRDefault="00E152CF" w:rsidP="00E152CF">
            <w:pPr>
              <w:rPr>
                <w:spacing w:val="-6"/>
              </w:rPr>
            </w:pPr>
            <w:r w:rsidRPr="00BA2D66">
              <w:rPr>
                <w:spacing w:val="-6"/>
              </w:rPr>
              <w:lastRenderedPageBreak/>
              <w:t>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39083A70" w14:textId="77777777" w:rsidR="00E152CF" w:rsidRPr="00BA2D66" w:rsidRDefault="00E152CF" w:rsidP="00E152CF">
            <w:pPr>
              <w:rPr>
                <w:spacing w:val="-6"/>
              </w:rPr>
            </w:pPr>
            <w:r w:rsidRPr="00BA2D66">
              <w:rPr>
                <w:spacing w:val="-6"/>
              </w:rPr>
              <w:t>Лошадка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B6BAD3" w14:textId="77777777" w:rsidR="00E152CF" w:rsidRPr="00BA2D66" w:rsidRDefault="00E152CF" w:rsidP="00E152CF">
            <w:pPr>
              <w:rPr>
                <w:spacing w:val="-6"/>
              </w:rPr>
            </w:pPr>
            <w:r w:rsidRPr="00BA2D66">
              <w:rPr>
                <w:spacing w:val="-6"/>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C29E5D9" w14:textId="77777777" w:rsidR="00E152CF" w:rsidRPr="00BA2D66" w:rsidRDefault="00E152CF" w:rsidP="00E152CF">
            <w:pPr>
              <w:rPr>
                <w:spacing w:val="-6"/>
              </w:rPr>
            </w:pPr>
            <w:r w:rsidRPr="00BA2D66">
              <w:rPr>
                <w:spacing w:val="-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E63B4AF" w14:textId="77777777" w:rsidR="00E152CF" w:rsidRPr="00BA2D66" w:rsidRDefault="00E152CF" w:rsidP="00E152CF">
            <w:pPr>
              <w:rPr>
                <w:spacing w:val="-6"/>
              </w:rPr>
            </w:pPr>
            <w:r w:rsidRPr="00BA2D66">
              <w:rPr>
                <w:spacing w:val="-6"/>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2178B59" w14:textId="77777777" w:rsidR="00E152CF" w:rsidRDefault="00E152CF" w:rsidP="00E152CF">
            <w:r w:rsidRPr="0096166C">
              <w:t>наблюдение</w:t>
            </w:r>
          </w:p>
        </w:tc>
      </w:tr>
      <w:tr w:rsidR="00E152CF" w:rsidRPr="00BA2D66" w14:paraId="56ED4DB6"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CAD77E5" w14:textId="77777777" w:rsidR="00E152CF" w:rsidRPr="00BA2D66" w:rsidRDefault="00E152CF" w:rsidP="00E152CF">
            <w:pPr>
              <w:rPr>
                <w:spacing w:val="-6"/>
              </w:rPr>
            </w:pPr>
            <w:r w:rsidRPr="00BA2D66">
              <w:rPr>
                <w:spacing w:val="-6"/>
              </w:rPr>
              <w:t>10.</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75DD377F" w14:textId="77777777" w:rsidR="00E152CF" w:rsidRPr="00BA2D66" w:rsidRDefault="00E152CF" w:rsidP="00E152CF">
            <w:pPr>
              <w:rPr>
                <w:spacing w:val="-6"/>
              </w:rPr>
            </w:pPr>
            <w:r w:rsidRPr="00BA2D66">
              <w:rPr>
                <w:spacing w:val="-6"/>
              </w:rPr>
              <w:t>Олень</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A702E4" w14:textId="77777777" w:rsidR="00E152CF" w:rsidRPr="00BA2D66" w:rsidRDefault="00E152CF" w:rsidP="00E152CF">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C26B321" w14:textId="77777777" w:rsidR="00E152CF" w:rsidRPr="00BA2D66" w:rsidRDefault="00E152CF" w:rsidP="00E152CF">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3B2CBB6" w14:textId="77777777" w:rsidR="00E152CF" w:rsidRPr="00BA2D66" w:rsidRDefault="00E152CF" w:rsidP="00E152CF">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D3DCCF9" w14:textId="77777777" w:rsidR="00E152CF" w:rsidRDefault="00E152CF" w:rsidP="00E152CF">
            <w:r w:rsidRPr="0096166C">
              <w:t>наблюдение</w:t>
            </w:r>
          </w:p>
        </w:tc>
      </w:tr>
      <w:tr w:rsidR="00BA2D66" w:rsidRPr="00BA2D66" w14:paraId="0D284508"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68CB367A" w14:textId="77777777" w:rsidR="00BA2D66" w:rsidRPr="00BA2D66" w:rsidRDefault="00BA2D66" w:rsidP="00BA2D66">
            <w:pPr>
              <w:rPr>
                <w:spacing w:val="-6"/>
                <w:u w:val="single"/>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56F5CDB8" w14:textId="77777777" w:rsidR="00BA2D66" w:rsidRPr="00BA2D66" w:rsidRDefault="00BA2D66" w:rsidP="00BA2D66">
            <w:pPr>
              <w:rPr>
                <w:spacing w:val="-6"/>
                <w:u w:val="single"/>
              </w:rPr>
            </w:pPr>
            <w:r w:rsidRPr="00BA2D66">
              <w:rPr>
                <w:spacing w:val="-6"/>
                <w:u w:val="single"/>
              </w:rPr>
              <w:t>Обрядовая керамика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EE1FF29"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F069047"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9D9B91A" w14:textId="77777777" w:rsidR="00BA2D66" w:rsidRPr="00BA2D66" w:rsidRDefault="00BA2D66" w:rsidP="00BA2D66">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09EF4F6" w14:textId="77777777" w:rsidR="00BA2D66" w:rsidRPr="00BA2D66" w:rsidRDefault="00BA2D66" w:rsidP="00BA2D66">
            <w:pPr>
              <w:rPr>
                <w:spacing w:val="-6"/>
              </w:rPr>
            </w:pPr>
          </w:p>
        </w:tc>
      </w:tr>
      <w:tr w:rsidR="00E152CF" w:rsidRPr="00BA2D66" w14:paraId="1E0B7C8F"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CECF834" w14:textId="77777777" w:rsidR="00E152CF" w:rsidRPr="00BA2D66" w:rsidRDefault="00E152CF" w:rsidP="00E152CF">
            <w:pPr>
              <w:rPr>
                <w:spacing w:val="-6"/>
              </w:rPr>
            </w:pPr>
            <w:r w:rsidRPr="00BA2D66">
              <w:rPr>
                <w:spacing w:val="-6"/>
              </w:rPr>
              <w:t>11.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09FADADB" w14:textId="77777777" w:rsidR="00E152CF" w:rsidRPr="00BA2D66" w:rsidRDefault="00E152CF" w:rsidP="00E152CF">
            <w:pPr>
              <w:rPr>
                <w:spacing w:val="-6"/>
              </w:rPr>
            </w:pPr>
            <w:r w:rsidRPr="00BA2D66">
              <w:rPr>
                <w:spacing w:val="-6"/>
              </w:rPr>
              <w:t>Масленичные обереги (солнышки)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7AAAF9D"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A2012BE"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B7BF4D6"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D6CB293" w14:textId="77777777" w:rsidR="00E152CF" w:rsidRDefault="00E152CF" w:rsidP="00E152CF">
            <w:r w:rsidRPr="00644465">
              <w:t>наблюдение</w:t>
            </w:r>
          </w:p>
        </w:tc>
      </w:tr>
      <w:tr w:rsidR="00E152CF" w:rsidRPr="00BA2D66" w14:paraId="75DA5690"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9B6348B" w14:textId="77777777" w:rsidR="00E152CF" w:rsidRPr="00BA2D66" w:rsidRDefault="00E152CF" w:rsidP="00E152CF">
            <w:pPr>
              <w:rPr>
                <w:spacing w:val="-6"/>
              </w:rPr>
            </w:pPr>
            <w:r w:rsidRPr="00BA2D66">
              <w:rPr>
                <w:spacing w:val="-6"/>
              </w:rPr>
              <w:t>12.</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1E0A93FC" w14:textId="77777777" w:rsidR="00E152CF" w:rsidRPr="00BA2D66" w:rsidRDefault="00E152CF" w:rsidP="00E152CF">
            <w:pPr>
              <w:rPr>
                <w:spacing w:val="-6"/>
              </w:rPr>
            </w:pPr>
            <w:r w:rsidRPr="00BA2D66">
              <w:rPr>
                <w:spacing w:val="-6"/>
              </w:rPr>
              <w:t>Жаворонки, прянички (техника сграффито)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6DBFC12"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06209FF"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C262BBE"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F68E306" w14:textId="77777777" w:rsidR="00E152CF" w:rsidRDefault="00E152CF" w:rsidP="00E152CF">
            <w:r w:rsidRPr="00644465">
              <w:t>наблюдение</w:t>
            </w:r>
          </w:p>
        </w:tc>
      </w:tr>
      <w:tr w:rsidR="00E152CF" w:rsidRPr="00BA2D66" w14:paraId="6B177FD4"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437B60B" w14:textId="77777777" w:rsidR="00E152CF" w:rsidRPr="00BA2D66" w:rsidRDefault="00E152CF" w:rsidP="00E152CF">
            <w:pPr>
              <w:rPr>
                <w:spacing w:val="-6"/>
              </w:rPr>
            </w:pPr>
            <w:r w:rsidRPr="00BA2D66">
              <w:rPr>
                <w:spacing w:val="-6"/>
              </w:rPr>
              <w:t>13.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784F94D7" w14:textId="77777777" w:rsidR="00E152CF" w:rsidRPr="00BA2D66" w:rsidRDefault="00E152CF" w:rsidP="00E152CF">
            <w:pPr>
              <w:rPr>
                <w:spacing w:val="-6"/>
              </w:rPr>
            </w:pPr>
            <w:r w:rsidRPr="00BA2D66">
              <w:rPr>
                <w:spacing w:val="-6"/>
              </w:rPr>
              <w:t>Пасхальные яйца каркасные (контрельеф, рельеф)</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00DFBEF"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386D52B"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6ACA830"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BD23E9" w14:textId="77777777" w:rsidR="00E152CF" w:rsidRDefault="00E152CF" w:rsidP="00E152CF">
            <w:r w:rsidRPr="00644465">
              <w:t>наблюдение</w:t>
            </w:r>
          </w:p>
        </w:tc>
      </w:tr>
      <w:tr w:rsidR="00E152CF" w:rsidRPr="00BA2D66" w14:paraId="0426977E"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F8FCE37" w14:textId="77777777" w:rsidR="00E152CF" w:rsidRPr="00BA2D66" w:rsidRDefault="00E152CF" w:rsidP="00E152CF">
            <w:pPr>
              <w:rPr>
                <w:spacing w:val="-6"/>
              </w:rPr>
            </w:pPr>
            <w:r w:rsidRPr="00BA2D66">
              <w:rPr>
                <w:spacing w:val="-6"/>
              </w:rPr>
              <w:t>14.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4AE70AE4" w14:textId="77777777" w:rsidR="00E152CF" w:rsidRPr="00BA2D66" w:rsidRDefault="00E152CF" w:rsidP="00E152CF">
            <w:pPr>
              <w:rPr>
                <w:spacing w:val="-6"/>
              </w:rPr>
            </w:pPr>
            <w:r w:rsidRPr="00BA2D66">
              <w:rPr>
                <w:spacing w:val="-6"/>
              </w:rPr>
              <w:t>Пасхальные яйца (формование, прорезные)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C99B0DC" w14:textId="77777777" w:rsidR="00E152CF" w:rsidRPr="00BA2D66" w:rsidRDefault="00E152CF" w:rsidP="00E152CF">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F22AE34" w14:textId="77777777" w:rsidR="00E152CF" w:rsidRPr="00BA2D66" w:rsidRDefault="00E152CF" w:rsidP="00E152CF">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081E945" w14:textId="77777777" w:rsidR="00E152CF" w:rsidRPr="00BA2D66" w:rsidRDefault="00E152CF" w:rsidP="00E152CF">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2DEB085" w14:textId="77777777" w:rsidR="00E152CF" w:rsidRDefault="00E152CF" w:rsidP="00E152CF">
            <w:r w:rsidRPr="00644465">
              <w:t>наблюдение</w:t>
            </w:r>
          </w:p>
        </w:tc>
      </w:tr>
      <w:tr w:rsidR="00E152CF" w:rsidRPr="00BA2D66" w14:paraId="1980C19C"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78E6C17" w14:textId="77777777" w:rsidR="00E152CF" w:rsidRPr="00BA2D66" w:rsidRDefault="00E152CF" w:rsidP="00E152CF">
            <w:pPr>
              <w:rPr>
                <w:spacing w:val="-6"/>
              </w:rPr>
            </w:pPr>
            <w:r w:rsidRPr="00BA2D66">
              <w:rPr>
                <w:spacing w:val="-6"/>
              </w:rPr>
              <w:t>15.</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0DD5901A" w14:textId="77777777" w:rsidR="00E152CF" w:rsidRPr="00BA2D66" w:rsidRDefault="00E152CF" w:rsidP="00E152CF">
            <w:pPr>
              <w:rPr>
                <w:spacing w:val="-6"/>
              </w:rPr>
            </w:pPr>
            <w:r w:rsidRPr="00BA2D66">
              <w:rPr>
                <w:spacing w:val="-6"/>
              </w:rPr>
              <w:t>Подставки под яйца (простые),гнездо,цветок.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505FA3B"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5D7988"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A0C36EA"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1A3870D" w14:textId="77777777" w:rsidR="00E152CF" w:rsidRDefault="00E152CF" w:rsidP="00E152CF">
            <w:r w:rsidRPr="00644465">
              <w:t>наблюдение</w:t>
            </w:r>
          </w:p>
        </w:tc>
      </w:tr>
      <w:tr w:rsidR="00E152CF" w:rsidRPr="00BA2D66" w14:paraId="2319419F"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B9046E0" w14:textId="77777777" w:rsidR="00E152CF" w:rsidRPr="00BA2D66" w:rsidRDefault="00E152CF" w:rsidP="00E152CF">
            <w:pPr>
              <w:rPr>
                <w:spacing w:val="-6"/>
              </w:rPr>
            </w:pPr>
            <w:r w:rsidRPr="00BA2D66">
              <w:rPr>
                <w:spacing w:val="-6"/>
              </w:rPr>
              <w:t>16.</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68FBEAF8" w14:textId="77777777" w:rsidR="00E152CF" w:rsidRPr="00BA2D66" w:rsidRDefault="00E152CF" w:rsidP="00E152CF">
            <w:pPr>
              <w:rPr>
                <w:spacing w:val="-6"/>
              </w:rPr>
            </w:pPr>
            <w:r w:rsidRPr="00BA2D66">
              <w:rPr>
                <w:spacing w:val="-6"/>
              </w:rPr>
              <w:t>Подставки под яйца (фигурные), лебедь.</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3722601" w14:textId="77777777" w:rsidR="00E152CF" w:rsidRPr="00BA2D66" w:rsidRDefault="00E152CF" w:rsidP="00E152CF">
            <w:pPr>
              <w:rPr>
                <w:spacing w:val="-6"/>
              </w:rPr>
            </w:pPr>
            <w:r w:rsidRPr="00BA2D66">
              <w:rPr>
                <w:spacing w:val="-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D28BC24"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EC6B1BB"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79D2821" w14:textId="77777777" w:rsidR="00E152CF" w:rsidRDefault="00E152CF" w:rsidP="00E152CF">
            <w:r w:rsidRPr="00644465">
              <w:t>наблюдение</w:t>
            </w:r>
          </w:p>
        </w:tc>
      </w:tr>
      <w:tr w:rsidR="00E152CF" w:rsidRPr="00BA2D66" w14:paraId="2A04355B"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F73D1E" w14:textId="77777777" w:rsidR="00E152CF" w:rsidRPr="00BA2D66" w:rsidRDefault="00E152CF" w:rsidP="00E152CF">
            <w:pPr>
              <w:rPr>
                <w:spacing w:val="-6"/>
              </w:rPr>
            </w:pPr>
            <w:r w:rsidRPr="00BA2D66">
              <w:rPr>
                <w:spacing w:val="-6"/>
              </w:rPr>
              <w:t>17.</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19F05EE6" w14:textId="77777777" w:rsidR="00E152CF" w:rsidRPr="00BA2D66" w:rsidRDefault="00E152CF" w:rsidP="00E152CF">
            <w:pPr>
              <w:rPr>
                <w:spacing w:val="-6"/>
              </w:rPr>
            </w:pPr>
            <w:r w:rsidRPr="00BA2D66">
              <w:rPr>
                <w:spacing w:val="-6"/>
              </w:rPr>
              <w:t>Свистульки, сопелки, акарины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755D78" w14:textId="77777777" w:rsidR="00E152CF" w:rsidRPr="00BA2D66" w:rsidRDefault="00E152CF" w:rsidP="00E152CF">
            <w:pPr>
              <w:rPr>
                <w:spacing w:val="-6"/>
              </w:rPr>
            </w:pPr>
            <w:r w:rsidRPr="00BA2D66">
              <w:rPr>
                <w:spacing w:val="-6"/>
              </w:rPr>
              <w:t>14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28F9C1B"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A64BE02" w14:textId="77777777" w:rsidR="00E152CF" w:rsidRPr="00BA2D66" w:rsidRDefault="00E152CF" w:rsidP="00E152CF">
            <w:pPr>
              <w:rPr>
                <w:spacing w:val="-6"/>
              </w:rPr>
            </w:pPr>
            <w:r w:rsidRPr="00BA2D66">
              <w:rPr>
                <w:spacing w:val="-6"/>
              </w:rPr>
              <w:t>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5DA127D" w14:textId="77777777" w:rsidR="00E152CF" w:rsidRDefault="00E152CF" w:rsidP="00E152CF">
            <w:r w:rsidRPr="00644465">
              <w:t>наблюдение</w:t>
            </w:r>
          </w:p>
        </w:tc>
      </w:tr>
      <w:tr w:rsidR="00BA2D66" w:rsidRPr="00BA2D66" w14:paraId="1DB3284C"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E7FA5C4" w14:textId="77777777" w:rsidR="00BA2D66" w:rsidRPr="00BA2D66" w:rsidRDefault="00BA2D66" w:rsidP="00BA2D66">
            <w:pPr>
              <w:rPr>
                <w:spacing w:val="-6"/>
                <w:u w:val="single"/>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02075BE0" w14:textId="77777777" w:rsidR="00BA2D66" w:rsidRPr="00BA2D66" w:rsidRDefault="00BA2D66" w:rsidP="00BA2D66">
            <w:pPr>
              <w:rPr>
                <w:spacing w:val="-6"/>
                <w:u w:val="single"/>
              </w:rPr>
            </w:pPr>
            <w:r w:rsidRPr="00BA2D66">
              <w:rPr>
                <w:spacing w:val="-6"/>
                <w:u w:val="single"/>
              </w:rPr>
              <w:t>Народная игрушка (скульптурная лепка: дымка)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F5C43AA"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19CBFCE" w14:textId="77777777" w:rsidR="00BA2D66" w:rsidRPr="00BA2D66" w:rsidRDefault="00BA2D66" w:rsidP="00BA2D66">
            <w:pPr>
              <w:rPr>
                <w:spacing w:val="-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57713BC" w14:textId="77777777" w:rsidR="00BA2D66" w:rsidRPr="00BA2D66" w:rsidRDefault="00BA2D66" w:rsidP="00BA2D66">
            <w:pPr>
              <w:rPr>
                <w:spacing w:val="-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43CDB3B" w14:textId="77777777" w:rsidR="00BA2D66" w:rsidRPr="00BA2D66" w:rsidRDefault="00BA2D66" w:rsidP="00BA2D66">
            <w:pPr>
              <w:rPr>
                <w:spacing w:val="-6"/>
              </w:rPr>
            </w:pPr>
          </w:p>
        </w:tc>
      </w:tr>
      <w:tr w:rsidR="00E152CF" w:rsidRPr="00BA2D66" w14:paraId="29CF0D54"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D1DB87B" w14:textId="77777777" w:rsidR="00E152CF" w:rsidRPr="00BA2D66" w:rsidRDefault="00E152CF" w:rsidP="00E152CF">
            <w:pPr>
              <w:rPr>
                <w:spacing w:val="-6"/>
              </w:rPr>
            </w:pPr>
            <w:r w:rsidRPr="00BA2D66">
              <w:rPr>
                <w:spacing w:val="-6"/>
              </w:rPr>
              <w:t>18.</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783B54D2" w14:textId="77777777" w:rsidR="00E152CF" w:rsidRPr="00BA2D66" w:rsidRDefault="00E152CF" w:rsidP="00E152CF">
            <w:pPr>
              <w:rPr>
                <w:spacing w:val="-6"/>
              </w:rPr>
            </w:pPr>
            <w:r w:rsidRPr="00BA2D66">
              <w:rPr>
                <w:spacing w:val="-6"/>
              </w:rPr>
              <w:t xml:space="preserve"> Барашек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731EC29" w14:textId="77777777" w:rsidR="00E152CF" w:rsidRPr="00BA2D66" w:rsidRDefault="00E152CF" w:rsidP="00E152CF">
            <w:pPr>
              <w:rPr>
                <w:spacing w:val="-6"/>
              </w:rPr>
            </w:pPr>
            <w:r w:rsidRPr="00BA2D66">
              <w:rPr>
                <w:spacing w:val="-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3D9BB6"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38B8582" w14:textId="77777777" w:rsidR="00E152CF" w:rsidRPr="00BA2D66" w:rsidRDefault="00E152CF" w:rsidP="00E152CF">
            <w:pPr>
              <w:rPr>
                <w:spacing w:val="-6"/>
              </w:rPr>
            </w:pPr>
            <w:r w:rsidRPr="00BA2D66">
              <w:rPr>
                <w:spacing w:val="-6"/>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A8DB7BF" w14:textId="77777777" w:rsidR="00E152CF" w:rsidRDefault="00E152CF" w:rsidP="00E152CF">
            <w:r w:rsidRPr="00974FA5">
              <w:t>наблюдение</w:t>
            </w:r>
          </w:p>
        </w:tc>
      </w:tr>
      <w:tr w:rsidR="00E152CF" w:rsidRPr="00BA2D66" w14:paraId="3BF4E5B6" w14:textId="77777777" w:rsidTr="00BA2D66">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73F1B92" w14:textId="77777777" w:rsidR="00E152CF" w:rsidRPr="00BA2D66" w:rsidRDefault="00E152CF" w:rsidP="00E152CF">
            <w:pPr>
              <w:rPr>
                <w:spacing w:val="-6"/>
              </w:rPr>
            </w:pPr>
            <w:r w:rsidRPr="00BA2D66">
              <w:rPr>
                <w:spacing w:val="-6"/>
              </w:rPr>
              <w:t>19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1B117187" w14:textId="77777777" w:rsidR="00E152CF" w:rsidRPr="00BA2D66" w:rsidRDefault="00E152CF" w:rsidP="00E152CF">
            <w:pPr>
              <w:rPr>
                <w:spacing w:val="-6"/>
              </w:rPr>
            </w:pPr>
            <w:r w:rsidRPr="00BA2D66">
              <w:rPr>
                <w:spacing w:val="-6"/>
              </w:rPr>
              <w:t xml:space="preserve"> Коза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73D1872" w14:textId="77777777" w:rsidR="00E152CF" w:rsidRPr="00BA2D66" w:rsidRDefault="00E152CF" w:rsidP="00E152CF">
            <w:pPr>
              <w:rPr>
                <w:spacing w:val="-6"/>
              </w:rPr>
            </w:pPr>
            <w:r w:rsidRPr="00BA2D66">
              <w:rPr>
                <w:spacing w:val="-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DDF7D11"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1CDE319"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28DFB78" w14:textId="77777777" w:rsidR="00E152CF" w:rsidRDefault="00E152CF" w:rsidP="00E152CF">
            <w:r w:rsidRPr="00974FA5">
              <w:t>наблюдение</w:t>
            </w:r>
          </w:p>
        </w:tc>
      </w:tr>
      <w:tr w:rsidR="00E152CF" w:rsidRPr="00BA2D66" w14:paraId="2A84A541" w14:textId="77777777" w:rsidTr="00BA2D66">
        <w:trPr>
          <w:trHeight w:hRule="exact" w:val="46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D1D5D05" w14:textId="77777777" w:rsidR="00E152CF" w:rsidRPr="00BA2D66" w:rsidRDefault="00E152CF" w:rsidP="00E152CF">
            <w:pPr>
              <w:rPr>
                <w:spacing w:val="-6"/>
              </w:rPr>
            </w:pPr>
            <w:r w:rsidRPr="00BA2D66">
              <w:rPr>
                <w:spacing w:val="-6"/>
              </w:rPr>
              <w:t>20.</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2A8663DB" w14:textId="77777777" w:rsidR="00E152CF" w:rsidRPr="00BA2D66" w:rsidRDefault="00E152CF" w:rsidP="00E152CF">
            <w:pPr>
              <w:rPr>
                <w:spacing w:val="-6"/>
              </w:rPr>
            </w:pPr>
            <w:r w:rsidRPr="00BA2D66">
              <w:rPr>
                <w:spacing w:val="-6"/>
              </w:rPr>
              <w:t xml:space="preserve"> Барынька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0B196A3"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7ECA908"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D1D6C21"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CC9F339" w14:textId="77777777" w:rsidR="00E152CF" w:rsidRDefault="00E152CF" w:rsidP="00E152CF">
            <w:r w:rsidRPr="00974FA5">
              <w:t>наблюдение</w:t>
            </w:r>
          </w:p>
        </w:tc>
      </w:tr>
      <w:tr w:rsidR="00E152CF" w:rsidRPr="00BA2D66" w14:paraId="35696074" w14:textId="77777777" w:rsidTr="00BA2D66">
        <w:trPr>
          <w:trHeight w:hRule="exact" w:val="44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DC47665" w14:textId="77777777" w:rsidR="00E152CF" w:rsidRPr="00BA2D66" w:rsidRDefault="00E152CF" w:rsidP="00E152CF">
            <w:pPr>
              <w:rPr>
                <w:spacing w:val="-6"/>
              </w:rPr>
            </w:pPr>
            <w:r w:rsidRPr="00BA2D66">
              <w:rPr>
                <w:spacing w:val="-6"/>
              </w:rPr>
              <w:t>21.</w:t>
            </w:r>
          </w:p>
          <w:p w14:paraId="34FEDAFB" w14:textId="77777777" w:rsidR="00E152CF" w:rsidRPr="00BA2D66" w:rsidRDefault="00E152CF" w:rsidP="00E152CF">
            <w:pPr>
              <w:rPr>
                <w:spacing w:val="-6"/>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3023A44E" w14:textId="77777777" w:rsidR="00E152CF" w:rsidRPr="00BA2D66" w:rsidRDefault="00E152CF" w:rsidP="00E152CF">
            <w:pPr>
              <w:rPr>
                <w:spacing w:val="-6"/>
              </w:rPr>
            </w:pPr>
            <w:r w:rsidRPr="00BA2D66">
              <w:rPr>
                <w:spacing w:val="-6"/>
              </w:rPr>
              <w:t xml:space="preserve"> Индюшок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26304FF"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BC3A17A" w14:textId="77777777" w:rsidR="00E152CF" w:rsidRPr="00BA2D66" w:rsidRDefault="00E152CF" w:rsidP="00E152CF">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B167BF1" w14:textId="77777777" w:rsidR="00E152CF" w:rsidRPr="00BA2D66" w:rsidRDefault="00E152CF" w:rsidP="00E152CF">
            <w:pPr>
              <w:rPr>
                <w:spacing w:val="-6"/>
              </w:rPr>
            </w:pPr>
            <w:r w:rsidRPr="00BA2D66">
              <w:rPr>
                <w:spacing w:val="-6"/>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9DB659" w14:textId="77777777" w:rsidR="00E152CF" w:rsidRDefault="00E152CF" w:rsidP="00E152CF">
            <w:r w:rsidRPr="00974FA5">
              <w:t>наблюдение</w:t>
            </w:r>
          </w:p>
        </w:tc>
      </w:tr>
      <w:tr w:rsidR="00E152CF" w:rsidRPr="00BA2D66" w14:paraId="1913F4B7" w14:textId="77777777" w:rsidTr="00BA2D66">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6A6201A" w14:textId="77777777" w:rsidR="00E152CF" w:rsidRPr="00BA2D66" w:rsidRDefault="00E152CF" w:rsidP="00E152CF">
            <w:pPr>
              <w:rPr>
                <w:spacing w:val="-6"/>
              </w:rPr>
            </w:pPr>
            <w:r w:rsidRPr="00BA2D66">
              <w:rPr>
                <w:spacing w:val="-6"/>
              </w:rPr>
              <w:t>22.</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4E2A56BE" w14:textId="77777777" w:rsidR="00E152CF" w:rsidRPr="00BA2D66" w:rsidRDefault="00E152CF" w:rsidP="00E152CF">
            <w:pPr>
              <w:rPr>
                <w:spacing w:val="-6"/>
              </w:rPr>
            </w:pPr>
            <w:r w:rsidRPr="00BA2D66">
              <w:rPr>
                <w:spacing w:val="-6"/>
              </w:rPr>
              <w:t xml:space="preserve"> Заключительное занятие </w:t>
            </w:r>
          </w:p>
          <w:p w14:paraId="494E93EF" w14:textId="77777777" w:rsidR="00E152CF" w:rsidRPr="00BA2D66" w:rsidRDefault="00E152CF" w:rsidP="00E152CF">
            <w:pPr>
              <w:rPr>
                <w:spacing w:val="-6"/>
              </w:rPr>
            </w:pPr>
            <w:r w:rsidRPr="00BA2D66">
              <w:rPr>
                <w:spacing w:val="-6"/>
              </w:rPr>
              <w:t xml:space="preserve"> Многофигурная композиция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68E1AA7" w14:textId="77777777" w:rsidR="00E152CF" w:rsidRPr="00BA2D66" w:rsidRDefault="00E152CF" w:rsidP="00E152CF">
            <w:pPr>
              <w:rPr>
                <w:spacing w:val="-6"/>
              </w:rPr>
            </w:pPr>
            <w:r w:rsidRPr="00BA2D66">
              <w:rPr>
                <w:spacing w:val="-6"/>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4A168E8"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F42903A" w14:textId="77777777" w:rsidR="00E152CF" w:rsidRPr="00BA2D66" w:rsidRDefault="00E152CF" w:rsidP="00E152CF">
            <w:pPr>
              <w:rPr>
                <w:spacing w:val="-6"/>
              </w:rPr>
            </w:pPr>
            <w:r w:rsidRPr="00BA2D66">
              <w:rPr>
                <w:spacing w:val="-6"/>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7A3FC53" w14:textId="77777777" w:rsidR="00E152CF" w:rsidRDefault="00E152CF" w:rsidP="00E152CF">
            <w:r w:rsidRPr="00974FA5">
              <w:t>наблюдение</w:t>
            </w:r>
          </w:p>
        </w:tc>
      </w:tr>
      <w:tr w:rsidR="00E152CF" w:rsidRPr="00BA2D66" w14:paraId="6BB50FB6" w14:textId="77777777" w:rsidTr="00BA2D66">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D9FCDEC" w14:textId="77777777" w:rsidR="00E152CF" w:rsidRPr="00BA2D66" w:rsidRDefault="00E152CF" w:rsidP="00E152CF">
            <w:pPr>
              <w:rPr>
                <w:spacing w:val="-6"/>
              </w:rPr>
            </w:pPr>
            <w:r w:rsidRPr="00BA2D66">
              <w:rPr>
                <w:spacing w:val="-6"/>
              </w:rPr>
              <w:t>23.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66ABAE79" w14:textId="77777777" w:rsidR="00E152CF" w:rsidRPr="00BA2D66" w:rsidRDefault="00E152CF" w:rsidP="00E152CF">
            <w:pPr>
              <w:rPr>
                <w:spacing w:val="-6"/>
              </w:rPr>
            </w:pPr>
            <w:r w:rsidRPr="00BA2D66">
              <w:rPr>
                <w:spacing w:val="-6"/>
              </w:rPr>
              <w:t>Биопластика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3514CB2" w14:textId="77777777" w:rsidR="00E152CF" w:rsidRPr="00BA2D66" w:rsidRDefault="00E152CF" w:rsidP="00E152CF">
            <w:pPr>
              <w:rPr>
                <w:spacing w:val="-6"/>
              </w:rPr>
            </w:pPr>
            <w:r w:rsidRPr="00BA2D66">
              <w:rPr>
                <w:spacing w:val="-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0F8225A" w14:textId="77777777" w:rsidR="00E152CF" w:rsidRPr="00BA2D66" w:rsidRDefault="00E152CF" w:rsidP="00E152CF">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A4AC0CC" w14:textId="77777777" w:rsidR="00E152CF" w:rsidRPr="00BA2D66" w:rsidRDefault="00E152CF" w:rsidP="00E152CF">
            <w:pPr>
              <w:rPr>
                <w:spacing w:val="-6"/>
              </w:rPr>
            </w:pPr>
            <w:r w:rsidRPr="00BA2D66">
              <w:rPr>
                <w:spacing w:val="-6"/>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0D30D60" w14:textId="77777777" w:rsidR="00E152CF" w:rsidRDefault="00E152CF" w:rsidP="00E152CF">
            <w:r w:rsidRPr="00974FA5">
              <w:t>наблюдение</w:t>
            </w:r>
          </w:p>
        </w:tc>
      </w:tr>
      <w:tr w:rsidR="00BA2D66" w:rsidRPr="00BA2D66" w14:paraId="2EEAF5F3" w14:textId="77777777" w:rsidTr="00BA2D66">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C28B26E" w14:textId="77777777" w:rsidR="00BA2D66" w:rsidRPr="00BA2D66" w:rsidRDefault="00BA2D66" w:rsidP="00BA2D66">
            <w:pPr>
              <w:rPr>
                <w:spacing w:val="-6"/>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6051DC6F" w14:textId="77777777" w:rsidR="00BA2D66" w:rsidRPr="00BA2D66" w:rsidRDefault="00BA2D66" w:rsidP="00BA2D66">
            <w:pPr>
              <w:rPr>
                <w:spacing w:val="-6"/>
              </w:rPr>
            </w:pPr>
            <w:r w:rsidRPr="00BA2D66">
              <w:rPr>
                <w:spacing w:val="-6"/>
              </w:rPr>
              <w:t>Заключительное занятие.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F826A30" w14:textId="77777777" w:rsidR="00BA2D66" w:rsidRPr="00BA2D66" w:rsidRDefault="00BA2D66" w:rsidP="00BA2D66">
            <w:pPr>
              <w:rPr>
                <w:spacing w:val="-6"/>
              </w:rPr>
            </w:pPr>
            <w:r w:rsidRPr="00BA2D66">
              <w:rPr>
                <w:spacing w:val="-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9308171" w14:textId="77777777" w:rsidR="00BA2D66" w:rsidRPr="00BA2D66" w:rsidRDefault="00BA2D66" w:rsidP="00BA2D66">
            <w:pPr>
              <w:rPr>
                <w:spacing w:val="-6"/>
              </w:rPr>
            </w:pPr>
            <w:r w:rsidRPr="00BA2D66">
              <w:rPr>
                <w:spacing w:val="-6"/>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4E282E6" w14:textId="77777777" w:rsidR="00BA2D66" w:rsidRPr="00BA2D66" w:rsidRDefault="00BA2D66" w:rsidP="00BA2D66">
            <w:pPr>
              <w:rPr>
                <w:spacing w:val="-6"/>
              </w:rPr>
            </w:pPr>
            <w:r w:rsidRPr="00BA2D66">
              <w:rPr>
                <w:spacing w:val="-6"/>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0C489E6" w14:textId="77777777" w:rsidR="00BA2D66" w:rsidRPr="00BA2D66" w:rsidRDefault="00BA2D66" w:rsidP="00BA2D66">
            <w:pPr>
              <w:rPr>
                <w:spacing w:val="-6"/>
              </w:rPr>
            </w:pPr>
          </w:p>
        </w:tc>
      </w:tr>
      <w:tr w:rsidR="00BA2D66" w:rsidRPr="00BA2D66" w14:paraId="291EB2FD" w14:textId="77777777" w:rsidTr="00BA2D66">
        <w:trPr>
          <w:trHeight w:hRule="exact" w:val="43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6EA4A5D" w14:textId="77777777" w:rsidR="00BA2D66" w:rsidRPr="00BA2D66" w:rsidRDefault="00BA2D66" w:rsidP="00BA2D66">
            <w:pPr>
              <w:rPr>
                <w:spacing w:val="-6"/>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14:paraId="65339884" w14:textId="77777777" w:rsidR="00BA2D66" w:rsidRPr="00BA2D66" w:rsidRDefault="00BA2D66" w:rsidP="00BA2D66">
            <w:pPr>
              <w:rPr>
                <w:spacing w:val="-6"/>
              </w:rPr>
            </w:pPr>
            <w:r w:rsidRPr="00BA2D66">
              <w:rPr>
                <w:spacing w:val="-6"/>
              </w:rPr>
              <w:t xml:space="preserve">Всего </w:t>
            </w:r>
            <w:r w:rsidRPr="00BA2D66">
              <w:rPr>
                <w:bCs/>
                <w:spacing w:val="-6"/>
              </w:rPr>
              <w:t>часов за 2 год обучения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76EEBC7" w14:textId="77777777" w:rsidR="00BA2D66" w:rsidRPr="00BA2D66" w:rsidRDefault="00BA2D66" w:rsidP="00BA2D66">
            <w:pPr>
              <w:rPr>
                <w:spacing w:val="-6"/>
              </w:rPr>
            </w:pPr>
            <w:r w:rsidRPr="00BA2D66">
              <w:rPr>
                <w:spacing w:val="-6"/>
              </w:rPr>
              <w:t xml:space="preserve">        111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557F361" w14:textId="77777777" w:rsidR="00BA2D66" w:rsidRPr="00BA2D66" w:rsidRDefault="00BA2D66" w:rsidP="00BA2D66">
            <w:pPr>
              <w:rPr>
                <w:spacing w:val="-6"/>
              </w:rPr>
            </w:pPr>
            <w:r w:rsidRPr="00BA2D66">
              <w:rPr>
                <w:spacing w:val="-6"/>
              </w:rPr>
              <w:t>24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A20B205" w14:textId="77777777" w:rsidR="00BA2D66" w:rsidRPr="00BA2D66" w:rsidRDefault="00BA2D66" w:rsidP="00BA2D66">
            <w:pPr>
              <w:rPr>
                <w:spacing w:val="-6"/>
              </w:rPr>
            </w:pPr>
            <w:r w:rsidRPr="00BA2D66">
              <w:rPr>
                <w:spacing w:val="-6"/>
              </w:rPr>
              <w:t>87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5A453B" w14:textId="77777777" w:rsidR="00BA2D66" w:rsidRPr="00BA2D66" w:rsidRDefault="00BA2D66" w:rsidP="00BA2D66">
            <w:pPr>
              <w:rPr>
                <w:spacing w:val="-6"/>
              </w:rPr>
            </w:pPr>
          </w:p>
        </w:tc>
      </w:tr>
    </w:tbl>
    <w:p w14:paraId="19C5637D" w14:textId="77777777" w:rsidR="00F7174E" w:rsidRDefault="00F7174E" w:rsidP="00F1513C">
      <w:pPr>
        <w:rPr>
          <w:i/>
          <w:spacing w:val="-6"/>
        </w:rPr>
      </w:pPr>
    </w:p>
    <w:p w14:paraId="44866224" w14:textId="77777777" w:rsidR="00F7174E" w:rsidRDefault="00F7174E" w:rsidP="00F1513C">
      <w:pPr>
        <w:rPr>
          <w:i/>
          <w:spacing w:val="-6"/>
        </w:rPr>
      </w:pPr>
    </w:p>
    <w:p w14:paraId="726FCD9A" w14:textId="77777777" w:rsidR="00F1513C" w:rsidRPr="00F1513C" w:rsidRDefault="00E152CF" w:rsidP="00F7174E">
      <w:pPr>
        <w:jc w:val="center"/>
        <w:rPr>
          <w:b/>
          <w:spacing w:val="-6"/>
          <w:sz w:val="32"/>
          <w:szCs w:val="32"/>
        </w:rPr>
      </w:pPr>
      <w:r>
        <w:rPr>
          <w:b/>
          <w:spacing w:val="-6"/>
          <w:sz w:val="32"/>
          <w:szCs w:val="32"/>
        </w:rPr>
        <w:t>Содержание учебного</w:t>
      </w:r>
      <w:r w:rsidR="00F1513C" w:rsidRPr="00F1513C">
        <w:rPr>
          <w:b/>
          <w:spacing w:val="-6"/>
          <w:sz w:val="32"/>
          <w:szCs w:val="32"/>
        </w:rPr>
        <w:t xml:space="preserve"> плана</w:t>
      </w:r>
    </w:p>
    <w:p w14:paraId="462F7492" w14:textId="77777777" w:rsidR="0024045E" w:rsidRPr="00F1513C" w:rsidRDefault="00F1513C" w:rsidP="00F7174E">
      <w:pPr>
        <w:jc w:val="center"/>
        <w:rPr>
          <w:b/>
          <w:spacing w:val="-6"/>
          <w:sz w:val="32"/>
          <w:szCs w:val="32"/>
        </w:rPr>
      </w:pPr>
      <w:r>
        <w:rPr>
          <w:b/>
          <w:spacing w:val="-6"/>
          <w:sz w:val="32"/>
          <w:szCs w:val="32"/>
        </w:rPr>
        <w:t>1 год обучения</w:t>
      </w:r>
    </w:p>
    <w:p w14:paraId="2597E6F9" w14:textId="77777777" w:rsidR="0024045E" w:rsidRPr="00DE4243" w:rsidRDefault="0024045E" w:rsidP="0024045E">
      <w:pPr>
        <w:rPr>
          <w:spacing w:val="-6"/>
        </w:rPr>
      </w:pPr>
    </w:p>
    <w:p w14:paraId="4F84A171" w14:textId="77777777" w:rsidR="0024045E" w:rsidRPr="00DE4243" w:rsidRDefault="00F1513C" w:rsidP="00F7174E">
      <w:pPr>
        <w:jc w:val="both"/>
        <w:rPr>
          <w:spacing w:val="-6"/>
        </w:rPr>
      </w:pPr>
      <w:r w:rsidRPr="00DE4243">
        <w:rPr>
          <w:b/>
          <w:spacing w:val="-6"/>
        </w:rPr>
        <w:t>ТЕМА</w:t>
      </w:r>
      <w:r w:rsidR="00D317FB" w:rsidRPr="00DE4243">
        <w:rPr>
          <w:b/>
          <w:spacing w:val="-6"/>
        </w:rPr>
        <w:t xml:space="preserve"> 1</w:t>
      </w:r>
      <w:r w:rsidRPr="00DE4243">
        <w:rPr>
          <w:spacing w:val="-6"/>
        </w:rPr>
        <w:t>: Введение в программу.</w:t>
      </w:r>
    </w:p>
    <w:p w14:paraId="2E3254BA" w14:textId="77777777" w:rsidR="0024045E" w:rsidRPr="00DE4243" w:rsidRDefault="00BE3F1A" w:rsidP="00F7174E">
      <w:pPr>
        <w:jc w:val="both"/>
        <w:rPr>
          <w:spacing w:val="-6"/>
        </w:rPr>
      </w:pPr>
      <w:r w:rsidRPr="00BE3F1A">
        <w:rPr>
          <w:spacing w:val="-6"/>
          <w:u w:val="single"/>
        </w:rPr>
        <w:t>Теоретические занятия:</w:t>
      </w:r>
      <w:r>
        <w:rPr>
          <w:spacing w:val="-6"/>
        </w:rPr>
        <w:t xml:space="preserve"> </w:t>
      </w:r>
      <w:r w:rsidR="00F1513C" w:rsidRPr="00DE4243">
        <w:rPr>
          <w:spacing w:val="-6"/>
        </w:rPr>
        <w:t>Знакомство с целями и задачами курса, в</w:t>
      </w:r>
      <w:r w:rsidR="0024045E" w:rsidRPr="00DE4243">
        <w:rPr>
          <w:spacing w:val="-6"/>
        </w:rPr>
        <w:t>ключает в себя инструктаж по технике безопасности, даёт возможность ознакомить учеников с керамикой, как видом декоративно-прикладного искусства, способами подготовки и разнообразием сырьевого материала, многообразием формообразования, оборудованием мастерской.</w:t>
      </w:r>
    </w:p>
    <w:p w14:paraId="5BE933E4" w14:textId="77777777" w:rsidR="00BE3F1A" w:rsidRDefault="0024045E" w:rsidP="00F7174E">
      <w:pPr>
        <w:jc w:val="both"/>
        <w:rPr>
          <w:spacing w:val="-6"/>
        </w:rPr>
      </w:pPr>
      <w:r w:rsidRPr="00DE4243">
        <w:rPr>
          <w:spacing w:val="-6"/>
        </w:rPr>
        <w:t>На основе иллюстративного материала и примеров окружающей жизни раскрыть многообразие видов и форм обитания декоративной керамики.</w:t>
      </w:r>
    </w:p>
    <w:p w14:paraId="1C78A73E" w14:textId="77777777" w:rsidR="0024045E" w:rsidRPr="00DE4243" w:rsidRDefault="00BE3F1A" w:rsidP="00F7174E">
      <w:pPr>
        <w:jc w:val="both"/>
        <w:rPr>
          <w:spacing w:val="-6"/>
        </w:rPr>
      </w:pPr>
      <w:r w:rsidRPr="00BE3F1A">
        <w:rPr>
          <w:spacing w:val="-6"/>
          <w:u w:val="single"/>
        </w:rPr>
        <w:t>Практические занятия:</w:t>
      </w:r>
      <w:r w:rsidR="0024045E" w:rsidRPr="00DE4243">
        <w:rPr>
          <w:spacing w:val="-6"/>
        </w:rPr>
        <w:t xml:space="preserve"> Научить ученика подготавливать рабочее место, правильно подбирать материал для работы. Дать понятие о правильном ведении работы. Развивать понятия о пропорциях, симметрии, вертикали, горизонтали.</w:t>
      </w:r>
    </w:p>
    <w:p w14:paraId="5BB4C133" w14:textId="77777777" w:rsidR="0024045E" w:rsidRPr="00DE4243" w:rsidRDefault="0024045E" w:rsidP="00F7174E">
      <w:pPr>
        <w:jc w:val="both"/>
        <w:rPr>
          <w:spacing w:val="-6"/>
        </w:rPr>
      </w:pPr>
      <w:r w:rsidRPr="00DE4243">
        <w:rPr>
          <w:spacing w:val="-6"/>
        </w:rPr>
        <w:lastRenderedPageBreak/>
        <w:t xml:space="preserve"> </w:t>
      </w:r>
    </w:p>
    <w:p w14:paraId="4064ACE6" w14:textId="77777777" w:rsidR="0024045E" w:rsidRPr="00DE4243" w:rsidRDefault="0024045E" w:rsidP="00F7174E">
      <w:pPr>
        <w:jc w:val="both"/>
        <w:rPr>
          <w:spacing w:val="-6"/>
        </w:rPr>
      </w:pPr>
      <w:r w:rsidRPr="00DE4243">
        <w:rPr>
          <w:b/>
          <w:spacing w:val="-6"/>
        </w:rPr>
        <w:t>ТЕМА</w:t>
      </w:r>
      <w:r w:rsidR="00D317FB" w:rsidRPr="00DE4243">
        <w:rPr>
          <w:b/>
          <w:spacing w:val="-6"/>
        </w:rPr>
        <w:t xml:space="preserve"> 2</w:t>
      </w:r>
      <w:r w:rsidRPr="00DE4243">
        <w:rPr>
          <w:spacing w:val="-6"/>
        </w:rPr>
        <w:t>: Работа из керамического пласта</w:t>
      </w:r>
    </w:p>
    <w:p w14:paraId="7149D88E" w14:textId="77777777" w:rsidR="00F1513C" w:rsidRPr="00DE4243" w:rsidRDefault="00BE3F1A" w:rsidP="00F7174E">
      <w:pPr>
        <w:jc w:val="both"/>
        <w:rPr>
          <w:spacing w:val="-6"/>
        </w:rPr>
      </w:pPr>
      <w:r w:rsidRPr="000C688D">
        <w:rPr>
          <w:spacing w:val="-6"/>
          <w:u w:val="single"/>
        </w:rPr>
        <w:t>Теоретические занятия</w:t>
      </w:r>
      <w:r w:rsidRPr="00BE3F1A">
        <w:rPr>
          <w:spacing w:val="-6"/>
        </w:rPr>
        <w:t xml:space="preserve">: </w:t>
      </w:r>
      <w:r w:rsidR="00F1513C" w:rsidRPr="00DE4243">
        <w:rPr>
          <w:spacing w:val="-6"/>
        </w:rPr>
        <w:t>Контррельеф. Подставка под горячее. Узор в круге.</w:t>
      </w:r>
    </w:p>
    <w:p w14:paraId="3905BA18" w14:textId="77777777" w:rsidR="000C688D" w:rsidRDefault="0024045E" w:rsidP="00F7174E">
      <w:pPr>
        <w:jc w:val="both"/>
        <w:rPr>
          <w:spacing w:val="-6"/>
        </w:rPr>
      </w:pPr>
      <w:r w:rsidRPr="00DE4243">
        <w:rPr>
          <w:spacing w:val="-6"/>
        </w:rPr>
        <w:t xml:space="preserve">На основе знакомства с творчеством мастеров латвийской керамики создание изделий в технике формообразования из пласта. </w:t>
      </w:r>
    </w:p>
    <w:p w14:paraId="2BC103F6" w14:textId="77777777" w:rsidR="00D97CB9" w:rsidRDefault="000C688D" w:rsidP="00F7174E">
      <w:pPr>
        <w:jc w:val="both"/>
        <w:rPr>
          <w:spacing w:val="-6"/>
        </w:rPr>
      </w:pPr>
      <w:r w:rsidRPr="000C688D">
        <w:rPr>
          <w:spacing w:val="-6"/>
          <w:u w:val="single"/>
        </w:rPr>
        <w:t>Практические занятия:</w:t>
      </w:r>
      <w:r>
        <w:rPr>
          <w:spacing w:val="-6"/>
        </w:rPr>
        <w:t xml:space="preserve"> </w:t>
      </w:r>
      <w:r w:rsidR="0024045E" w:rsidRPr="00DE4243">
        <w:rPr>
          <w:spacing w:val="-6"/>
        </w:rPr>
        <w:t>Изучение способов получения пласта: набирание в</w:t>
      </w:r>
      <w:r w:rsidR="00DE4243">
        <w:rPr>
          <w:spacing w:val="-6"/>
        </w:rPr>
        <w:t>ручную, раскатывание скалкой.</w:t>
      </w:r>
      <w:r>
        <w:rPr>
          <w:spacing w:val="-6"/>
        </w:rPr>
        <w:t xml:space="preserve"> </w:t>
      </w:r>
      <w:r w:rsidR="00DE4243">
        <w:rPr>
          <w:spacing w:val="-6"/>
        </w:rPr>
        <w:t>Вырезание по шаблону, выкройке. Оглаживание края. Особенности композиционного построения узора в круге. Понятие орнамента, ритма. Первое знакомство с получением контррельефа с помощью простейших штампиков</w:t>
      </w:r>
    </w:p>
    <w:p w14:paraId="26C1B4A8" w14:textId="77777777" w:rsidR="00FB4874" w:rsidRPr="00DE4243" w:rsidRDefault="0024045E" w:rsidP="00F7174E">
      <w:pPr>
        <w:jc w:val="both"/>
        <w:rPr>
          <w:spacing w:val="-6"/>
        </w:rPr>
      </w:pPr>
      <w:r w:rsidRPr="00DE4243">
        <w:rPr>
          <w:spacing w:val="-6"/>
        </w:rPr>
        <w:t xml:space="preserve">Материалы: </w:t>
      </w:r>
      <w:r w:rsidR="00FB4874" w:rsidRPr="00DE4243">
        <w:rPr>
          <w:spacing w:val="-6"/>
        </w:rPr>
        <w:t>глина,</w:t>
      </w:r>
      <w:r w:rsidR="00DE4243">
        <w:rPr>
          <w:spacing w:val="-6"/>
        </w:rPr>
        <w:t xml:space="preserve"> лоскут ткани</w:t>
      </w:r>
      <w:r w:rsidRPr="00DE4243">
        <w:rPr>
          <w:spacing w:val="-6"/>
        </w:rPr>
        <w:t xml:space="preserve">.  </w:t>
      </w:r>
    </w:p>
    <w:p w14:paraId="703C6506" w14:textId="77777777" w:rsidR="0024045E" w:rsidRPr="00DE4243" w:rsidRDefault="0024045E" w:rsidP="00F7174E">
      <w:pPr>
        <w:jc w:val="both"/>
        <w:rPr>
          <w:spacing w:val="-6"/>
        </w:rPr>
      </w:pPr>
      <w:r w:rsidRPr="00DE4243">
        <w:rPr>
          <w:spacing w:val="-6"/>
        </w:rPr>
        <w:t xml:space="preserve">Инструменты: стеки, стержни, пробки, </w:t>
      </w:r>
      <w:r w:rsidR="00F1513C" w:rsidRPr="00DE4243">
        <w:rPr>
          <w:spacing w:val="-6"/>
        </w:rPr>
        <w:t xml:space="preserve">крышки от фломастеров, </w:t>
      </w:r>
      <w:r w:rsidRPr="00DE4243">
        <w:rPr>
          <w:spacing w:val="-6"/>
        </w:rPr>
        <w:t>пуговицы</w:t>
      </w:r>
      <w:r w:rsidR="00F1513C" w:rsidRPr="00DE4243">
        <w:rPr>
          <w:spacing w:val="-6"/>
        </w:rPr>
        <w:t>, другие виды штампов</w:t>
      </w:r>
      <w:r w:rsidRPr="00DE4243">
        <w:rPr>
          <w:spacing w:val="-6"/>
        </w:rPr>
        <w:t>.</w:t>
      </w:r>
    </w:p>
    <w:p w14:paraId="57FC88C5" w14:textId="77777777" w:rsidR="001B5808" w:rsidRDefault="001B5808" w:rsidP="00F7174E">
      <w:pPr>
        <w:jc w:val="both"/>
        <w:rPr>
          <w:b/>
          <w:spacing w:val="-6"/>
        </w:rPr>
      </w:pPr>
    </w:p>
    <w:p w14:paraId="0E17D57F" w14:textId="77777777" w:rsidR="00BE3F1A" w:rsidRDefault="00D317FB" w:rsidP="00F7174E">
      <w:pPr>
        <w:jc w:val="both"/>
        <w:rPr>
          <w:spacing w:val="-6"/>
        </w:rPr>
      </w:pPr>
      <w:r w:rsidRPr="00D97CB9">
        <w:rPr>
          <w:b/>
          <w:spacing w:val="-6"/>
        </w:rPr>
        <w:t>ТЕМА</w:t>
      </w:r>
      <w:r w:rsidR="00D97CB9" w:rsidRPr="00D97CB9">
        <w:rPr>
          <w:b/>
          <w:spacing w:val="-6"/>
        </w:rPr>
        <w:t xml:space="preserve"> 3</w:t>
      </w:r>
      <w:r w:rsidR="00FB4874" w:rsidRPr="00D97CB9">
        <w:rPr>
          <w:spacing w:val="-6"/>
        </w:rPr>
        <w:t xml:space="preserve"> </w:t>
      </w:r>
      <w:r w:rsidRPr="00D97CB9">
        <w:rPr>
          <w:spacing w:val="-6"/>
        </w:rPr>
        <w:t>:</w:t>
      </w:r>
      <w:r w:rsidR="00FB4874" w:rsidRPr="00D97CB9">
        <w:rPr>
          <w:spacing w:val="-6"/>
        </w:rPr>
        <w:t xml:space="preserve"> </w:t>
      </w:r>
      <w:r w:rsidRPr="00D97CB9">
        <w:rPr>
          <w:spacing w:val="-6"/>
        </w:rPr>
        <w:t xml:space="preserve">Работа из керамического пласта. </w:t>
      </w:r>
      <w:r w:rsidR="00D97CB9" w:rsidRPr="00D97CB9">
        <w:rPr>
          <w:spacing w:val="-6"/>
        </w:rPr>
        <w:t>Рельеф.</w:t>
      </w:r>
      <w:r w:rsidR="00FB4874" w:rsidRPr="00D97CB9">
        <w:rPr>
          <w:spacing w:val="-6"/>
        </w:rPr>
        <w:t xml:space="preserve"> </w:t>
      </w:r>
      <w:r w:rsidRPr="00D97CB9">
        <w:rPr>
          <w:spacing w:val="-6"/>
        </w:rPr>
        <w:t xml:space="preserve">Морское дно с элементами </w:t>
      </w:r>
      <w:r w:rsidR="00D97CB9" w:rsidRPr="00D97CB9">
        <w:rPr>
          <w:spacing w:val="-6"/>
        </w:rPr>
        <w:t>стеклянной</w:t>
      </w:r>
      <w:r w:rsidRPr="00D97CB9">
        <w:rPr>
          <w:spacing w:val="-6"/>
        </w:rPr>
        <w:t xml:space="preserve"> мозаики.  </w:t>
      </w:r>
    </w:p>
    <w:p w14:paraId="43661A24" w14:textId="77777777" w:rsidR="000C688D" w:rsidRDefault="00BE3F1A" w:rsidP="00F7174E">
      <w:pPr>
        <w:jc w:val="both"/>
        <w:rPr>
          <w:spacing w:val="-6"/>
        </w:rPr>
      </w:pPr>
      <w:r w:rsidRPr="000C688D">
        <w:rPr>
          <w:spacing w:val="-6"/>
          <w:u w:val="single"/>
        </w:rPr>
        <w:t>Теоретические занятия</w:t>
      </w:r>
      <w:r w:rsidRPr="00BE3F1A">
        <w:rPr>
          <w:spacing w:val="-6"/>
        </w:rPr>
        <w:t xml:space="preserve">: </w:t>
      </w:r>
      <w:r w:rsidR="00D317FB" w:rsidRPr="00D97CB9">
        <w:rPr>
          <w:spacing w:val="-6"/>
        </w:rPr>
        <w:t xml:space="preserve">Последовательность ведения работы при фронтальном изображении фигур. </w:t>
      </w:r>
      <w:r w:rsidR="00FB4874" w:rsidRPr="00D97CB9">
        <w:rPr>
          <w:spacing w:val="-6"/>
        </w:rPr>
        <w:t xml:space="preserve">Получение пласта, </w:t>
      </w:r>
      <w:r w:rsidR="00D97CB9">
        <w:rPr>
          <w:spacing w:val="-6"/>
        </w:rPr>
        <w:t xml:space="preserve">выбор морского жителя, </w:t>
      </w:r>
      <w:r w:rsidR="00FB4874" w:rsidRPr="00D97CB9">
        <w:rPr>
          <w:spacing w:val="-6"/>
        </w:rPr>
        <w:t xml:space="preserve">эскиз-набросок, компоновка главных и второстепенных элементов. </w:t>
      </w:r>
    </w:p>
    <w:p w14:paraId="3F05A8FA" w14:textId="77777777" w:rsidR="00D317FB" w:rsidRPr="00D97CB9" w:rsidRDefault="000C688D" w:rsidP="00F7174E">
      <w:pPr>
        <w:jc w:val="both"/>
        <w:rPr>
          <w:spacing w:val="-6"/>
        </w:rPr>
      </w:pPr>
      <w:r w:rsidRPr="000C688D">
        <w:rPr>
          <w:spacing w:val="-6"/>
          <w:u w:val="single"/>
        </w:rPr>
        <w:t>Практические занятия</w:t>
      </w:r>
      <w:r w:rsidRPr="000C688D">
        <w:rPr>
          <w:spacing w:val="-6"/>
        </w:rPr>
        <w:t>:</w:t>
      </w:r>
      <w:r>
        <w:rPr>
          <w:spacing w:val="-6"/>
        </w:rPr>
        <w:t xml:space="preserve"> </w:t>
      </w:r>
      <w:r w:rsidR="00FB4874" w:rsidRPr="00D97CB9">
        <w:rPr>
          <w:spacing w:val="-6"/>
        </w:rPr>
        <w:t>Набирание объема, плановость.</w:t>
      </w:r>
      <w:r w:rsidR="00D97CB9" w:rsidRPr="00D97CB9">
        <w:t xml:space="preserve"> </w:t>
      </w:r>
      <w:r w:rsidR="00D97CB9" w:rsidRPr="00D97CB9">
        <w:rPr>
          <w:spacing w:val="-6"/>
        </w:rPr>
        <w:t xml:space="preserve">Пласт и все элементы должны быть хорошо приклеены на шликер и примазаны. </w:t>
      </w:r>
      <w:r w:rsidR="00FB4874" w:rsidRPr="00D97CB9">
        <w:rPr>
          <w:spacing w:val="-6"/>
        </w:rPr>
        <w:t xml:space="preserve"> Дальнейш</w:t>
      </w:r>
      <w:r w:rsidR="00D97CB9">
        <w:rPr>
          <w:spacing w:val="-6"/>
        </w:rPr>
        <w:t>ая фактурная проработка деталей, плавников, чешуи, панциря и т.д.</w:t>
      </w:r>
      <w:r w:rsidR="00FB4874" w:rsidRPr="00D97CB9">
        <w:rPr>
          <w:spacing w:val="-6"/>
        </w:rPr>
        <w:t xml:space="preserve"> </w:t>
      </w:r>
      <w:r w:rsidR="00D317FB" w:rsidRPr="00D97CB9">
        <w:rPr>
          <w:spacing w:val="-6"/>
        </w:rPr>
        <w:t>Задания следуют с постепенным усложнением</w:t>
      </w:r>
      <w:r w:rsidR="00FB4874" w:rsidRPr="00D97CB9">
        <w:rPr>
          <w:spacing w:val="-6"/>
        </w:rPr>
        <w:t xml:space="preserve"> от плоского контр</w:t>
      </w:r>
      <w:r w:rsidR="00D97CB9">
        <w:rPr>
          <w:spacing w:val="-6"/>
        </w:rPr>
        <w:t xml:space="preserve">рельефа к рельефу, барельефу, </w:t>
      </w:r>
      <w:r w:rsidR="00B66A1F">
        <w:rPr>
          <w:spacing w:val="-6"/>
        </w:rPr>
        <w:t>горельефу,</w:t>
      </w:r>
      <w:r w:rsidR="00D97CB9">
        <w:rPr>
          <w:spacing w:val="-6"/>
        </w:rPr>
        <w:t xml:space="preserve"> круглой скульптуре.</w:t>
      </w:r>
      <w:r w:rsidR="00B66A1F" w:rsidRPr="00B66A1F">
        <w:t xml:space="preserve"> </w:t>
      </w:r>
      <w:r w:rsidR="00B66A1F" w:rsidRPr="00B66A1F">
        <w:rPr>
          <w:spacing w:val="-6"/>
        </w:rPr>
        <w:t>Получение глиняного жгута. С дальнейшим разминанием в эластичную ленту для изображения водорослей.</w:t>
      </w:r>
      <w:r w:rsidR="00B66A1F">
        <w:rPr>
          <w:spacing w:val="-6"/>
        </w:rPr>
        <w:t xml:space="preserve"> </w:t>
      </w:r>
      <w:r w:rsidR="00B66A1F" w:rsidRPr="00B66A1F">
        <w:rPr>
          <w:spacing w:val="-6"/>
        </w:rPr>
        <w:t xml:space="preserve">Осторожное обращение </w:t>
      </w:r>
      <w:r w:rsidR="00B66A1F">
        <w:rPr>
          <w:spacing w:val="-6"/>
        </w:rPr>
        <w:t>и вминание  осколков</w:t>
      </w:r>
      <w:r w:rsidR="00B66A1F" w:rsidRPr="00B66A1F">
        <w:rPr>
          <w:spacing w:val="-6"/>
        </w:rPr>
        <w:t xml:space="preserve">  стекла для морских сокровищ.  </w:t>
      </w:r>
    </w:p>
    <w:p w14:paraId="573046C0" w14:textId="77777777" w:rsidR="00B66A1F" w:rsidRDefault="00FB4874" w:rsidP="00F7174E">
      <w:pPr>
        <w:jc w:val="both"/>
        <w:rPr>
          <w:spacing w:val="-6"/>
        </w:rPr>
      </w:pPr>
      <w:r w:rsidRPr="00D97CB9">
        <w:rPr>
          <w:spacing w:val="-6"/>
        </w:rPr>
        <w:t xml:space="preserve">Материалы: </w:t>
      </w:r>
      <w:r w:rsidR="00D97CB9" w:rsidRPr="00D97CB9">
        <w:rPr>
          <w:spacing w:val="-6"/>
        </w:rPr>
        <w:t xml:space="preserve">глина, </w:t>
      </w:r>
      <w:r w:rsidR="00D97CB9">
        <w:rPr>
          <w:spacing w:val="-6"/>
        </w:rPr>
        <w:t xml:space="preserve">лоскут </w:t>
      </w:r>
      <w:r w:rsidR="00D97CB9" w:rsidRPr="00D97CB9">
        <w:rPr>
          <w:spacing w:val="-6"/>
        </w:rPr>
        <w:t>ткани</w:t>
      </w:r>
      <w:r w:rsidRPr="00D97CB9">
        <w:rPr>
          <w:spacing w:val="-6"/>
        </w:rPr>
        <w:t xml:space="preserve">, </w:t>
      </w:r>
      <w:r w:rsidR="00D97CB9">
        <w:rPr>
          <w:spacing w:val="-6"/>
        </w:rPr>
        <w:t xml:space="preserve">сетка, обои различных фактур, осколки </w:t>
      </w:r>
      <w:r w:rsidR="00B66A1F">
        <w:rPr>
          <w:spacing w:val="-6"/>
        </w:rPr>
        <w:t>цветного стекла.</w:t>
      </w:r>
    </w:p>
    <w:p w14:paraId="72171BF9" w14:textId="77777777" w:rsidR="00D317FB" w:rsidRPr="00D97CB9" w:rsidRDefault="00FB4874" w:rsidP="00F7174E">
      <w:pPr>
        <w:jc w:val="both"/>
        <w:rPr>
          <w:spacing w:val="-6"/>
        </w:rPr>
      </w:pPr>
      <w:r w:rsidRPr="00D97CB9">
        <w:rPr>
          <w:spacing w:val="-6"/>
        </w:rPr>
        <w:t>Инструменты: стеки, стержни, пробки, крышки от фломастеров, пуговицы, другие виды штампов.</w:t>
      </w:r>
    </w:p>
    <w:p w14:paraId="7B9912B2" w14:textId="77777777" w:rsidR="001B5808" w:rsidRPr="00D97CB9" w:rsidRDefault="001B5808" w:rsidP="00F7174E">
      <w:pPr>
        <w:jc w:val="both"/>
        <w:rPr>
          <w:spacing w:val="-6"/>
        </w:rPr>
      </w:pPr>
    </w:p>
    <w:p w14:paraId="3A6F1E97" w14:textId="77777777" w:rsidR="00D317FB" w:rsidRPr="00D97CB9" w:rsidRDefault="00D317FB" w:rsidP="00F7174E">
      <w:pPr>
        <w:jc w:val="both"/>
        <w:rPr>
          <w:spacing w:val="-6"/>
        </w:rPr>
      </w:pPr>
      <w:r w:rsidRPr="00B66A1F">
        <w:rPr>
          <w:b/>
          <w:spacing w:val="-6"/>
        </w:rPr>
        <w:t>ТЕМА</w:t>
      </w:r>
      <w:r w:rsidR="00FB4874" w:rsidRPr="00B66A1F">
        <w:rPr>
          <w:b/>
          <w:spacing w:val="-6"/>
        </w:rPr>
        <w:t xml:space="preserve"> </w:t>
      </w:r>
      <w:r w:rsidR="00B66A1F">
        <w:rPr>
          <w:b/>
          <w:spacing w:val="-6"/>
        </w:rPr>
        <w:t xml:space="preserve">4 </w:t>
      </w:r>
      <w:r w:rsidRPr="00B66A1F">
        <w:rPr>
          <w:b/>
          <w:spacing w:val="-6"/>
        </w:rPr>
        <w:t>:</w:t>
      </w:r>
      <w:r w:rsidR="00FB4874" w:rsidRPr="00D97CB9">
        <w:rPr>
          <w:spacing w:val="-6"/>
        </w:rPr>
        <w:t xml:space="preserve"> </w:t>
      </w:r>
      <w:r w:rsidRPr="00D97CB9">
        <w:rPr>
          <w:spacing w:val="-6"/>
        </w:rPr>
        <w:t>Работа из керамического пласта. Получение керамического объема конуса.</w:t>
      </w:r>
    </w:p>
    <w:p w14:paraId="53F55E4C" w14:textId="77777777" w:rsidR="00D317FB" w:rsidRPr="00D97CB9" w:rsidRDefault="00D317FB" w:rsidP="00F7174E">
      <w:pPr>
        <w:jc w:val="both"/>
        <w:rPr>
          <w:spacing w:val="-6"/>
        </w:rPr>
      </w:pPr>
      <w:r w:rsidRPr="00D97CB9">
        <w:rPr>
          <w:spacing w:val="-6"/>
        </w:rPr>
        <w:t xml:space="preserve">Колокольчик. </w:t>
      </w:r>
    </w:p>
    <w:p w14:paraId="072F627A" w14:textId="77777777" w:rsidR="000C688D" w:rsidRDefault="00BE3F1A" w:rsidP="00F7174E">
      <w:pPr>
        <w:jc w:val="both"/>
        <w:rPr>
          <w:spacing w:val="-6"/>
        </w:rPr>
      </w:pPr>
      <w:r w:rsidRPr="000C688D">
        <w:rPr>
          <w:spacing w:val="-6"/>
          <w:u w:val="single"/>
        </w:rPr>
        <w:t>Теоретические занятия</w:t>
      </w:r>
      <w:r w:rsidRPr="00BE3F1A">
        <w:rPr>
          <w:spacing w:val="-6"/>
        </w:rPr>
        <w:t xml:space="preserve">: </w:t>
      </w:r>
      <w:r w:rsidR="00762B50">
        <w:rPr>
          <w:spacing w:val="-6"/>
        </w:rPr>
        <w:t xml:space="preserve">Это первое задание на получение простейшего объема из глиняного пласта, </w:t>
      </w:r>
      <w:r w:rsidR="00D317FB" w:rsidRPr="00D97CB9">
        <w:rPr>
          <w:spacing w:val="-6"/>
        </w:rPr>
        <w:t>путём сворачивания пласта в к</w:t>
      </w:r>
      <w:r w:rsidR="00762B50">
        <w:rPr>
          <w:spacing w:val="-6"/>
        </w:rPr>
        <w:t>онус (колокольчик</w:t>
      </w:r>
      <w:r w:rsidR="00D317FB" w:rsidRPr="00D97CB9">
        <w:rPr>
          <w:spacing w:val="-6"/>
        </w:rPr>
        <w:t>),</w:t>
      </w:r>
      <w:r w:rsidR="00FB4874" w:rsidRPr="00D97CB9">
        <w:rPr>
          <w:spacing w:val="-6"/>
        </w:rPr>
        <w:t xml:space="preserve"> с </w:t>
      </w:r>
      <w:r w:rsidR="00762B50">
        <w:rPr>
          <w:spacing w:val="-6"/>
        </w:rPr>
        <w:t xml:space="preserve">дальнейшим декорированием изделия путем нанесения на поверхность колокольчика контррельефа(для начальной школы), для среднего и старшего звена можно предложить рельеф. </w:t>
      </w:r>
    </w:p>
    <w:p w14:paraId="3FE1A621" w14:textId="77777777" w:rsidR="00D317FB" w:rsidRPr="00D97CB9" w:rsidRDefault="000C688D" w:rsidP="00F7174E">
      <w:pPr>
        <w:jc w:val="both"/>
        <w:rPr>
          <w:spacing w:val="-6"/>
        </w:rPr>
      </w:pPr>
      <w:r w:rsidRPr="000C688D">
        <w:rPr>
          <w:spacing w:val="-6"/>
          <w:u w:val="single"/>
        </w:rPr>
        <w:t xml:space="preserve">Практические занятия: </w:t>
      </w:r>
      <w:r w:rsidR="00762B50" w:rsidRPr="000C688D">
        <w:rPr>
          <w:spacing w:val="-6"/>
          <w:u w:val="single"/>
        </w:rPr>
        <w:t>Особенности крепления фурнитуры для язычка колокольчика, формование ушка для</w:t>
      </w:r>
      <w:r w:rsidR="00762B50">
        <w:rPr>
          <w:spacing w:val="-6"/>
        </w:rPr>
        <w:t xml:space="preserve"> подвеса. Декорирование колокольчика тематически можно приурочить к приближающимся праздникам или времени года, интересам одаряемого или приближающимся праздникам. </w:t>
      </w:r>
    </w:p>
    <w:p w14:paraId="4EAF2896" w14:textId="77777777" w:rsidR="00FB4874" w:rsidRPr="00D97CB9" w:rsidRDefault="00FB4874" w:rsidP="00F7174E">
      <w:pPr>
        <w:jc w:val="both"/>
        <w:rPr>
          <w:spacing w:val="-6"/>
        </w:rPr>
      </w:pPr>
      <w:r w:rsidRPr="00D97CB9">
        <w:rPr>
          <w:spacing w:val="-6"/>
        </w:rPr>
        <w:t>Материалы: глина,</w:t>
      </w:r>
      <w:r w:rsidR="001B5808" w:rsidRPr="00D97CB9">
        <w:rPr>
          <w:spacing w:val="-6"/>
        </w:rPr>
        <w:t xml:space="preserve"> ткани, </w:t>
      </w:r>
      <w:r w:rsidRPr="00D97CB9">
        <w:rPr>
          <w:spacing w:val="-6"/>
        </w:rPr>
        <w:t xml:space="preserve">различных фактур.  </w:t>
      </w:r>
    </w:p>
    <w:p w14:paraId="30B4F236" w14:textId="77777777" w:rsidR="00B66A1F" w:rsidRDefault="00FB4874" w:rsidP="00F7174E">
      <w:pPr>
        <w:jc w:val="both"/>
        <w:rPr>
          <w:spacing w:val="-6"/>
        </w:rPr>
      </w:pPr>
      <w:r w:rsidRPr="00D97CB9">
        <w:rPr>
          <w:spacing w:val="-6"/>
        </w:rPr>
        <w:t>Инстр</w:t>
      </w:r>
      <w:r w:rsidR="00B6365E">
        <w:rPr>
          <w:spacing w:val="-6"/>
        </w:rPr>
        <w:t>ументы: стеки, скалки, стержни,</w:t>
      </w:r>
      <w:r w:rsidRPr="00D97CB9">
        <w:rPr>
          <w:spacing w:val="-6"/>
        </w:rPr>
        <w:t xml:space="preserve">крышки от фломастеров, пуговицы, другие виды </w:t>
      </w:r>
    </w:p>
    <w:p w14:paraId="28BCD4CA" w14:textId="77777777" w:rsidR="00D317FB" w:rsidRDefault="00FB4874" w:rsidP="00F7174E">
      <w:pPr>
        <w:jc w:val="both"/>
        <w:rPr>
          <w:spacing w:val="-6"/>
        </w:rPr>
      </w:pPr>
      <w:r w:rsidRPr="00D97CB9">
        <w:rPr>
          <w:spacing w:val="-6"/>
        </w:rPr>
        <w:t>штампов.</w:t>
      </w:r>
    </w:p>
    <w:p w14:paraId="6F3C14AF" w14:textId="77777777" w:rsidR="000C688D" w:rsidRDefault="000C688D" w:rsidP="00F7174E">
      <w:pPr>
        <w:jc w:val="both"/>
        <w:rPr>
          <w:spacing w:val="-6"/>
        </w:rPr>
      </w:pPr>
    </w:p>
    <w:p w14:paraId="6EF26C77" w14:textId="77777777" w:rsidR="00BE3F1A" w:rsidRDefault="00B66A1F" w:rsidP="00F7174E">
      <w:pPr>
        <w:jc w:val="both"/>
        <w:rPr>
          <w:spacing w:val="-6"/>
        </w:rPr>
      </w:pPr>
      <w:r>
        <w:rPr>
          <w:b/>
          <w:spacing w:val="-6"/>
        </w:rPr>
        <w:t>ТЕМА 5</w:t>
      </w:r>
      <w:r w:rsidRPr="00B66A1F">
        <w:rPr>
          <w:b/>
          <w:spacing w:val="-6"/>
        </w:rPr>
        <w:t xml:space="preserve"> :</w:t>
      </w:r>
      <w:r w:rsidRPr="00B66A1F">
        <w:t xml:space="preserve"> </w:t>
      </w:r>
      <w:r w:rsidRPr="00FA4A27">
        <w:rPr>
          <w:spacing w:val="-6"/>
        </w:rPr>
        <w:t xml:space="preserve">Работа из керамического пласта. </w:t>
      </w:r>
      <w:r w:rsidR="00FA4A27" w:rsidRPr="00FA4A27">
        <w:rPr>
          <w:spacing w:val="-6"/>
        </w:rPr>
        <w:t>Ракушка.</w:t>
      </w:r>
    </w:p>
    <w:p w14:paraId="65380AD6" w14:textId="77777777" w:rsidR="000C688D" w:rsidRDefault="00BE3F1A" w:rsidP="00F7174E">
      <w:pPr>
        <w:jc w:val="both"/>
        <w:rPr>
          <w:spacing w:val="-6"/>
        </w:rPr>
      </w:pPr>
      <w:r w:rsidRPr="000C688D">
        <w:rPr>
          <w:spacing w:val="-6"/>
          <w:u w:val="single"/>
        </w:rPr>
        <w:t>Теоретические занятия:</w:t>
      </w:r>
      <w:r w:rsidRPr="00BE3F1A">
        <w:rPr>
          <w:spacing w:val="-6"/>
        </w:rPr>
        <w:t xml:space="preserve"> </w:t>
      </w:r>
      <w:r w:rsidR="00FA4A27">
        <w:rPr>
          <w:spacing w:val="-6"/>
        </w:rPr>
        <w:t xml:space="preserve">Усложнение предыдущего задания. </w:t>
      </w:r>
      <w:r w:rsidR="00B66A1F" w:rsidRPr="00FA4A27">
        <w:rPr>
          <w:spacing w:val="-6"/>
        </w:rPr>
        <w:t>Получение керамического объема ко</w:t>
      </w:r>
      <w:r w:rsidR="00FA4A27">
        <w:rPr>
          <w:spacing w:val="-6"/>
        </w:rPr>
        <w:t>нуса, п</w:t>
      </w:r>
      <w:r w:rsidR="00FA4A27" w:rsidRPr="00FA4A27">
        <w:rPr>
          <w:spacing w:val="-6"/>
        </w:rPr>
        <w:t>реобразование плоского керамического пласта в объёмную форму путём сворачивания пласта в конус</w:t>
      </w:r>
      <w:r w:rsidR="00FA4A27">
        <w:rPr>
          <w:spacing w:val="-6"/>
        </w:rPr>
        <w:t>.</w:t>
      </w:r>
      <w:r w:rsidR="000C688D">
        <w:rPr>
          <w:spacing w:val="-6"/>
        </w:rPr>
        <w:t xml:space="preserve"> </w:t>
      </w:r>
      <w:r w:rsidR="0022472E">
        <w:rPr>
          <w:spacing w:val="-6"/>
        </w:rPr>
        <w:t>Горизонтальность композиции.</w:t>
      </w:r>
      <w:r w:rsidR="00FA4A27">
        <w:rPr>
          <w:spacing w:val="-6"/>
        </w:rPr>
        <w:t xml:space="preserve"> Анализ </w:t>
      </w:r>
      <w:r w:rsidR="0022472E">
        <w:rPr>
          <w:spacing w:val="-6"/>
        </w:rPr>
        <w:t xml:space="preserve">разнообразия </w:t>
      </w:r>
      <w:r w:rsidR="00FA4A27">
        <w:rPr>
          <w:spacing w:val="-6"/>
        </w:rPr>
        <w:t>природных форм. Выбор сложности и декоративной выразительности морской раковины.</w:t>
      </w:r>
    </w:p>
    <w:p w14:paraId="3204AC74" w14:textId="77777777" w:rsidR="00FA4A27" w:rsidRDefault="000C688D" w:rsidP="00F7174E">
      <w:pPr>
        <w:jc w:val="both"/>
        <w:rPr>
          <w:spacing w:val="-6"/>
        </w:rPr>
      </w:pPr>
      <w:r w:rsidRPr="000C688D">
        <w:rPr>
          <w:spacing w:val="-6"/>
          <w:u w:val="single"/>
        </w:rPr>
        <w:t>Практические занятия</w:t>
      </w:r>
      <w:r w:rsidRPr="000C688D">
        <w:rPr>
          <w:spacing w:val="-6"/>
        </w:rPr>
        <w:t>:</w:t>
      </w:r>
      <w:r>
        <w:rPr>
          <w:spacing w:val="-6"/>
        </w:rPr>
        <w:t xml:space="preserve"> </w:t>
      </w:r>
      <w:r w:rsidR="00FA4A27">
        <w:rPr>
          <w:spacing w:val="-6"/>
        </w:rPr>
        <w:t xml:space="preserve"> Налепы для старших школьников могут представлять из себя шипы разного диаметра и</w:t>
      </w:r>
      <w:r w:rsidR="00B6365E">
        <w:rPr>
          <w:spacing w:val="-6"/>
        </w:rPr>
        <w:t xml:space="preserve"> длины. Атакже композицию можно усложнить для них внутренним убранством раковины.</w:t>
      </w:r>
      <w:r w:rsidR="00FA4A27">
        <w:rPr>
          <w:spacing w:val="-6"/>
        </w:rPr>
        <w:t xml:space="preserve"> Для начальной школы вполне подойдут уже пройденные сборчатые </w:t>
      </w:r>
      <w:r w:rsidR="00762B50">
        <w:rPr>
          <w:spacing w:val="-6"/>
        </w:rPr>
        <w:t xml:space="preserve">глиняные </w:t>
      </w:r>
      <w:r w:rsidR="00FA4A27">
        <w:rPr>
          <w:spacing w:val="-6"/>
        </w:rPr>
        <w:t>ленты.</w:t>
      </w:r>
      <w:r w:rsidR="00B6365E">
        <w:rPr>
          <w:spacing w:val="-6"/>
        </w:rPr>
        <w:t xml:space="preserve"> Раковину предлагается сделать с утилитарной пользой с использованием в качестве канцелярского или ювелирного лотка.</w:t>
      </w:r>
    </w:p>
    <w:p w14:paraId="7858A984" w14:textId="77777777" w:rsidR="0022472E" w:rsidRPr="0022472E" w:rsidRDefault="0022472E" w:rsidP="00F7174E">
      <w:pPr>
        <w:jc w:val="both"/>
        <w:rPr>
          <w:spacing w:val="-6"/>
        </w:rPr>
      </w:pPr>
      <w:r w:rsidRPr="0022472E">
        <w:rPr>
          <w:spacing w:val="-6"/>
        </w:rPr>
        <w:t xml:space="preserve">Материалы: глина, </w:t>
      </w:r>
      <w:r w:rsidR="00B6365E">
        <w:rPr>
          <w:spacing w:val="-6"/>
        </w:rPr>
        <w:t xml:space="preserve">лоскуты </w:t>
      </w:r>
      <w:r w:rsidRPr="0022472E">
        <w:rPr>
          <w:spacing w:val="-6"/>
        </w:rPr>
        <w:t xml:space="preserve">ткани, различных фактур.  </w:t>
      </w:r>
    </w:p>
    <w:p w14:paraId="7C6C22D0" w14:textId="77777777" w:rsidR="0022472E" w:rsidRDefault="0022472E" w:rsidP="00F7174E">
      <w:pPr>
        <w:jc w:val="both"/>
        <w:rPr>
          <w:spacing w:val="-6"/>
        </w:rPr>
      </w:pPr>
      <w:r w:rsidRPr="0022472E">
        <w:rPr>
          <w:spacing w:val="-6"/>
        </w:rPr>
        <w:t>Инст</w:t>
      </w:r>
      <w:r>
        <w:rPr>
          <w:spacing w:val="-6"/>
        </w:rPr>
        <w:t>рументы: стеки,</w:t>
      </w:r>
      <w:r w:rsidR="00B6365E">
        <w:rPr>
          <w:spacing w:val="-6"/>
        </w:rPr>
        <w:t>скалки,</w:t>
      </w:r>
      <w:r>
        <w:rPr>
          <w:spacing w:val="-6"/>
        </w:rPr>
        <w:t xml:space="preserve"> стержни, </w:t>
      </w:r>
      <w:r w:rsidRPr="0022472E">
        <w:rPr>
          <w:spacing w:val="-6"/>
        </w:rPr>
        <w:t xml:space="preserve">крышки </w:t>
      </w:r>
      <w:r>
        <w:rPr>
          <w:spacing w:val="-6"/>
        </w:rPr>
        <w:t>от фломастеров.</w:t>
      </w:r>
    </w:p>
    <w:p w14:paraId="5B807B20" w14:textId="77777777" w:rsidR="00B66A1F" w:rsidRPr="00FA4A27" w:rsidRDefault="00B66A1F" w:rsidP="00F7174E">
      <w:pPr>
        <w:jc w:val="both"/>
        <w:rPr>
          <w:spacing w:val="-6"/>
        </w:rPr>
      </w:pPr>
      <w:r w:rsidRPr="00FA4A27">
        <w:rPr>
          <w:spacing w:val="-6"/>
        </w:rPr>
        <w:t xml:space="preserve"> </w:t>
      </w:r>
    </w:p>
    <w:p w14:paraId="6B005450" w14:textId="77777777" w:rsidR="00B66A1F" w:rsidRDefault="00B66A1F" w:rsidP="00F7174E">
      <w:pPr>
        <w:jc w:val="both"/>
        <w:rPr>
          <w:spacing w:val="-6"/>
        </w:rPr>
      </w:pPr>
      <w:r w:rsidRPr="00FA4A27">
        <w:rPr>
          <w:b/>
          <w:spacing w:val="-6"/>
        </w:rPr>
        <w:t>ТЕМА 6</w:t>
      </w:r>
      <w:r w:rsidRPr="00FA4A27">
        <w:rPr>
          <w:spacing w:val="-6"/>
        </w:rPr>
        <w:t xml:space="preserve"> : </w:t>
      </w:r>
      <w:r w:rsidR="00FA4A27">
        <w:rPr>
          <w:spacing w:val="-6"/>
        </w:rPr>
        <w:t xml:space="preserve"> </w:t>
      </w:r>
      <w:r w:rsidRPr="00FA4A27">
        <w:rPr>
          <w:spacing w:val="-6"/>
        </w:rPr>
        <w:t>Работа из керамического пласта. Получение керамического объема конуса.</w:t>
      </w:r>
    </w:p>
    <w:p w14:paraId="06AF6B2A" w14:textId="77777777" w:rsidR="00BE3F1A" w:rsidRDefault="00FA4A27" w:rsidP="00F7174E">
      <w:pPr>
        <w:jc w:val="both"/>
      </w:pPr>
      <w:r w:rsidRPr="00FA4A27">
        <w:rPr>
          <w:spacing w:val="-6"/>
        </w:rPr>
        <w:t>Чудо-юдо-рыба-кит.</w:t>
      </w:r>
      <w:r w:rsidRPr="00FA4A27">
        <w:t xml:space="preserve"> </w:t>
      </w:r>
    </w:p>
    <w:p w14:paraId="12AEE587" w14:textId="77777777" w:rsidR="000C688D" w:rsidRDefault="00BE3F1A" w:rsidP="00F7174E">
      <w:pPr>
        <w:jc w:val="both"/>
        <w:rPr>
          <w:spacing w:val="-6"/>
        </w:rPr>
      </w:pPr>
      <w:r w:rsidRPr="000C688D">
        <w:rPr>
          <w:u w:val="single"/>
        </w:rPr>
        <w:lastRenderedPageBreak/>
        <w:t>Теоретические занятия</w:t>
      </w:r>
      <w:r w:rsidRPr="00BE3F1A">
        <w:t xml:space="preserve">: </w:t>
      </w:r>
      <w:r w:rsidR="00DD11B1">
        <w:t xml:space="preserve">Самостоятельное </w:t>
      </w:r>
      <w:r w:rsidR="00FA4A27" w:rsidRPr="00FA4A27">
        <w:rPr>
          <w:spacing w:val="-6"/>
        </w:rPr>
        <w:t>преобразование плоского керамического пласта в объёмную форму путём сворачивания пласта в конус</w:t>
      </w:r>
      <w:r w:rsidR="0022472E">
        <w:rPr>
          <w:spacing w:val="-6"/>
        </w:rPr>
        <w:t>.</w:t>
      </w:r>
      <w:r w:rsidR="008A366A">
        <w:rPr>
          <w:spacing w:val="-6"/>
        </w:rPr>
        <w:t xml:space="preserve"> Так как работа предназначена для закрепления</w:t>
      </w:r>
      <w:r w:rsidR="00DD11B1">
        <w:rPr>
          <w:spacing w:val="-6"/>
        </w:rPr>
        <w:t xml:space="preserve"> пройденного материала и демонстрации полученных навыков по данной теме. Большее внимание уделяется художественно выразительному образу персонажа- рыбы. Выражению ее характера, декоративности или сказочности.</w:t>
      </w:r>
      <w:r w:rsidR="00E54429">
        <w:rPr>
          <w:spacing w:val="-6"/>
        </w:rPr>
        <w:t xml:space="preserve"> </w:t>
      </w:r>
    </w:p>
    <w:p w14:paraId="5AA83984" w14:textId="77777777" w:rsidR="00FA4A27" w:rsidRDefault="000C688D" w:rsidP="00F7174E">
      <w:pPr>
        <w:jc w:val="both"/>
        <w:rPr>
          <w:spacing w:val="-6"/>
        </w:rPr>
      </w:pPr>
      <w:r w:rsidRPr="000C688D">
        <w:rPr>
          <w:spacing w:val="-6"/>
          <w:u w:val="single"/>
        </w:rPr>
        <w:t>Практические занятия:</w:t>
      </w:r>
      <w:r>
        <w:rPr>
          <w:spacing w:val="-6"/>
        </w:rPr>
        <w:t xml:space="preserve"> </w:t>
      </w:r>
      <w:r w:rsidR="00E54429">
        <w:rPr>
          <w:spacing w:val="-6"/>
        </w:rPr>
        <w:t>Изображается это с помощью</w:t>
      </w:r>
      <w:r w:rsidR="0022472E" w:rsidRPr="0022472E">
        <w:t xml:space="preserve"> </w:t>
      </w:r>
      <w:r w:rsidR="00E54429">
        <w:rPr>
          <w:spacing w:val="-6"/>
        </w:rPr>
        <w:t>различных</w:t>
      </w:r>
      <w:r w:rsidR="0022472E" w:rsidRPr="0022472E">
        <w:rPr>
          <w:spacing w:val="-6"/>
        </w:rPr>
        <w:t xml:space="preserve"> декоративных налепных элементов (плавников, шипов, </w:t>
      </w:r>
      <w:r w:rsidR="00E54429">
        <w:rPr>
          <w:spacing w:val="-6"/>
        </w:rPr>
        <w:t>усов, природных наростов, домиков,</w:t>
      </w:r>
      <w:r w:rsidR="0022472E" w:rsidRPr="0022472E">
        <w:rPr>
          <w:spacing w:val="-6"/>
        </w:rPr>
        <w:t xml:space="preserve"> глаз и т</w:t>
      </w:r>
      <w:r w:rsidR="00E54429">
        <w:rPr>
          <w:spacing w:val="-6"/>
        </w:rPr>
        <w:t>.д.),а также фактуры чешуи.</w:t>
      </w:r>
      <w:r w:rsidR="00E54429" w:rsidRPr="00E54429">
        <w:t xml:space="preserve"> </w:t>
      </w:r>
      <w:r w:rsidR="00E54429">
        <w:rPr>
          <w:spacing w:val="-6"/>
        </w:rPr>
        <w:t xml:space="preserve">Рыбину, как подарок для близких, также предлагается наполнить </w:t>
      </w:r>
      <w:r w:rsidR="00E54429" w:rsidRPr="00E54429">
        <w:rPr>
          <w:spacing w:val="-6"/>
        </w:rPr>
        <w:t>утилитарной пользой</w:t>
      </w:r>
      <w:r w:rsidR="00E54429">
        <w:rPr>
          <w:spacing w:val="-6"/>
        </w:rPr>
        <w:t>, используя</w:t>
      </w:r>
      <w:r w:rsidR="00E54429" w:rsidRPr="00E54429">
        <w:rPr>
          <w:spacing w:val="-6"/>
        </w:rPr>
        <w:t xml:space="preserve"> в качестве канцелярского или ювелирного лотка</w:t>
      </w:r>
      <w:r w:rsidR="00E54429">
        <w:rPr>
          <w:spacing w:val="-6"/>
        </w:rPr>
        <w:t>. Для старших школьников работу можно усложнить более выдвинутой нижней губой, с примазанным ограничительным бортиком для хранения мелких предметов внутри лотка.</w:t>
      </w:r>
    </w:p>
    <w:p w14:paraId="02B3761E" w14:textId="77777777" w:rsidR="0022472E" w:rsidRPr="0022472E" w:rsidRDefault="0022472E" w:rsidP="00F7174E">
      <w:pPr>
        <w:jc w:val="both"/>
        <w:rPr>
          <w:spacing w:val="-6"/>
        </w:rPr>
      </w:pPr>
      <w:r w:rsidRPr="0022472E">
        <w:rPr>
          <w:spacing w:val="-6"/>
        </w:rPr>
        <w:t xml:space="preserve">Материалы: глина, </w:t>
      </w:r>
      <w:r w:rsidR="00E54429">
        <w:rPr>
          <w:spacing w:val="-6"/>
        </w:rPr>
        <w:t xml:space="preserve">лоскут </w:t>
      </w:r>
      <w:r w:rsidRPr="0022472E">
        <w:rPr>
          <w:spacing w:val="-6"/>
        </w:rPr>
        <w:t xml:space="preserve">ткани, различных фактур.  </w:t>
      </w:r>
    </w:p>
    <w:p w14:paraId="39C7055C" w14:textId="77777777" w:rsidR="0022472E" w:rsidRPr="0022472E" w:rsidRDefault="0022472E" w:rsidP="00F7174E">
      <w:pPr>
        <w:jc w:val="both"/>
        <w:rPr>
          <w:spacing w:val="-6"/>
        </w:rPr>
      </w:pPr>
      <w:r w:rsidRPr="0022472E">
        <w:rPr>
          <w:spacing w:val="-6"/>
        </w:rPr>
        <w:t xml:space="preserve">Инструменты: стеки, </w:t>
      </w:r>
      <w:r w:rsidR="00DD11B1">
        <w:rPr>
          <w:spacing w:val="-6"/>
        </w:rPr>
        <w:t xml:space="preserve">скалки, </w:t>
      </w:r>
      <w:r w:rsidRPr="0022472E">
        <w:rPr>
          <w:spacing w:val="-6"/>
        </w:rPr>
        <w:t>стержн</w:t>
      </w:r>
      <w:r w:rsidR="00DD11B1">
        <w:rPr>
          <w:spacing w:val="-6"/>
        </w:rPr>
        <w:t>и,</w:t>
      </w:r>
      <w:r w:rsidRPr="0022472E">
        <w:rPr>
          <w:spacing w:val="-6"/>
        </w:rPr>
        <w:t xml:space="preserve"> </w:t>
      </w:r>
      <w:r w:rsidR="00DD11B1">
        <w:rPr>
          <w:spacing w:val="-6"/>
        </w:rPr>
        <w:t>крышки от фломастеров,</w:t>
      </w:r>
      <w:r w:rsidRPr="0022472E">
        <w:rPr>
          <w:spacing w:val="-6"/>
        </w:rPr>
        <w:t xml:space="preserve"> другие виды </w:t>
      </w:r>
    </w:p>
    <w:p w14:paraId="23257790" w14:textId="77777777" w:rsidR="0022472E" w:rsidRDefault="0022472E" w:rsidP="00F7174E">
      <w:pPr>
        <w:jc w:val="both"/>
        <w:rPr>
          <w:spacing w:val="-6"/>
        </w:rPr>
      </w:pPr>
      <w:r w:rsidRPr="0022472E">
        <w:rPr>
          <w:spacing w:val="-6"/>
        </w:rPr>
        <w:t>штампов.</w:t>
      </w:r>
    </w:p>
    <w:p w14:paraId="6F689152" w14:textId="77777777" w:rsidR="00FA4A27" w:rsidRPr="00FA4A27" w:rsidRDefault="00FA4A27" w:rsidP="00F7174E">
      <w:pPr>
        <w:jc w:val="both"/>
        <w:rPr>
          <w:spacing w:val="-6"/>
        </w:rPr>
      </w:pPr>
    </w:p>
    <w:p w14:paraId="199BF7F8" w14:textId="77777777" w:rsidR="008A3EF7" w:rsidRDefault="00B66A1F" w:rsidP="00F7174E">
      <w:pPr>
        <w:jc w:val="both"/>
        <w:rPr>
          <w:spacing w:val="-6"/>
        </w:rPr>
      </w:pPr>
      <w:r w:rsidRPr="00FA4A27">
        <w:rPr>
          <w:b/>
          <w:spacing w:val="-6"/>
        </w:rPr>
        <w:t>ТЕМА 7</w:t>
      </w:r>
      <w:r w:rsidRPr="00FA4A27">
        <w:rPr>
          <w:spacing w:val="-6"/>
        </w:rPr>
        <w:t xml:space="preserve"> </w:t>
      </w:r>
      <w:r w:rsidRPr="008A3EF7">
        <w:rPr>
          <w:spacing w:val="-6"/>
        </w:rPr>
        <w:t>: Работа из керамического пласта.</w:t>
      </w:r>
      <w:r w:rsidR="008A3EF7">
        <w:rPr>
          <w:spacing w:val="-6"/>
        </w:rPr>
        <w:t xml:space="preserve"> Цилиндр.</w:t>
      </w:r>
      <w:r w:rsidRPr="008A3EF7">
        <w:rPr>
          <w:spacing w:val="-6"/>
        </w:rPr>
        <w:t xml:space="preserve"> </w:t>
      </w:r>
      <w:r w:rsidR="008A3EF7">
        <w:rPr>
          <w:spacing w:val="-6"/>
        </w:rPr>
        <w:t>Сова.</w:t>
      </w:r>
    </w:p>
    <w:p w14:paraId="0F849E44" w14:textId="77777777" w:rsidR="000C688D" w:rsidRDefault="00BE3F1A" w:rsidP="00F7174E">
      <w:pPr>
        <w:jc w:val="both"/>
        <w:rPr>
          <w:spacing w:val="-6"/>
        </w:rPr>
      </w:pPr>
      <w:r w:rsidRPr="000C688D">
        <w:rPr>
          <w:spacing w:val="-6"/>
          <w:u w:val="single"/>
        </w:rPr>
        <w:t>Теоретические занятия:</w:t>
      </w:r>
      <w:r w:rsidRPr="00BE3F1A">
        <w:rPr>
          <w:spacing w:val="-6"/>
        </w:rPr>
        <w:t xml:space="preserve"> </w:t>
      </w:r>
      <w:r w:rsidR="00B66A1F" w:rsidRPr="008A3EF7">
        <w:rPr>
          <w:spacing w:val="-6"/>
        </w:rPr>
        <w:t>Получ</w:t>
      </w:r>
      <w:r w:rsidR="00E54429" w:rsidRPr="008A3EF7">
        <w:rPr>
          <w:spacing w:val="-6"/>
        </w:rPr>
        <w:t>ение керамического объема цилиндра</w:t>
      </w:r>
      <w:r w:rsidR="00B66A1F" w:rsidRPr="008A3EF7">
        <w:rPr>
          <w:spacing w:val="-6"/>
        </w:rPr>
        <w:t>.</w:t>
      </w:r>
      <w:r w:rsidR="008A3EF7">
        <w:rPr>
          <w:spacing w:val="-6"/>
        </w:rPr>
        <w:t xml:space="preserve"> Следующий блок занятий посвящен получению путем сворачивания глиняного пласта в простую геометрическую форму </w:t>
      </w:r>
      <w:r w:rsidR="008A3EF7" w:rsidRPr="008A3EF7">
        <w:rPr>
          <w:spacing w:val="-6"/>
        </w:rPr>
        <w:t>цилиндра</w:t>
      </w:r>
      <w:r w:rsidR="00E54429" w:rsidRPr="008A3EF7">
        <w:rPr>
          <w:spacing w:val="-6"/>
        </w:rPr>
        <w:t xml:space="preserve"> (кот, сова, </w:t>
      </w:r>
      <w:r w:rsidR="008A3EF7">
        <w:rPr>
          <w:spacing w:val="-6"/>
        </w:rPr>
        <w:t>лиса,</w:t>
      </w:r>
      <w:r w:rsidR="00E54429" w:rsidRPr="008A3EF7">
        <w:rPr>
          <w:spacing w:val="-6"/>
        </w:rPr>
        <w:t xml:space="preserve"> кружка) с последующим декорированием основных объемов налепами и проработкой деталей из глины.</w:t>
      </w:r>
      <w:r w:rsidR="009548C6">
        <w:rPr>
          <w:spacing w:val="-6"/>
        </w:rPr>
        <w:t xml:space="preserve"> </w:t>
      </w:r>
      <w:r w:rsidR="00E77959">
        <w:rPr>
          <w:spacing w:val="-6"/>
        </w:rPr>
        <w:t xml:space="preserve"> </w:t>
      </w:r>
    </w:p>
    <w:p w14:paraId="6DB860E1" w14:textId="77777777" w:rsidR="00E54429" w:rsidRPr="008A3EF7" w:rsidRDefault="000C688D" w:rsidP="00F7174E">
      <w:pPr>
        <w:jc w:val="both"/>
        <w:rPr>
          <w:spacing w:val="-6"/>
        </w:rPr>
      </w:pPr>
      <w:r w:rsidRPr="000C688D">
        <w:rPr>
          <w:spacing w:val="-6"/>
          <w:u w:val="single"/>
        </w:rPr>
        <w:t>Практические занятия</w:t>
      </w:r>
      <w:r w:rsidRPr="000C688D">
        <w:rPr>
          <w:spacing w:val="-6"/>
        </w:rPr>
        <w:t>:</w:t>
      </w:r>
      <w:r>
        <w:rPr>
          <w:spacing w:val="-6"/>
        </w:rPr>
        <w:t xml:space="preserve"> </w:t>
      </w:r>
      <w:r w:rsidR="009548C6">
        <w:rPr>
          <w:spacing w:val="-6"/>
        </w:rPr>
        <w:t>Обращаем внимание на особенности смазывания(склеивания) сторон пластов на два угла (два уха).</w:t>
      </w:r>
      <w:r w:rsidR="008A3EF7">
        <w:rPr>
          <w:spacing w:val="-6"/>
        </w:rPr>
        <w:t xml:space="preserve"> Понятие пропорций. Пр</w:t>
      </w:r>
      <w:r w:rsidR="009548C6">
        <w:rPr>
          <w:spacing w:val="-6"/>
        </w:rPr>
        <w:t>я</w:t>
      </w:r>
      <w:r w:rsidR="008A3EF7">
        <w:rPr>
          <w:spacing w:val="-6"/>
        </w:rPr>
        <w:t xml:space="preserve">мая зависимость </w:t>
      </w:r>
      <w:r w:rsidR="009548C6">
        <w:rPr>
          <w:spacing w:val="-6"/>
        </w:rPr>
        <w:t>пропорций с художественной выразительностью образа.</w:t>
      </w:r>
      <w:r w:rsidR="00E77959">
        <w:rPr>
          <w:spacing w:val="-6"/>
        </w:rPr>
        <w:t xml:space="preserve">  Следует обратить внимание на самые характерные особенности образа, возможно отказавшись от второстепенных, ради цельности и выразительности </w:t>
      </w:r>
    </w:p>
    <w:p w14:paraId="55699132" w14:textId="77777777" w:rsidR="0022472E" w:rsidRPr="008A3EF7" w:rsidRDefault="0022472E" w:rsidP="00F7174E">
      <w:pPr>
        <w:jc w:val="both"/>
        <w:rPr>
          <w:spacing w:val="-6"/>
        </w:rPr>
      </w:pPr>
      <w:r w:rsidRPr="008A3EF7">
        <w:rPr>
          <w:spacing w:val="-6"/>
        </w:rPr>
        <w:t xml:space="preserve">Материалы: глина, </w:t>
      </w:r>
      <w:r w:rsidR="00BA6904">
        <w:rPr>
          <w:spacing w:val="-6"/>
        </w:rPr>
        <w:t xml:space="preserve">лоскут </w:t>
      </w:r>
      <w:r w:rsidRPr="008A3EF7">
        <w:rPr>
          <w:spacing w:val="-6"/>
        </w:rPr>
        <w:t xml:space="preserve">ткани, различных фактур.  </w:t>
      </w:r>
    </w:p>
    <w:p w14:paraId="4DF415F0" w14:textId="77777777" w:rsidR="0022472E" w:rsidRPr="008A3EF7" w:rsidRDefault="0022472E" w:rsidP="00F7174E">
      <w:pPr>
        <w:jc w:val="both"/>
        <w:rPr>
          <w:spacing w:val="-6"/>
        </w:rPr>
      </w:pPr>
      <w:r w:rsidRPr="008A3EF7">
        <w:rPr>
          <w:spacing w:val="-6"/>
        </w:rPr>
        <w:t>Инст</w:t>
      </w:r>
      <w:r w:rsidR="008A3EF7" w:rsidRPr="008A3EF7">
        <w:rPr>
          <w:spacing w:val="-6"/>
        </w:rPr>
        <w:t xml:space="preserve">рументы: стеки, </w:t>
      </w:r>
      <w:r w:rsidR="00BA6904">
        <w:rPr>
          <w:spacing w:val="-6"/>
        </w:rPr>
        <w:t xml:space="preserve">скалки, </w:t>
      </w:r>
      <w:r w:rsidR="008A3EF7" w:rsidRPr="008A3EF7">
        <w:rPr>
          <w:spacing w:val="-6"/>
        </w:rPr>
        <w:t>стержни,</w:t>
      </w:r>
      <w:r w:rsidRPr="008A3EF7">
        <w:rPr>
          <w:spacing w:val="-6"/>
        </w:rPr>
        <w:t xml:space="preserve"> к</w:t>
      </w:r>
      <w:r w:rsidR="008A3EF7" w:rsidRPr="008A3EF7">
        <w:rPr>
          <w:spacing w:val="-6"/>
        </w:rPr>
        <w:t xml:space="preserve">рышки от фломастеров, другие виды </w:t>
      </w:r>
      <w:r w:rsidRPr="008A3EF7">
        <w:rPr>
          <w:spacing w:val="-6"/>
        </w:rPr>
        <w:t>штампов.</w:t>
      </w:r>
    </w:p>
    <w:p w14:paraId="27FA6BCF" w14:textId="77777777" w:rsidR="00FA4A27" w:rsidRPr="008A3EF7" w:rsidRDefault="00FA4A27" w:rsidP="00F7174E">
      <w:pPr>
        <w:jc w:val="both"/>
        <w:rPr>
          <w:spacing w:val="-6"/>
        </w:rPr>
      </w:pPr>
    </w:p>
    <w:p w14:paraId="4D06B2F3" w14:textId="77777777" w:rsidR="00B66A1F" w:rsidRDefault="00B66A1F" w:rsidP="00F7174E">
      <w:pPr>
        <w:jc w:val="both"/>
        <w:rPr>
          <w:spacing w:val="-6"/>
        </w:rPr>
      </w:pPr>
      <w:r>
        <w:rPr>
          <w:b/>
          <w:spacing w:val="-6"/>
        </w:rPr>
        <w:t>ТЕМА 8</w:t>
      </w:r>
      <w:r w:rsidRPr="00B66A1F">
        <w:rPr>
          <w:b/>
          <w:spacing w:val="-6"/>
        </w:rPr>
        <w:t xml:space="preserve"> :</w:t>
      </w:r>
      <w:r w:rsidR="008A3EF7">
        <w:rPr>
          <w:b/>
          <w:spacing w:val="-6"/>
        </w:rPr>
        <w:t xml:space="preserve"> </w:t>
      </w:r>
      <w:r w:rsidR="008A3EF7" w:rsidRPr="00E77959">
        <w:rPr>
          <w:spacing w:val="-6"/>
        </w:rPr>
        <w:t>Работа из керамического пласта.</w:t>
      </w:r>
      <w:r w:rsidR="00E77959" w:rsidRPr="00E77959">
        <w:rPr>
          <w:spacing w:val="-6"/>
        </w:rPr>
        <w:t xml:space="preserve"> </w:t>
      </w:r>
      <w:r w:rsidR="008A3EF7" w:rsidRPr="00E77959">
        <w:rPr>
          <w:spacing w:val="-6"/>
        </w:rPr>
        <w:t>Цилиндр. Кот.</w:t>
      </w:r>
    </w:p>
    <w:p w14:paraId="150BEA73" w14:textId="77777777" w:rsidR="000C688D" w:rsidRDefault="00BE3F1A" w:rsidP="00F7174E">
      <w:pPr>
        <w:jc w:val="both"/>
      </w:pPr>
      <w:r w:rsidRPr="000C688D">
        <w:rPr>
          <w:spacing w:val="-6"/>
          <w:u w:val="single"/>
        </w:rPr>
        <w:t>Теоретические занятия</w:t>
      </w:r>
      <w:r w:rsidRPr="00BE3F1A">
        <w:rPr>
          <w:spacing w:val="-6"/>
        </w:rPr>
        <w:t xml:space="preserve">: </w:t>
      </w:r>
      <w:r w:rsidR="00BA6904">
        <w:rPr>
          <w:spacing w:val="-6"/>
        </w:rPr>
        <w:t xml:space="preserve">Данное занятие является практическим продолжением предыдущего, закреплением полученных знаний и навыков получения цилиндра, смазанного по верху на два угла(уха). Однако сильно отличается по эмоциональные получения художественного стилизованного образа животного, домашнего питомца. </w:t>
      </w:r>
      <w:r w:rsidR="00E77959">
        <w:rPr>
          <w:spacing w:val="-6"/>
        </w:rPr>
        <w:t>Ракурсы подачи образа. Сложность стилизации заключается в том что нужно найти оптимальный вариант-одновременное присутствие условностей изображения и узнаваемости образа.</w:t>
      </w:r>
      <w:r w:rsidR="00BA6904" w:rsidRPr="00BA6904">
        <w:t xml:space="preserve"> </w:t>
      </w:r>
    </w:p>
    <w:p w14:paraId="052DECE9" w14:textId="77777777" w:rsidR="00E77959" w:rsidRPr="00E77959" w:rsidRDefault="000C688D" w:rsidP="00F7174E">
      <w:pPr>
        <w:jc w:val="both"/>
        <w:rPr>
          <w:spacing w:val="-6"/>
        </w:rPr>
      </w:pPr>
      <w:r w:rsidRPr="000C688D">
        <w:rPr>
          <w:spacing w:val="-6"/>
          <w:u w:val="single"/>
        </w:rPr>
        <w:t>Практические занятия</w:t>
      </w:r>
      <w:r w:rsidRPr="000C688D">
        <w:rPr>
          <w:spacing w:val="-6"/>
        </w:rPr>
        <w:t>:</w:t>
      </w:r>
      <w:r>
        <w:rPr>
          <w:spacing w:val="-6"/>
        </w:rPr>
        <w:t xml:space="preserve"> </w:t>
      </w:r>
      <w:r w:rsidR="00BA6904" w:rsidRPr="00BA6904">
        <w:rPr>
          <w:spacing w:val="-6"/>
        </w:rPr>
        <w:t>Формируем опыт размещения керамического изделия в пространстве.</w:t>
      </w:r>
      <w:r w:rsidR="00BA6904">
        <w:rPr>
          <w:spacing w:val="-6"/>
        </w:rPr>
        <w:t xml:space="preserve"> Для старшего звена предлагается наполнить образ смысловыми, характерными деталями (гардероба, рода, сказочного персонажа и т.д.).</w:t>
      </w:r>
    </w:p>
    <w:p w14:paraId="4DE663C9" w14:textId="77777777" w:rsidR="0022472E" w:rsidRPr="00E77959" w:rsidRDefault="0022472E" w:rsidP="00F7174E">
      <w:pPr>
        <w:jc w:val="both"/>
        <w:rPr>
          <w:spacing w:val="-6"/>
        </w:rPr>
      </w:pPr>
      <w:r w:rsidRPr="00E77959">
        <w:rPr>
          <w:spacing w:val="-6"/>
        </w:rPr>
        <w:t xml:space="preserve">Материалы: глина, </w:t>
      </w:r>
      <w:r w:rsidR="00BA6904">
        <w:rPr>
          <w:spacing w:val="-6"/>
        </w:rPr>
        <w:t xml:space="preserve">лоскут </w:t>
      </w:r>
      <w:r w:rsidRPr="00E77959">
        <w:rPr>
          <w:spacing w:val="-6"/>
        </w:rPr>
        <w:t xml:space="preserve">ткани, различных фактур.  </w:t>
      </w:r>
    </w:p>
    <w:p w14:paraId="1A8EF841" w14:textId="77777777" w:rsidR="0022472E" w:rsidRPr="00E77959" w:rsidRDefault="0022472E" w:rsidP="00F7174E">
      <w:pPr>
        <w:jc w:val="both"/>
        <w:rPr>
          <w:spacing w:val="-6"/>
        </w:rPr>
      </w:pPr>
      <w:r w:rsidRPr="00E77959">
        <w:rPr>
          <w:spacing w:val="-6"/>
        </w:rPr>
        <w:t>Инст</w:t>
      </w:r>
      <w:r w:rsidR="00BA6904">
        <w:rPr>
          <w:spacing w:val="-6"/>
        </w:rPr>
        <w:t>рументы: стеки, скалки, стержни,</w:t>
      </w:r>
      <w:r w:rsidRPr="00E77959">
        <w:rPr>
          <w:spacing w:val="-6"/>
        </w:rPr>
        <w:t xml:space="preserve"> к</w:t>
      </w:r>
      <w:r w:rsidR="00BA6904">
        <w:rPr>
          <w:spacing w:val="-6"/>
        </w:rPr>
        <w:t xml:space="preserve">рышки от фломастеров, </w:t>
      </w:r>
      <w:r w:rsidRPr="00E77959">
        <w:rPr>
          <w:spacing w:val="-6"/>
        </w:rPr>
        <w:t xml:space="preserve">другие виды </w:t>
      </w:r>
    </w:p>
    <w:p w14:paraId="79D68E1B" w14:textId="77777777" w:rsidR="0022472E" w:rsidRPr="00E77959" w:rsidRDefault="0022472E" w:rsidP="00F7174E">
      <w:pPr>
        <w:jc w:val="both"/>
        <w:rPr>
          <w:spacing w:val="-6"/>
        </w:rPr>
      </w:pPr>
      <w:r w:rsidRPr="00E77959">
        <w:rPr>
          <w:spacing w:val="-6"/>
        </w:rPr>
        <w:t>штампов.</w:t>
      </w:r>
    </w:p>
    <w:p w14:paraId="3716A05D" w14:textId="77777777" w:rsidR="008A3EF7" w:rsidRPr="00B66A1F" w:rsidRDefault="008A3EF7" w:rsidP="00F7174E">
      <w:pPr>
        <w:jc w:val="both"/>
        <w:rPr>
          <w:b/>
          <w:spacing w:val="-6"/>
        </w:rPr>
      </w:pPr>
    </w:p>
    <w:p w14:paraId="7A12E1AE" w14:textId="77777777" w:rsidR="00DD5B0C" w:rsidRDefault="00B66A1F" w:rsidP="00F7174E">
      <w:pPr>
        <w:jc w:val="both"/>
        <w:rPr>
          <w:spacing w:val="-6"/>
        </w:rPr>
      </w:pPr>
      <w:r>
        <w:rPr>
          <w:b/>
          <w:spacing w:val="-6"/>
        </w:rPr>
        <w:t>ТЕМА 9</w:t>
      </w:r>
      <w:r w:rsidRPr="00B66A1F">
        <w:rPr>
          <w:b/>
          <w:spacing w:val="-6"/>
        </w:rPr>
        <w:t>:</w:t>
      </w:r>
      <w:r w:rsidR="008A3EF7" w:rsidRPr="008A3EF7">
        <w:t xml:space="preserve"> </w:t>
      </w:r>
      <w:r w:rsidR="008A3EF7" w:rsidRPr="00DD5B0C">
        <w:rPr>
          <w:spacing w:val="-6"/>
        </w:rPr>
        <w:t>Работа из керамического пласта.</w:t>
      </w:r>
      <w:r w:rsidR="00DD5B0C">
        <w:rPr>
          <w:spacing w:val="-6"/>
        </w:rPr>
        <w:t xml:space="preserve"> </w:t>
      </w:r>
      <w:r w:rsidR="008A3EF7" w:rsidRPr="00DD5B0C">
        <w:rPr>
          <w:spacing w:val="-6"/>
        </w:rPr>
        <w:t>Цилиндр. Лиса</w:t>
      </w:r>
    </w:p>
    <w:p w14:paraId="4168BE81" w14:textId="77777777" w:rsidR="000C688D" w:rsidRDefault="00BE3F1A" w:rsidP="00F7174E">
      <w:pPr>
        <w:jc w:val="both"/>
        <w:rPr>
          <w:spacing w:val="-6"/>
        </w:rPr>
      </w:pPr>
      <w:r w:rsidRPr="000C688D">
        <w:rPr>
          <w:spacing w:val="-6"/>
          <w:u w:val="single"/>
        </w:rPr>
        <w:t>Теоретические занятия</w:t>
      </w:r>
      <w:r w:rsidRPr="00BE3F1A">
        <w:rPr>
          <w:spacing w:val="-6"/>
        </w:rPr>
        <w:t xml:space="preserve">: </w:t>
      </w:r>
      <w:r w:rsidR="00DD5B0C">
        <w:rPr>
          <w:spacing w:val="-6"/>
        </w:rPr>
        <w:t>Это занятие имея цель – закрепление пройденного, однако является более сложным</w:t>
      </w:r>
      <w:r w:rsidR="00A47633">
        <w:rPr>
          <w:spacing w:val="-6"/>
        </w:rPr>
        <w:t xml:space="preserve"> по отношению к предыдущим двум, завершая цикл занятий с закрытым цилиндром.</w:t>
      </w:r>
      <w:r w:rsidR="00DD5B0C">
        <w:rPr>
          <w:spacing w:val="-6"/>
        </w:rPr>
        <w:t xml:space="preserve"> </w:t>
      </w:r>
    </w:p>
    <w:p w14:paraId="6A614316" w14:textId="77777777" w:rsidR="00DD5B0C" w:rsidRDefault="000C688D" w:rsidP="00F7174E">
      <w:pPr>
        <w:jc w:val="both"/>
        <w:rPr>
          <w:spacing w:val="-6"/>
        </w:rPr>
      </w:pPr>
      <w:r w:rsidRPr="000C688D">
        <w:rPr>
          <w:spacing w:val="-6"/>
          <w:u w:val="single"/>
        </w:rPr>
        <w:t>Практические занятия</w:t>
      </w:r>
      <w:r w:rsidRPr="000C688D">
        <w:rPr>
          <w:spacing w:val="-6"/>
        </w:rPr>
        <w:t>:</w:t>
      </w:r>
      <w:r>
        <w:rPr>
          <w:spacing w:val="-6"/>
        </w:rPr>
        <w:t xml:space="preserve"> </w:t>
      </w:r>
      <w:r w:rsidR="00DD5B0C">
        <w:rPr>
          <w:spacing w:val="-6"/>
        </w:rPr>
        <w:t>Так ка в данной работе преобразование цилиндра в лису, происходит путем смазывания верха цилиндра уже не на два, а на три угла (2 уха, мордочка). Что обычно вызывает затруднения у учащихся. При этом стилистическая выразительность персонажа не должна пострадать от технической сложности. Разрешается утрировать природную форму, доводя ее до максимальной остроты, изменять соотношения пропорций,</w:t>
      </w:r>
      <w:r w:rsidR="00A47633">
        <w:rPr>
          <w:spacing w:val="-6"/>
        </w:rPr>
        <w:t xml:space="preserve"> </w:t>
      </w:r>
      <w:r w:rsidR="00DD5B0C">
        <w:rPr>
          <w:spacing w:val="-6"/>
        </w:rPr>
        <w:t xml:space="preserve">допускать разные условности </w:t>
      </w:r>
      <w:r w:rsidR="00A47633">
        <w:rPr>
          <w:spacing w:val="-6"/>
        </w:rPr>
        <w:t>в угоду выразительности образа.</w:t>
      </w:r>
      <w:r w:rsidR="006B2026">
        <w:rPr>
          <w:spacing w:val="-6"/>
        </w:rPr>
        <w:t xml:space="preserve"> </w:t>
      </w:r>
      <w:r w:rsidR="00A47633">
        <w:rPr>
          <w:spacing w:val="-6"/>
        </w:rPr>
        <w:t>Лиса может нести в лапках сказочные атрибуты своего литературного персонажа (колобок, сыр, скалочку, уточку и т.д.).</w:t>
      </w:r>
    </w:p>
    <w:p w14:paraId="3057963C" w14:textId="77777777" w:rsidR="00DD5B0C" w:rsidRPr="00DD5B0C" w:rsidRDefault="00DD5B0C" w:rsidP="00F7174E">
      <w:pPr>
        <w:jc w:val="both"/>
        <w:rPr>
          <w:spacing w:val="-6"/>
        </w:rPr>
      </w:pPr>
      <w:r w:rsidRPr="00DD5B0C">
        <w:rPr>
          <w:spacing w:val="-6"/>
        </w:rPr>
        <w:t xml:space="preserve">Материалы: глина, лоскут ткани, различных фактур.  </w:t>
      </w:r>
    </w:p>
    <w:p w14:paraId="2B2B3D36" w14:textId="77777777" w:rsidR="00DD5B0C" w:rsidRPr="00DD5B0C" w:rsidRDefault="00DD5B0C" w:rsidP="00F7174E">
      <w:pPr>
        <w:jc w:val="both"/>
        <w:rPr>
          <w:spacing w:val="-6"/>
        </w:rPr>
      </w:pPr>
      <w:r w:rsidRPr="00DD5B0C">
        <w:rPr>
          <w:spacing w:val="-6"/>
        </w:rPr>
        <w:t xml:space="preserve">Инструменты: стеки, скалки, стержни, крышки от фломастеров, другие виды </w:t>
      </w:r>
    </w:p>
    <w:p w14:paraId="34D80A0C" w14:textId="77777777" w:rsidR="00B66A1F" w:rsidRPr="00DD5B0C" w:rsidRDefault="006B2026" w:rsidP="00F7174E">
      <w:pPr>
        <w:jc w:val="both"/>
        <w:rPr>
          <w:spacing w:val="-6"/>
        </w:rPr>
      </w:pPr>
      <w:r w:rsidRPr="00DD5B0C">
        <w:rPr>
          <w:spacing w:val="-6"/>
        </w:rPr>
        <w:t>штампов.</w:t>
      </w:r>
    </w:p>
    <w:p w14:paraId="5F06487F" w14:textId="77777777" w:rsidR="00DD5B0C" w:rsidRDefault="00DD5B0C" w:rsidP="00F7174E">
      <w:pPr>
        <w:jc w:val="both"/>
        <w:rPr>
          <w:b/>
          <w:spacing w:val="-6"/>
        </w:rPr>
      </w:pPr>
    </w:p>
    <w:p w14:paraId="0F181DAF" w14:textId="77777777" w:rsidR="00B66A1F" w:rsidRDefault="00B66A1F" w:rsidP="00F7174E">
      <w:pPr>
        <w:jc w:val="both"/>
        <w:rPr>
          <w:b/>
          <w:spacing w:val="-6"/>
        </w:rPr>
      </w:pPr>
      <w:r>
        <w:rPr>
          <w:b/>
          <w:spacing w:val="-6"/>
        </w:rPr>
        <w:t>ТЕМА 10</w:t>
      </w:r>
      <w:r w:rsidRPr="00B66A1F">
        <w:rPr>
          <w:b/>
          <w:spacing w:val="-6"/>
        </w:rPr>
        <w:t xml:space="preserve"> </w:t>
      </w:r>
      <w:r w:rsidRPr="00DD5B0C">
        <w:rPr>
          <w:spacing w:val="-6"/>
        </w:rPr>
        <w:t>:</w:t>
      </w:r>
      <w:r w:rsidR="008A3EF7" w:rsidRPr="00DD5B0C">
        <w:t xml:space="preserve"> </w:t>
      </w:r>
      <w:r w:rsidR="008A3EF7" w:rsidRPr="00DD5B0C">
        <w:rPr>
          <w:spacing w:val="-6"/>
        </w:rPr>
        <w:t>Работа из керамического пласта.Цилиндр. Кружка</w:t>
      </w:r>
      <w:r w:rsidR="008A3EF7">
        <w:rPr>
          <w:b/>
          <w:spacing w:val="-6"/>
        </w:rPr>
        <w:t>.</w:t>
      </w:r>
    </w:p>
    <w:p w14:paraId="2B378B7B" w14:textId="77777777" w:rsidR="00D01EF9" w:rsidRDefault="00BE3F1A" w:rsidP="00F7174E">
      <w:pPr>
        <w:jc w:val="both"/>
        <w:rPr>
          <w:spacing w:val="-6"/>
        </w:rPr>
      </w:pPr>
      <w:r w:rsidRPr="00BE3F1A">
        <w:rPr>
          <w:spacing w:val="-6"/>
          <w:u w:val="single"/>
        </w:rPr>
        <w:t>Теоретические занятия:</w:t>
      </w:r>
      <w:r w:rsidRPr="00BE3F1A">
        <w:rPr>
          <w:spacing w:val="-6"/>
        </w:rPr>
        <w:t xml:space="preserve"> </w:t>
      </w:r>
      <w:r w:rsidR="006B2026" w:rsidRPr="006B2026">
        <w:rPr>
          <w:spacing w:val="-6"/>
        </w:rPr>
        <w:t xml:space="preserve">Данное занятие дает возможность учащимся </w:t>
      </w:r>
      <w:r w:rsidR="006B2026">
        <w:rPr>
          <w:spacing w:val="-6"/>
        </w:rPr>
        <w:t>впервые изготовить пре</w:t>
      </w:r>
      <w:r w:rsidR="00912F54">
        <w:rPr>
          <w:spacing w:val="-6"/>
        </w:rPr>
        <w:t>дмет домашней утвари, посуду,</w:t>
      </w:r>
      <w:r w:rsidR="006B2026">
        <w:rPr>
          <w:spacing w:val="-6"/>
        </w:rPr>
        <w:t xml:space="preserve"> способом получения цилиндрического объема из пласта. </w:t>
      </w:r>
    </w:p>
    <w:p w14:paraId="0CEEBD69" w14:textId="77777777" w:rsidR="00C32703" w:rsidRDefault="00D01EF9" w:rsidP="00F7174E">
      <w:pPr>
        <w:jc w:val="both"/>
        <w:rPr>
          <w:spacing w:val="-6"/>
        </w:rPr>
      </w:pPr>
      <w:r w:rsidRPr="00D01EF9">
        <w:rPr>
          <w:spacing w:val="-6"/>
          <w:u w:val="single"/>
        </w:rPr>
        <w:t>Практические занятия</w:t>
      </w:r>
      <w:r w:rsidRPr="00D01EF9">
        <w:rPr>
          <w:spacing w:val="-6"/>
        </w:rPr>
        <w:t>:</w:t>
      </w:r>
      <w:r>
        <w:rPr>
          <w:spacing w:val="-6"/>
        </w:rPr>
        <w:t xml:space="preserve"> </w:t>
      </w:r>
      <w:r w:rsidR="006B2026">
        <w:rPr>
          <w:spacing w:val="-6"/>
        </w:rPr>
        <w:t xml:space="preserve">В </w:t>
      </w:r>
      <w:r w:rsidR="00912F54">
        <w:rPr>
          <w:spacing w:val="-6"/>
        </w:rPr>
        <w:t>отличии</w:t>
      </w:r>
      <w:r w:rsidR="006B2026">
        <w:rPr>
          <w:spacing w:val="-6"/>
        </w:rPr>
        <w:t xml:space="preserve"> от предыдущих заданий этого цикла, цилиндр впервые в данной работе обретает дно. Что составляет определенный ряд сложностей, особенно для младшего школьника. Плюс </w:t>
      </w:r>
      <w:r w:rsidR="00912F54">
        <w:rPr>
          <w:spacing w:val="-6"/>
        </w:rPr>
        <w:t>примазывание</w:t>
      </w:r>
      <w:r w:rsidR="006B2026">
        <w:rPr>
          <w:spacing w:val="-6"/>
        </w:rPr>
        <w:t xml:space="preserve"> ручки</w:t>
      </w:r>
      <w:r w:rsidR="00912F54">
        <w:rPr>
          <w:spacing w:val="-6"/>
        </w:rPr>
        <w:t>, ее характер, размер, форма, надежность крепления не всегда по силам младшему школьнику. Поэтому в ряде случаев малышам предлагается выполнить бокал, а не кружку. Так же учитывая возрастную разницу, декорирование изделия тоже дифференцируется по возрасту и степени освоения материала от контррельефа, фактурной отминки до рельефного оформления посуды</w:t>
      </w:r>
      <w:r w:rsidR="00C32703">
        <w:rPr>
          <w:spacing w:val="-6"/>
        </w:rPr>
        <w:t xml:space="preserve"> </w:t>
      </w:r>
      <w:r w:rsidR="00912F54">
        <w:rPr>
          <w:spacing w:val="-6"/>
        </w:rPr>
        <w:t>.</w:t>
      </w:r>
      <w:r w:rsidR="00C306F1">
        <w:rPr>
          <w:spacing w:val="-6"/>
        </w:rPr>
        <w:t>Характер кружки</w:t>
      </w:r>
      <w:r w:rsidR="00C32703">
        <w:rPr>
          <w:spacing w:val="-6"/>
        </w:rPr>
        <w:t>, ее оформление</w:t>
      </w:r>
      <w:r w:rsidR="00C306F1">
        <w:rPr>
          <w:spacing w:val="-6"/>
        </w:rPr>
        <w:t xml:space="preserve"> также напрямую зависит от </w:t>
      </w:r>
      <w:r w:rsidR="00C32703">
        <w:rPr>
          <w:spacing w:val="-6"/>
        </w:rPr>
        <w:t>предполагаемого обладателя будущей посудины.</w:t>
      </w:r>
    </w:p>
    <w:p w14:paraId="3DE522D0" w14:textId="77777777" w:rsidR="00DD5B0C" w:rsidRPr="00DD5B0C" w:rsidRDefault="00DD5B0C" w:rsidP="00F7174E">
      <w:pPr>
        <w:jc w:val="both"/>
        <w:rPr>
          <w:spacing w:val="-6"/>
        </w:rPr>
      </w:pPr>
      <w:r w:rsidRPr="00DD5B0C">
        <w:rPr>
          <w:spacing w:val="-6"/>
        </w:rPr>
        <w:t xml:space="preserve">Материалы: глина, лоскут ткани, различных фактур.  </w:t>
      </w:r>
    </w:p>
    <w:p w14:paraId="1A754BD9" w14:textId="77777777" w:rsidR="00DD5B0C" w:rsidRPr="00DD5B0C" w:rsidRDefault="00DD5B0C" w:rsidP="00F7174E">
      <w:pPr>
        <w:jc w:val="both"/>
        <w:rPr>
          <w:spacing w:val="-6"/>
        </w:rPr>
      </w:pPr>
      <w:r w:rsidRPr="00DD5B0C">
        <w:rPr>
          <w:spacing w:val="-6"/>
        </w:rPr>
        <w:t xml:space="preserve">Инструменты: стеки, скалки, стержни, крышки от фломастеров, другие виды </w:t>
      </w:r>
    </w:p>
    <w:p w14:paraId="20EB85D9" w14:textId="77777777" w:rsidR="00B66A1F" w:rsidRDefault="00DD5B0C" w:rsidP="00F7174E">
      <w:pPr>
        <w:jc w:val="both"/>
        <w:rPr>
          <w:spacing w:val="-6"/>
        </w:rPr>
      </w:pPr>
      <w:r w:rsidRPr="00DD5B0C">
        <w:rPr>
          <w:spacing w:val="-6"/>
        </w:rPr>
        <w:t>штампов.</w:t>
      </w:r>
    </w:p>
    <w:p w14:paraId="067A8A49" w14:textId="77777777" w:rsidR="00B66A1F" w:rsidRPr="00D97CB9" w:rsidRDefault="00B66A1F" w:rsidP="00F7174E">
      <w:pPr>
        <w:jc w:val="both"/>
        <w:rPr>
          <w:spacing w:val="-6"/>
        </w:rPr>
      </w:pPr>
    </w:p>
    <w:p w14:paraId="2617CBB1" w14:textId="77777777" w:rsidR="0024045E" w:rsidRPr="00D97CB9" w:rsidRDefault="00A47633" w:rsidP="00F7174E">
      <w:pPr>
        <w:jc w:val="both"/>
        <w:rPr>
          <w:spacing w:val="-6"/>
        </w:rPr>
      </w:pPr>
      <w:r w:rsidRPr="00CB35C5">
        <w:rPr>
          <w:b/>
          <w:spacing w:val="-6"/>
        </w:rPr>
        <w:t>ТЕМА</w:t>
      </w:r>
      <w:r w:rsidR="00C32703" w:rsidRPr="00CB35C5">
        <w:rPr>
          <w:b/>
          <w:spacing w:val="-6"/>
        </w:rPr>
        <w:t xml:space="preserve"> 11</w:t>
      </w:r>
      <w:r w:rsidRPr="00CB35C5">
        <w:rPr>
          <w:b/>
          <w:spacing w:val="-6"/>
        </w:rPr>
        <w:t>:</w:t>
      </w:r>
      <w:r>
        <w:rPr>
          <w:spacing w:val="-6"/>
        </w:rPr>
        <w:t xml:space="preserve"> Объёмная керамика</w:t>
      </w:r>
      <w:r w:rsidR="0024045E" w:rsidRPr="00D97CB9">
        <w:rPr>
          <w:spacing w:val="-6"/>
        </w:rPr>
        <w:t xml:space="preserve"> на каркасе</w:t>
      </w:r>
      <w:r>
        <w:rPr>
          <w:spacing w:val="-6"/>
        </w:rPr>
        <w:t>. Шар.</w:t>
      </w:r>
      <w:r w:rsidR="00C32703">
        <w:rPr>
          <w:spacing w:val="-6"/>
        </w:rPr>
        <w:t xml:space="preserve"> Яблоко.</w:t>
      </w:r>
    </w:p>
    <w:p w14:paraId="79EE0F7A" w14:textId="77777777" w:rsidR="00FD39DC" w:rsidRDefault="00BE3F1A" w:rsidP="00F7174E">
      <w:pPr>
        <w:jc w:val="both"/>
        <w:rPr>
          <w:spacing w:val="-6"/>
        </w:rPr>
      </w:pPr>
      <w:r w:rsidRPr="00D01EF9">
        <w:rPr>
          <w:spacing w:val="-6"/>
          <w:u w:val="single"/>
        </w:rPr>
        <w:t>Теоретические занятия</w:t>
      </w:r>
      <w:r w:rsidRPr="00BE3F1A">
        <w:rPr>
          <w:spacing w:val="-6"/>
        </w:rPr>
        <w:t xml:space="preserve">: </w:t>
      </w:r>
      <w:r w:rsidR="00C32703">
        <w:rPr>
          <w:spacing w:val="-6"/>
        </w:rPr>
        <w:t>Данное занятие открывает новый цикл – каркасная керамика. Уже на первом уроке приобрета</w:t>
      </w:r>
      <w:r w:rsidR="00C32703" w:rsidRPr="00C32703">
        <w:rPr>
          <w:spacing w:val="-6"/>
        </w:rPr>
        <w:t>е</w:t>
      </w:r>
      <w:r w:rsidR="00C32703">
        <w:rPr>
          <w:spacing w:val="-6"/>
        </w:rPr>
        <w:t>м навыки по</w:t>
      </w:r>
      <w:r w:rsidR="00C32703" w:rsidRPr="00C32703">
        <w:rPr>
          <w:spacing w:val="-6"/>
        </w:rPr>
        <w:t xml:space="preserve"> изготовлении каркаса</w:t>
      </w:r>
      <w:r w:rsidR="00C32703">
        <w:rPr>
          <w:spacing w:val="-6"/>
        </w:rPr>
        <w:t xml:space="preserve"> из бумаги.</w:t>
      </w:r>
      <w:r w:rsidR="00C32703" w:rsidRPr="00C32703">
        <w:rPr>
          <w:spacing w:val="-6"/>
        </w:rPr>
        <w:t xml:space="preserve"> </w:t>
      </w:r>
      <w:r w:rsidR="00AE64E9">
        <w:rPr>
          <w:spacing w:val="-6"/>
        </w:rPr>
        <w:t>Особенности и сложности данного вида получения объема. Закрепляем</w:t>
      </w:r>
      <w:r w:rsidR="0024045E" w:rsidRPr="00D97CB9">
        <w:rPr>
          <w:spacing w:val="-6"/>
        </w:rPr>
        <w:t xml:space="preserve"> знания о правильном ведении работы от общего к частному. </w:t>
      </w:r>
    </w:p>
    <w:p w14:paraId="3CD4B4C8" w14:textId="77777777" w:rsidR="00AE64E9" w:rsidRDefault="00FD39DC" w:rsidP="00F7174E">
      <w:pPr>
        <w:jc w:val="both"/>
        <w:rPr>
          <w:spacing w:val="-6"/>
        </w:rPr>
      </w:pPr>
      <w:r w:rsidRPr="00D01EF9">
        <w:rPr>
          <w:spacing w:val="-6"/>
          <w:u w:val="single"/>
        </w:rPr>
        <w:t>Практические занятия</w:t>
      </w:r>
      <w:r w:rsidRPr="00FD39DC">
        <w:rPr>
          <w:spacing w:val="-6"/>
        </w:rPr>
        <w:t>:</w:t>
      </w:r>
      <w:r>
        <w:rPr>
          <w:spacing w:val="-6"/>
        </w:rPr>
        <w:t xml:space="preserve"> </w:t>
      </w:r>
      <w:r w:rsidR="00AE64E9">
        <w:rPr>
          <w:spacing w:val="-6"/>
        </w:rPr>
        <w:t>Правильно формируем</w:t>
      </w:r>
      <w:r w:rsidR="0024045E" w:rsidRPr="00D97CB9">
        <w:rPr>
          <w:spacing w:val="-6"/>
        </w:rPr>
        <w:t xml:space="preserve"> по величине и форме каркасный газетный шарик в соответст</w:t>
      </w:r>
      <w:r w:rsidR="00AE64E9">
        <w:rPr>
          <w:spacing w:val="-6"/>
        </w:rPr>
        <w:t>вии с натурным предметом (фруктом). Закататываем</w:t>
      </w:r>
      <w:r w:rsidR="0024045E" w:rsidRPr="00D97CB9">
        <w:rPr>
          <w:spacing w:val="-6"/>
        </w:rPr>
        <w:t xml:space="preserve"> в глиняный пласт,</w:t>
      </w:r>
      <w:r w:rsidR="00AE64E9">
        <w:rPr>
          <w:spacing w:val="-6"/>
        </w:rPr>
        <w:t xml:space="preserve"> получив основной объем, обобщаем и заглаживаем</w:t>
      </w:r>
      <w:r w:rsidR="0024045E" w:rsidRPr="00D97CB9">
        <w:rPr>
          <w:spacing w:val="-6"/>
        </w:rPr>
        <w:t xml:space="preserve"> форму предмета. </w:t>
      </w:r>
      <w:r w:rsidR="00AE64E9">
        <w:rPr>
          <w:spacing w:val="-6"/>
        </w:rPr>
        <w:t xml:space="preserve">Деформируем идеальный шар в характерную форму фрукта. Приплюскиваем с полюсов, делаем ботанические углубления и детали, типа плодоножек, листиков. Населяем фрукты жителями, любителями этих плодов. </w:t>
      </w:r>
    </w:p>
    <w:p w14:paraId="47282111" w14:textId="77777777" w:rsidR="0024045E" w:rsidRPr="00D97CB9" w:rsidRDefault="00AF48B8" w:rsidP="00F7174E">
      <w:pPr>
        <w:jc w:val="both"/>
        <w:rPr>
          <w:spacing w:val="-6"/>
        </w:rPr>
      </w:pPr>
      <w:r>
        <w:rPr>
          <w:spacing w:val="-6"/>
        </w:rPr>
        <w:t>Материалы: глина, кусок материи, старые</w:t>
      </w:r>
      <w:r w:rsidR="0024045E" w:rsidRPr="00D97CB9">
        <w:rPr>
          <w:spacing w:val="-6"/>
        </w:rPr>
        <w:t xml:space="preserve"> г</w:t>
      </w:r>
      <w:r>
        <w:rPr>
          <w:spacing w:val="-6"/>
        </w:rPr>
        <w:t>азеты</w:t>
      </w:r>
      <w:r w:rsidR="0024045E" w:rsidRPr="00D97CB9">
        <w:rPr>
          <w:spacing w:val="-6"/>
        </w:rPr>
        <w:t xml:space="preserve">. </w:t>
      </w:r>
    </w:p>
    <w:p w14:paraId="69895CCB" w14:textId="77777777" w:rsidR="001B5808" w:rsidRDefault="0024045E" w:rsidP="00F7174E">
      <w:pPr>
        <w:jc w:val="both"/>
        <w:rPr>
          <w:spacing w:val="-6"/>
        </w:rPr>
      </w:pPr>
      <w:r w:rsidRPr="00D97CB9">
        <w:rPr>
          <w:spacing w:val="-6"/>
        </w:rPr>
        <w:t>Инструменты: стеки, стержни, штампики и др. подручные инструменты.</w:t>
      </w:r>
    </w:p>
    <w:p w14:paraId="55B9CCDC" w14:textId="77777777" w:rsidR="00AF48B8" w:rsidRDefault="00AF48B8" w:rsidP="00F7174E">
      <w:pPr>
        <w:jc w:val="both"/>
        <w:rPr>
          <w:spacing w:val="-6"/>
        </w:rPr>
      </w:pPr>
      <w:r>
        <w:rPr>
          <w:spacing w:val="-6"/>
        </w:rPr>
        <w:t xml:space="preserve"> </w:t>
      </w:r>
    </w:p>
    <w:p w14:paraId="53F4EA17" w14:textId="77777777" w:rsidR="00C32703" w:rsidRDefault="00C32703" w:rsidP="00F7174E">
      <w:pPr>
        <w:jc w:val="both"/>
        <w:rPr>
          <w:spacing w:val="-6"/>
        </w:rPr>
      </w:pPr>
      <w:r w:rsidRPr="00CB35C5">
        <w:rPr>
          <w:b/>
          <w:spacing w:val="-6"/>
        </w:rPr>
        <w:t>ТЕМА 12:</w:t>
      </w:r>
      <w:r w:rsidRPr="00C32703">
        <w:rPr>
          <w:spacing w:val="-6"/>
        </w:rPr>
        <w:t xml:space="preserve"> О</w:t>
      </w:r>
      <w:r>
        <w:rPr>
          <w:spacing w:val="-6"/>
        </w:rPr>
        <w:t>бъёмная керамика на каркасе. Груша</w:t>
      </w:r>
      <w:r w:rsidRPr="00C32703">
        <w:rPr>
          <w:spacing w:val="-6"/>
        </w:rPr>
        <w:t>.</w:t>
      </w:r>
      <w:r w:rsidR="00E45146">
        <w:rPr>
          <w:spacing w:val="-6"/>
        </w:rPr>
        <w:t xml:space="preserve"> Двойной шар.</w:t>
      </w:r>
    </w:p>
    <w:p w14:paraId="75C549D8" w14:textId="77777777" w:rsidR="00FD39DC" w:rsidRDefault="00BE3F1A" w:rsidP="00F7174E">
      <w:pPr>
        <w:jc w:val="both"/>
        <w:rPr>
          <w:spacing w:val="-6"/>
        </w:rPr>
      </w:pPr>
      <w:r w:rsidRPr="00D01EF9">
        <w:rPr>
          <w:spacing w:val="-6"/>
          <w:u w:val="single"/>
        </w:rPr>
        <w:t>Теоретические занятия</w:t>
      </w:r>
      <w:r w:rsidRPr="00BE3F1A">
        <w:rPr>
          <w:spacing w:val="-6"/>
        </w:rPr>
        <w:t xml:space="preserve">: </w:t>
      </w:r>
      <w:r w:rsidR="00AE64E9">
        <w:rPr>
          <w:spacing w:val="-6"/>
        </w:rPr>
        <w:t>Данное занятие продолжает начатую тему каркаса.</w:t>
      </w:r>
      <w:r w:rsidR="00B61131">
        <w:rPr>
          <w:spacing w:val="-6"/>
        </w:rPr>
        <w:t xml:space="preserve"> Но уже к</w:t>
      </w:r>
      <w:r w:rsidR="00AF48B8">
        <w:rPr>
          <w:spacing w:val="-6"/>
        </w:rPr>
        <w:t>аркасная форма гр</w:t>
      </w:r>
      <w:r w:rsidR="00B61131">
        <w:rPr>
          <w:spacing w:val="-6"/>
        </w:rPr>
        <w:t xml:space="preserve">уши имеет сложносоставной объем из двух разных по величине шаров. Для начальной школы обычно это задание представляется сложным, его заменяют лепкой дополнительного шаровидного фрукта или овоща, либо животного. Это задание переносится на второй год обучения. Большинство учащихся справляются с усложнением формы. </w:t>
      </w:r>
    </w:p>
    <w:p w14:paraId="2CAEED57" w14:textId="77777777" w:rsidR="00AF48B8" w:rsidRDefault="00FD39DC" w:rsidP="00F7174E">
      <w:pPr>
        <w:jc w:val="both"/>
        <w:rPr>
          <w:spacing w:val="-6"/>
        </w:rPr>
      </w:pPr>
      <w:r w:rsidRPr="00D01EF9">
        <w:rPr>
          <w:spacing w:val="-6"/>
          <w:u w:val="single"/>
        </w:rPr>
        <w:t>Практические занятия</w:t>
      </w:r>
      <w:r w:rsidRPr="00FD39DC">
        <w:rPr>
          <w:spacing w:val="-6"/>
        </w:rPr>
        <w:t>:</w:t>
      </w:r>
      <w:r>
        <w:rPr>
          <w:spacing w:val="-6"/>
        </w:rPr>
        <w:t xml:space="preserve"> </w:t>
      </w:r>
      <w:r w:rsidR="00B61131">
        <w:rPr>
          <w:spacing w:val="-6"/>
        </w:rPr>
        <w:t xml:space="preserve">Старшее звено берется даже за более сложные и дробные по форме фигуры овощей, типа </w:t>
      </w:r>
      <w:r w:rsidR="00E45146">
        <w:rPr>
          <w:spacing w:val="-6"/>
        </w:rPr>
        <w:t>патиссонов</w:t>
      </w:r>
      <w:r w:rsidR="00B61131">
        <w:rPr>
          <w:spacing w:val="-6"/>
        </w:rPr>
        <w:t>, декоративных тыкв и т.д. По окончании работы можно объединить в коллективную композицию типа «Дары осени».</w:t>
      </w:r>
    </w:p>
    <w:p w14:paraId="4DD3DE79" w14:textId="77777777" w:rsidR="00AF48B8" w:rsidRPr="00AF48B8" w:rsidRDefault="00AF48B8" w:rsidP="00F7174E">
      <w:pPr>
        <w:jc w:val="both"/>
        <w:rPr>
          <w:spacing w:val="-6"/>
        </w:rPr>
      </w:pPr>
      <w:r w:rsidRPr="00AF48B8">
        <w:rPr>
          <w:spacing w:val="-6"/>
        </w:rPr>
        <w:t xml:space="preserve">Материалы: глина, кусок материи, старые газеты. </w:t>
      </w:r>
    </w:p>
    <w:p w14:paraId="540AA6D1" w14:textId="77777777" w:rsidR="00AF48B8" w:rsidRPr="00AF48B8" w:rsidRDefault="00AF48B8" w:rsidP="00F7174E">
      <w:pPr>
        <w:jc w:val="both"/>
        <w:rPr>
          <w:spacing w:val="-6"/>
        </w:rPr>
      </w:pPr>
      <w:r w:rsidRPr="00AF48B8">
        <w:rPr>
          <w:spacing w:val="-6"/>
        </w:rPr>
        <w:t>Инструменты: стеки, стержни, штампики и др. подручные инструменты.</w:t>
      </w:r>
    </w:p>
    <w:p w14:paraId="37AE781E" w14:textId="77777777" w:rsidR="00AF48B8" w:rsidRDefault="00AF48B8" w:rsidP="00F7174E">
      <w:pPr>
        <w:jc w:val="both"/>
        <w:rPr>
          <w:spacing w:val="-6"/>
        </w:rPr>
      </w:pPr>
    </w:p>
    <w:p w14:paraId="3B42E8B9" w14:textId="77777777" w:rsidR="00C32703" w:rsidRDefault="00C32703" w:rsidP="00F7174E">
      <w:pPr>
        <w:jc w:val="both"/>
        <w:rPr>
          <w:spacing w:val="-6"/>
        </w:rPr>
      </w:pPr>
      <w:r w:rsidRPr="00AE64E9">
        <w:rPr>
          <w:b/>
          <w:spacing w:val="-6"/>
        </w:rPr>
        <w:t>ТЕМА 13</w:t>
      </w:r>
      <w:r w:rsidRPr="00C32703">
        <w:rPr>
          <w:spacing w:val="-6"/>
        </w:rPr>
        <w:t xml:space="preserve">: Объёмная керамика на каркасе. </w:t>
      </w:r>
      <w:r w:rsidR="00AF48B8">
        <w:rPr>
          <w:spacing w:val="-6"/>
        </w:rPr>
        <w:t>П</w:t>
      </w:r>
      <w:r w:rsidR="00AE64E9">
        <w:rPr>
          <w:spacing w:val="-6"/>
        </w:rPr>
        <w:t>оросенок.</w:t>
      </w:r>
    </w:p>
    <w:p w14:paraId="10E6C22C" w14:textId="77777777" w:rsidR="00FD39DC" w:rsidRDefault="00BE3F1A" w:rsidP="00F7174E">
      <w:pPr>
        <w:jc w:val="both"/>
        <w:rPr>
          <w:spacing w:val="-6"/>
        </w:rPr>
      </w:pPr>
      <w:r w:rsidRPr="00D01EF9">
        <w:rPr>
          <w:spacing w:val="-6"/>
          <w:u w:val="single"/>
        </w:rPr>
        <w:t>Теоретические занятия</w:t>
      </w:r>
      <w:r w:rsidRPr="00BE3F1A">
        <w:rPr>
          <w:spacing w:val="-6"/>
        </w:rPr>
        <w:t xml:space="preserve">: </w:t>
      </w:r>
      <w:r w:rsidR="00E45146">
        <w:rPr>
          <w:spacing w:val="-6"/>
        </w:rPr>
        <w:t xml:space="preserve">Закрепляем на практике получение бумажного каркаса. Закатывание его в глиняный пласт, получение путем заглаживания идеального шара. </w:t>
      </w:r>
      <w:r w:rsidR="00AE64E9" w:rsidRPr="00AE64E9">
        <w:rPr>
          <w:spacing w:val="-6"/>
        </w:rPr>
        <w:t>Обратить внимание на типическое и характерное в форме предмета, цельное видение образа. вообще и для изображения стилизованного животного, в частности.</w:t>
      </w:r>
      <w:r w:rsidR="00E45146">
        <w:rPr>
          <w:spacing w:val="-6"/>
        </w:rPr>
        <w:t xml:space="preserve"> </w:t>
      </w:r>
      <w:r w:rsidR="00AF48B8">
        <w:rPr>
          <w:spacing w:val="-6"/>
        </w:rPr>
        <w:t>Дается понятие анималистики, разница стилизации в декоративной керамике и скульптуре.</w:t>
      </w:r>
    </w:p>
    <w:p w14:paraId="7FB3D7F7" w14:textId="77777777" w:rsidR="00AF48B8" w:rsidRDefault="00FD39DC" w:rsidP="00F7174E">
      <w:pPr>
        <w:jc w:val="both"/>
        <w:rPr>
          <w:spacing w:val="-6"/>
        </w:rPr>
      </w:pPr>
      <w:r w:rsidRPr="00D01EF9">
        <w:rPr>
          <w:spacing w:val="-6"/>
          <w:u w:val="single"/>
        </w:rPr>
        <w:t>Практические занятия</w:t>
      </w:r>
      <w:r w:rsidRPr="00FD39DC">
        <w:rPr>
          <w:spacing w:val="-6"/>
        </w:rPr>
        <w:t>:</w:t>
      </w:r>
      <w:r w:rsidR="00AF48B8">
        <w:rPr>
          <w:spacing w:val="-6"/>
        </w:rPr>
        <w:t xml:space="preserve"> </w:t>
      </w:r>
      <w:r w:rsidR="00AF48B8" w:rsidRPr="00AF48B8">
        <w:rPr>
          <w:spacing w:val="-6"/>
        </w:rPr>
        <w:t>Вылепив заготовку-шар, найти характерные именно для этого предмета пропорции и выразительные пластические признаки, детали. Налепами (уши, лапы,</w:t>
      </w:r>
      <w:r w:rsidR="00AE64E9">
        <w:rPr>
          <w:spacing w:val="-6"/>
        </w:rPr>
        <w:t xml:space="preserve"> хвосты</w:t>
      </w:r>
      <w:r w:rsidR="00E45146">
        <w:rPr>
          <w:spacing w:val="-6"/>
        </w:rPr>
        <w:t xml:space="preserve">, пятачки </w:t>
      </w:r>
      <w:r w:rsidR="00AE64E9">
        <w:rPr>
          <w:spacing w:val="-6"/>
        </w:rPr>
        <w:t xml:space="preserve"> и т.д.)   создать образ</w:t>
      </w:r>
      <w:r w:rsidR="00AF48B8" w:rsidRPr="00AF48B8">
        <w:rPr>
          <w:spacing w:val="-6"/>
        </w:rPr>
        <w:t xml:space="preserve"> п</w:t>
      </w:r>
      <w:r w:rsidR="00AE64E9">
        <w:rPr>
          <w:spacing w:val="-6"/>
        </w:rPr>
        <w:t>оросёнка.</w:t>
      </w:r>
      <w:r w:rsidR="00AF48B8" w:rsidRPr="00AF48B8">
        <w:rPr>
          <w:spacing w:val="-6"/>
        </w:rPr>
        <w:t xml:space="preserve"> Усиливать характерные черты. Передача эмоционального настроения в работе.</w:t>
      </w:r>
      <w:r w:rsidR="00E45146">
        <w:rPr>
          <w:spacing w:val="-6"/>
        </w:rPr>
        <w:t xml:space="preserve"> Цветовое решение в единстве с пространственной формой.</w:t>
      </w:r>
      <w:r w:rsidR="00684D9F">
        <w:rPr>
          <w:spacing w:val="-6"/>
        </w:rPr>
        <w:t xml:space="preserve"> При увеличении объма изделия, свинка может быть выполнена как традиционная копилка. Как и в поочем любая работа этого цикла занятий.</w:t>
      </w:r>
    </w:p>
    <w:p w14:paraId="31711199" w14:textId="77777777" w:rsidR="00AF48B8" w:rsidRPr="00AF48B8" w:rsidRDefault="00AF48B8" w:rsidP="00F7174E">
      <w:pPr>
        <w:jc w:val="both"/>
        <w:rPr>
          <w:spacing w:val="-6"/>
        </w:rPr>
      </w:pPr>
      <w:r w:rsidRPr="00AF48B8">
        <w:rPr>
          <w:spacing w:val="-6"/>
        </w:rPr>
        <w:t xml:space="preserve">Материалы: глина, кусок материи, старые газеты. </w:t>
      </w:r>
    </w:p>
    <w:p w14:paraId="59BCDF97" w14:textId="77777777" w:rsidR="00AF48B8" w:rsidRPr="00AF48B8" w:rsidRDefault="00AF48B8" w:rsidP="00F7174E">
      <w:pPr>
        <w:jc w:val="both"/>
        <w:rPr>
          <w:spacing w:val="-6"/>
        </w:rPr>
      </w:pPr>
      <w:r w:rsidRPr="00AF48B8">
        <w:rPr>
          <w:spacing w:val="-6"/>
        </w:rPr>
        <w:t>Инструменты: стеки, стержни, штампики и др. подручные инструменты.</w:t>
      </w:r>
    </w:p>
    <w:p w14:paraId="3DDA88DC" w14:textId="77777777" w:rsidR="00AF48B8" w:rsidRDefault="00AF48B8" w:rsidP="00F7174E">
      <w:pPr>
        <w:jc w:val="both"/>
        <w:rPr>
          <w:spacing w:val="-6"/>
        </w:rPr>
      </w:pPr>
    </w:p>
    <w:p w14:paraId="03C13412" w14:textId="77777777" w:rsidR="00C32703" w:rsidRDefault="00C32703" w:rsidP="00F7174E">
      <w:pPr>
        <w:jc w:val="both"/>
        <w:rPr>
          <w:spacing w:val="-6"/>
        </w:rPr>
      </w:pPr>
      <w:r w:rsidRPr="00AE64E9">
        <w:rPr>
          <w:b/>
          <w:spacing w:val="-6"/>
        </w:rPr>
        <w:t>ТЕМА 14</w:t>
      </w:r>
      <w:r w:rsidRPr="00C32703">
        <w:rPr>
          <w:spacing w:val="-6"/>
        </w:rPr>
        <w:t>: О</w:t>
      </w:r>
      <w:r>
        <w:rPr>
          <w:spacing w:val="-6"/>
        </w:rPr>
        <w:t>бъёмная керамика на каркасе. Петушок</w:t>
      </w:r>
      <w:r w:rsidRPr="00C32703">
        <w:rPr>
          <w:spacing w:val="-6"/>
        </w:rPr>
        <w:t>.</w:t>
      </w:r>
    </w:p>
    <w:p w14:paraId="25F74958" w14:textId="77777777" w:rsidR="00FD39DC" w:rsidRDefault="00BE3F1A" w:rsidP="00F7174E">
      <w:pPr>
        <w:jc w:val="both"/>
        <w:rPr>
          <w:spacing w:val="-6"/>
        </w:rPr>
      </w:pPr>
      <w:r w:rsidRPr="00B11908">
        <w:rPr>
          <w:spacing w:val="-6"/>
          <w:u w:val="single"/>
        </w:rPr>
        <w:t>Теоретические занятия</w:t>
      </w:r>
      <w:r w:rsidRPr="00BE3F1A">
        <w:rPr>
          <w:spacing w:val="-6"/>
        </w:rPr>
        <w:t xml:space="preserve">: </w:t>
      </w:r>
      <w:r w:rsidR="009C3A5A">
        <w:rPr>
          <w:spacing w:val="-6"/>
        </w:rPr>
        <w:t>Данное занятие продолжает закрепление темы получение объема на бумажном каркасе. Делается акцент на передаче</w:t>
      </w:r>
      <w:r w:rsidR="00E45146" w:rsidRPr="00E45146">
        <w:rPr>
          <w:spacing w:val="-6"/>
        </w:rPr>
        <w:t xml:space="preserve"> эмоционального настроения в работе</w:t>
      </w:r>
      <w:r w:rsidR="00E45146">
        <w:rPr>
          <w:spacing w:val="-6"/>
        </w:rPr>
        <w:t xml:space="preserve"> через единство формы, цветового решения и вкладываемого содержания. В стилизации формы допускается утрирование характерных черт и де</w:t>
      </w:r>
      <w:r w:rsidR="009C3A5A">
        <w:rPr>
          <w:spacing w:val="-6"/>
        </w:rPr>
        <w:t xml:space="preserve">талей для более выразительного образа персонажа (увеличение гребешка, клюва, хвоста или лапок петушка). </w:t>
      </w:r>
    </w:p>
    <w:p w14:paraId="1AC56E4B" w14:textId="77777777" w:rsidR="00E45146" w:rsidRDefault="00FD39DC" w:rsidP="00F7174E">
      <w:pPr>
        <w:jc w:val="both"/>
        <w:rPr>
          <w:spacing w:val="-6"/>
        </w:rPr>
      </w:pPr>
      <w:r w:rsidRPr="00B11908">
        <w:rPr>
          <w:spacing w:val="-6"/>
          <w:u w:val="single"/>
        </w:rPr>
        <w:t>Практические занятия</w:t>
      </w:r>
      <w:r w:rsidRPr="00FD39DC">
        <w:rPr>
          <w:spacing w:val="-6"/>
        </w:rPr>
        <w:t>:</w:t>
      </w:r>
      <w:r>
        <w:rPr>
          <w:spacing w:val="-6"/>
        </w:rPr>
        <w:t xml:space="preserve"> </w:t>
      </w:r>
      <w:r w:rsidR="009C3A5A">
        <w:rPr>
          <w:spacing w:val="-6"/>
        </w:rPr>
        <w:t>Предлагается несколько вариантов изготовления деталей, выкройка или ручная лепка (крыльев, хвоста,</w:t>
      </w:r>
      <w:r w:rsidR="002F7FCB">
        <w:rPr>
          <w:spacing w:val="-6"/>
        </w:rPr>
        <w:t xml:space="preserve"> </w:t>
      </w:r>
      <w:r w:rsidR="009C3A5A">
        <w:rPr>
          <w:spacing w:val="-6"/>
        </w:rPr>
        <w:t>лап</w:t>
      </w:r>
      <w:r w:rsidR="002F7FCB">
        <w:rPr>
          <w:spacing w:val="-6"/>
        </w:rPr>
        <w:t>, гребня</w:t>
      </w:r>
      <w:r w:rsidR="009C3A5A">
        <w:rPr>
          <w:spacing w:val="-6"/>
        </w:rPr>
        <w:t>). Предварительно перед занятием глазурования, обязательно тщательно эскизируем и анализируем многообразие природных цветовых решений в природе пернатых.</w:t>
      </w:r>
    </w:p>
    <w:p w14:paraId="2324E500" w14:textId="77777777" w:rsidR="00AF48B8" w:rsidRPr="00AF48B8" w:rsidRDefault="00AF48B8" w:rsidP="00F7174E">
      <w:pPr>
        <w:jc w:val="both"/>
        <w:rPr>
          <w:spacing w:val="-6"/>
        </w:rPr>
      </w:pPr>
      <w:r w:rsidRPr="00AF48B8">
        <w:rPr>
          <w:spacing w:val="-6"/>
        </w:rPr>
        <w:t xml:space="preserve">Материалы: глина, кусок материи, старые газеты. </w:t>
      </w:r>
    </w:p>
    <w:p w14:paraId="5971FBDA" w14:textId="77777777" w:rsidR="00AF48B8" w:rsidRPr="00AF48B8" w:rsidRDefault="00AF48B8" w:rsidP="00F7174E">
      <w:pPr>
        <w:jc w:val="both"/>
        <w:rPr>
          <w:spacing w:val="-6"/>
        </w:rPr>
      </w:pPr>
      <w:r w:rsidRPr="00AF48B8">
        <w:rPr>
          <w:spacing w:val="-6"/>
        </w:rPr>
        <w:t>Инструменты: стеки, стержни, штампики и др. подручные инструменты.</w:t>
      </w:r>
    </w:p>
    <w:p w14:paraId="04D7C5A5" w14:textId="77777777" w:rsidR="00AF48B8" w:rsidRDefault="00AF48B8" w:rsidP="00F7174E">
      <w:pPr>
        <w:jc w:val="both"/>
        <w:rPr>
          <w:spacing w:val="-6"/>
        </w:rPr>
      </w:pPr>
    </w:p>
    <w:p w14:paraId="64C6108C" w14:textId="77777777" w:rsidR="00C32703" w:rsidRDefault="00C32703" w:rsidP="00F7174E">
      <w:pPr>
        <w:jc w:val="both"/>
        <w:rPr>
          <w:spacing w:val="-6"/>
        </w:rPr>
      </w:pPr>
      <w:r w:rsidRPr="00AE64E9">
        <w:rPr>
          <w:b/>
          <w:spacing w:val="-6"/>
        </w:rPr>
        <w:t>ТЕМА 15:</w:t>
      </w:r>
      <w:r w:rsidRPr="00C32703">
        <w:rPr>
          <w:spacing w:val="-6"/>
        </w:rPr>
        <w:t xml:space="preserve"> О</w:t>
      </w:r>
      <w:r>
        <w:rPr>
          <w:spacing w:val="-6"/>
        </w:rPr>
        <w:t>бъёмная керамика на каркасе. Медвежонок</w:t>
      </w:r>
      <w:r w:rsidRPr="00C32703">
        <w:rPr>
          <w:spacing w:val="-6"/>
        </w:rPr>
        <w:t>.</w:t>
      </w:r>
    </w:p>
    <w:p w14:paraId="1D75C140" w14:textId="77777777" w:rsidR="00FD39DC" w:rsidRDefault="00BE3F1A" w:rsidP="00F7174E">
      <w:pPr>
        <w:jc w:val="both"/>
        <w:rPr>
          <w:spacing w:val="-6"/>
        </w:rPr>
      </w:pPr>
      <w:r w:rsidRPr="00B11908">
        <w:rPr>
          <w:spacing w:val="-6"/>
          <w:u w:val="single"/>
        </w:rPr>
        <w:t>Теоретические занятия</w:t>
      </w:r>
      <w:r w:rsidRPr="00BE3F1A">
        <w:rPr>
          <w:spacing w:val="-6"/>
        </w:rPr>
        <w:t xml:space="preserve">: </w:t>
      </w:r>
      <w:r w:rsidR="00AF48B8" w:rsidRPr="00AF48B8">
        <w:rPr>
          <w:spacing w:val="-6"/>
        </w:rPr>
        <w:t>Вылепив заготовку-шар, найти харак</w:t>
      </w:r>
      <w:r w:rsidR="00AF48B8">
        <w:rPr>
          <w:spacing w:val="-6"/>
        </w:rPr>
        <w:t>терные именно для этого персонажа</w:t>
      </w:r>
      <w:r w:rsidR="00AF48B8" w:rsidRPr="00AF48B8">
        <w:rPr>
          <w:spacing w:val="-6"/>
        </w:rPr>
        <w:t xml:space="preserve"> пропорции и выразительные пластические признаки, дет</w:t>
      </w:r>
      <w:r w:rsidR="00684D9F">
        <w:rPr>
          <w:spacing w:val="-6"/>
        </w:rPr>
        <w:t>али.</w:t>
      </w:r>
    </w:p>
    <w:p w14:paraId="4983676D" w14:textId="77777777" w:rsidR="00AF48B8" w:rsidRDefault="00684D9F" w:rsidP="00F7174E">
      <w:pPr>
        <w:jc w:val="both"/>
        <w:rPr>
          <w:spacing w:val="-6"/>
        </w:rPr>
      </w:pPr>
      <w:r>
        <w:rPr>
          <w:spacing w:val="-6"/>
        </w:rPr>
        <w:t xml:space="preserve"> </w:t>
      </w:r>
      <w:r w:rsidR="00FD39DC" w:rsidRPr="00B11908">
        <w:rPr>
          <w:spacing w:val="-6"/>
          <w:u w:val="single"/>
        </w:rPr>
        <w:t>Практические занятия</w:t>
      </w:r>
      <w:r w:rsidR="00FD39DC" w:rsidRPr="00FD39DC">
        <w:rPr>
          <w:spacing w:val="-6"/>
        </w:rPr>
        <w:t>:</w:t>
      </w:r>
      <w:r w:rsidR="00B11908">
        <w:rPr>
          <w:spacing w:val="-6"/>
        </w:rPr>
        <w:t xml:space="preserve"> </w:t>
      </w:r>
      <w:r>
        <w:rPr>
          <w:spacing w:val="-6"/>
        </w:rPr>
        <w:t>Налепами (уши, лапы, хвост</w:t>
      </w:r>
      <w:r w:rsidR="00AF48B8" w:rsidRPr="00AF48B8">
        <w:rPr>
          <w:spacing w:val="-6"/>
        </w:rPr>
        <w:t xml:space="preserve"> и т.д.)   </w:t>
      </w:r>
      <w:r w:rsidR="00AF48B8">
        <w:rPr>
          <w:spacing w:val="-6"/>
        </w:rPr>
        <w:t>создать узнаваемый сказочный или просто стилизованный образ животного</w:t>
      </w:r>
      <w:r w:rsidR="002C1C03">
        <w:rPr>
          <w:spacing w:val="-6"/>
        </w:rPr>
        <w:t>. Усиливать характерные черты, по возрасту, роду, сказочной принадлежности.</w:t>
      </w:r>
      <w:r w:rsidR="00AF48B8" w:rsidRPr="00AF48B8">
        <w:rPr>
          <w:spacing w:val="-6"/>
        </w:rPr>
        <w:t xml:space="preserve"> </w:t>
      </w:r>
      <w:r>
        <w:rPr>
          <w:spacing w:val="-6"/>
        </w:rPr>
        <w:t>Наделив животное антропоморфными качествами, элементами русской национальной одежды, русскими музыкальными инструментами (косоворотка, картуз, балалайка, гармонь, бочка меда).Можно детей объединить в игровые группы для создания диптихов и триптихов на тему 3 медведя, Маша и медведь, серия теремка или колобка и т.д.</w:t>
      </w:r>
    </w:p>
    <w:p w14:paraId="51239CC2" w14:textId="77777777" w:rsidR="00AF48B8" w:rsidRPr="00AF48B8" w:rsidRDefault="00AF48B8" w:rsidP="00F7174E">
      <w:pPr>
        <w:jc w:val="both"/>
        <w:rPr>
          <w:spacing w:val="-6"/>
        </w:rPr>
      </w:pPr>
      <w:r w:rsidRPr="00AF48B8">
        <w:rPr>
          <w:spacing w:val="-6"/>
        </w:rPr>
        <w:t xml:space="preserve">Материалы: глина, кусок материи, старые газеты. </w:t>
      </w:r>
    </w:p>
    <w:p w14:paraId="5E41A859" w14:textId="77777777" w:rsidR="00AF48B8" w:rsidRPr="00AF48B8" w:rsidRDefault="00AF48B8" w:rsidP="00F7174E">
      <w:pPr>
        <w:jc w:val="both"/>
        <w:rPr>
          <w:spacing w:val="-6"/>
        </w:rPr>
      </w:pPr>
      <w:r w:rsidRPr="00AF48B8">
        <w:rPr>
          <w:spacing w:val="-6"/>
        </w:rPr>
        <w:t>Инструменты: стеки, стержни, штампики и др. подручные инструменты.</w:t>
      </w:r>
    </w:p>
    <w:p w14:paraId="17E4516D" w14:textId="77777777" w:rsidR="00AF48B8" w:rsidRDefault="00AF48B8" w:rsidP="00F7174E">
      <w:pPr>
        <w:jc w:val="both"/>
        <w:rPr>
          <w:spacing w:val="-6"/>
        </w:rPr>
      </w:pPr>
    </w:p>
    <w:p w14:paraId="2D147613" w14:textId="77777777" w:rsidR="00C32703" w:rsidRDefault="00AE64E9" w:rsidP="00F7174E">
      <w:pPr>
        <w:jc w:val="both"/>
        <w:rPr>
          <w:spacing w:val="-6"/>
        </w:rPr>
      </w:pPr>
      <w:r w:rsidRPr="00AE64E9">
        <w:rPr>
          <w:b/>
          <w:spacing w:val="-6"/>
        </w:rPr>
        <w:t>ТЕМА 16</w:t>
      </w:r>
      <w:r w:rsidR="00C32703" w:rsidRPr="00AE64E9">
        <w:rPr>
          <w:b/>
          <w:spacing w:val="-6"/>
        </w:rPr>
        <w:t>:</w:t>
      </w:r>
      <w:r w:rsidR="00C32703" w:rsidRPr="00C32703">
        <w:rPr>
          <w:spacing w:val="-6"/>
        </w:rPr>
        <w:t xml:space="preserve"> Объёмная керамика на каркасе</w:t>
      </w:r>
      <w:r w:rsidR="00C32703">
        <w:rPr>
          <w:spacing w:val="-6"/>
        </w:rPr>
        <w:t>. Смеш</w:t>
      </w:r>
      <w:r w:rsidR="00C32703" w:rsidRPr="00C32703">
        <w:rPr>
          <w:spacing w:val="-6"/>
        </w:rPr>
        <w:t>ар</w:t>
      </w:r>
      <w:r w:rsidR="00C32703">
        <w:rPr>
          <w:spacing w:val="-6"/>
        </w:rPr>
        <w:t>ик</w:t>
      </w:r>
      <w:r w:rsidR="00C32703" w:rsidRPr="00C32703">
        <w:rPr>
          <w:spacing w:val="-6"/>
        </w:rPr>
        <w:t>.</w:t>
      </w:r>
    </w:p>
    <w:p w14:paraId="05028894" w14:textId="77777777" w:rsidR="00FD39DC" w:rsidRDefault="00BE3F1A" w:rsidP="00F7174E">
      <w:pPr>
        <w:jc w:val="both"/>
        <w:rPr>
          <w:spacing w:val="-6"/>
        </w:rPr>
      </w:pPr>
      <w:r w:rsidRPr="00B11908">
        <w:rPr>
          <w:spacing w:val="-6"/>
          <w:u w:val="single"/>
        </w:rPr>
        <w:t>Теоретические занятия</w:t>
      </w:r>
      <w:r w:rsidRPr="00BE3F1A">
        <w:rPr>
          <w:spacing w:val="-6"/>
        </w:rPr>
        <w:t xml:space="preserve">: </w:t>
      </w:r>
      <w:r w:rsidR="002C1C03">
        <w:rPr>
          <w:spacing w:val="-6"/>
        </w:rPr>
        <w:t xml:space="preserve">Данное занятие названо условно, т.к. в большинстве случаев учащимся предлагают слепить любое задуманное животное в полученной технике ( это могут быть и лягушки, и совы, и собаки, кошки и др.животные и птицы). Для кого из-за обилия предложений возникают сложности с выбором, обычно предлагается слепить слоненка, достаточно сложного по деталям. </w:t>
      </w:r>
    </w:p>
    <w:p w14:paraId="4D3E48CB" w14:textId="77777777" w:rsidR="002C1C03" w:rsidRDefault="00FD39DC" w:rsidP="00F7174E">
      <w:pPr>
        <w:jc w:val="both"/>
        <w:rPr>
          <w:spacing w:val="-6"/>
        </w:rPr>
      </w:pPr>
      <w:r w:rsidRPr="00B11908">
        <w:rPr>
          <w:spacing w:val="-6"/>
          <w:u w:val="single"/>
        </w:rPr>
        <w:t>Практические занятия</w:t>
      </w:r>
      <w:r w:rsidRPr="00FD39DC">
        <w:rPr>
          <w:spacing w:val="-6"/>
        </w:rPr>
        <w:t>:</w:t>
      </w:r>
      <w:r>
        <w:rPr>
          <w:spacing w:val="-6"/>
        </w:rPr>
        <w:t xml:space="preserve"> </w:t>
      </w:r>
      <w:r w:rsidR="002C1C03">
        <w:rPr>
          <w:spacing w:val="-6"/>
        </w:rPr>
        <w:t>Для старшеклассников завершающее занятие в этом цикле тем, обычно бывает сложносоставные каркасы. из разных иногда по форме частей.</w:t>
      </w:r>
      <w:r w:rsidR="003563CA">
        <w:rPr>
          <w:spacing w:val="-6"/>
        </w:rPr>
        <w:t xml:space="preserve"> </w:t>
      </w:r>
      <w:r w:rsidR="002C1C03">
        <w:rPr>
          <w:spacing w:val="-6"/>
        </w:rPr>
        <w:t xml:space="preserve">Работа в большинстве случаев носит самостоятельный характер и </w:t>
      </w:r>
      <w:r w:rsidR="003563CA">
        <w:rPr>
          <w:spacing w:val="-6"/>
        </w:rPr>
        <w:t>приурочивается</w:t>
      </w:r>
      <w:r w:rsidR="002C1C03">
        <w:rPr>
          <w:spacing w:val="-6"/>
        </w:rPr>
        <w:t xml:space="preserve"> к контрольной работе</w:t>
      </w:r>
      <w:r w:rsidR="003563CA">
        <w:rPr>
          <w:spacing w:val="-6"/>
        </w:rPr>
        <w:t xml:space="preserve"> завершающей большой блок тем пластовой керамики.</w:t>
      </w:r>
    </w:p>
    <w:p w14:paraId="697B61F8" w14:textId="77777777" w:rsidR="00AF48B8" w:rsidRPr="00AF48B8" w:rsidRDefault="00AF48B8" w:rsidP="00F7174E">
      <w:pPr>
        <w:jc w:val="both"/>
        <w:rPr>
          <w:spacing w:val="-6"/>
        </w:rPr>
      </w:pPr>
      <w:r w:rsidRPr="00AF48B8">
        <w:rPr>
          <w:spacing w:val="-6"/>
        </w:rPr>
        <w:t xml:space="preserve">Материалы: глина, кусок материи, старые газеты. </w:t>
      </w:r>
    </w:p>
    <w:p w14:paraId="3D6A5936" w14:textId="77777777" w:rsidR="00AF48B8" w:rsidRDefault="00AF48B8" w:rsidP="00F7174E">
      <w:pPr>
        <w:jc w:val="both"/>
        <w:rPr>
          <w:spacing w:val="-6"/>
        </w:rPr>
      </w:pPr>
      <w:r w:rsidRPr="00AF48B8">
        <w:rPr>
          <w:spacing w:val="-6"/>
        </w:rPr>
        <w:t>Инструменты: стеки, стержни, штампики и др. подручные инструменты.</w:t>
      </w:r>
    </w:p>
    <w:p w14:paraId="33ED3898" w14:textId="77777777" w:rsidR="00AF48B8" w:rsidRPr="00AF48B8" w:rsidRDefault="00AF48B8" w:rsidP="00F7174E">
      <w:pPr>
        <w:jc w:val="both"/>
        <w:rPr>
          <w:spacing w:val="-6"/>
        </w:rPr>
      </w:pPr>
    </w:p>
    <w:p w14:paraId="2EA1001A" w14:textId="77777777" w:rsidR="0024045E" w:rsidRPr="00D97CB9" w:rsidRDefault="0024045E" w:rsidP="00F7174E">
      <w:pPr>
        <w:jc w:val="both"/>
        <w:rPr>
          <w:spacing w:val="-6"/>
        </w:rPr>
      </w:pPr>
      <w:r w:rsidRPr="00684D9F">
        <w:rPr>
          <w:b/>
          <w:spacing w:val="-6"/>
        </w:rPr>
        <w:t>ТЕМА</w:t>
      </w:r>
      <w:r w:rsidR="00684D9F">
        <w:rPr>
          <w:b/>
          <w:spacing w:val="-6"/>
        </w:rPr>
        <w:t xml:space="preserve"> 17</w:t>
      </w:r>
      <w:r w:rsidRPr="00684D9F">
        <w:rPr>
          <w:b/>
          <w:spacing w:val="-6"/>
        </w:rPr>
        <w:t>:</w:t>
      </w:r>
      <w:r w:rsidRPr="00D97CB9">
        <w:rPr>
          <w:spacing w:val="-6"/>
        </w:rPr>
        <w:t xml:space="preserve"> Декоративная керамика из жгута</w:t>
      </w:r>
      <w:r w:rsidR="00662337" w:rsidRPr="00D97CB9">
        <w:rPr>
          <w:spacing w:val="-6"/>
        </w:rPr>
        <w:t>.</w:t>
      </w:r>
      <w:r w:rsidR="005279AE" w:rsidRPr="00D97CB9">
        <w:rPr>
          <w:spacing w:val="-6"/>
        </w:rPr>
        <w:t xml:space="preserve"> </w:t>
      </w:r>
      <w:r w:rsidR="00662337" w:rsidRPr="00D97CB9">
        <w:rPr>
          <w:spacing w:val="-6"/>
        </w:rPr>
        <w:t>Снежинка.</w:t>
      </w:r>
    </w:p>
    <w:p w14:paraId="718DB9F6" w14:textId="77777777" w:rsidR="00FD39DC" w:rsidRDefault="00BE3F1A" w:rsidP="00F7174E">
      <w:pPr>
        <w:jc w:val="both"/>
        <w:rPr>
          <w:spacing w:val="-6"/>
        </w:rPr>
      </w:pPr>
      <w:r w:rsidRPr="00B11908">
        <w:rPr>
          <w:spacing w:val="-6"/>
          <w:u w:val="single"/>
        </w:rPr>
        <w:t>Теоретические занятия</w:t>
      </w:r>
      <w:r w:rsidRPr="00BE3F1A">
        <w:rPr>
          <w:spacing w:val="-6"/>
        </w:rPr>
        <w:t xml:space="preserve">: </w:t>
      </w:r>
      <w:r w:rsidR="003563CA">
        <w:rPr>
          <w:spacing w:val="-6"/>
        </w:rPr>
        <w:t xml:space="preserve">Данное занятие открывает новый цикл тем – керамика из жгута. Кардинально новое формообразующая составная декоративной керамики. </w:t>
      </w:r>
      <w:r w:rsidR="0024045E" w:rsidRPr="00D97CB9">
        <w:rPr>
          <w:spacing w:val="-6"/>
        </w:rPr>
        <w:t>Вылепить настенное украшение в виде</w:t>
      </w:r>
      <w:r w:rsidR="00EC4560" w:rsidRPr="00D97CB9">
        <w:rPr>
          <w:spacing w:val="-6"/>
        </w:rPr>
        <w:t xml:space="preserve"> зимнего цветка-снежинки или летнего цветка, по типу лютика, ромашки</w:t>
      </w:r>
      <w:r w:rsidR="0024045E" w:rsidRPr="00D97CB9">
        <w:rPr>
          <w:spacing w:val="-6"/>
        </w:rPr>
        <w:t xml:space="preserve">. Задание сопровождается предварительной работой-сбором наглядного материала, анализом форм, эскизированием. </w:t>
      </w:r>
      <w:r w:rsidR="003563CA">
        <w:rPr>
          <w:spacing w:val="-6"/>
        </w:rPr>
        <w:t xml:space="preserve">Знакомство с особенностями получения жгута, его техническими возможностями. </w:t>
      </w:r>
    </w:p>
    <w:p w14:paraId="65240E5F" w14:textId="77777777" w:rsidR="0024045E" w:rsidRPr="00D97CB9" w:rsidRDefault="00FD39DC" w:rsidP="00F7174E">
      <w:pPr>
        <w:jc w:val="both"/>
        <w:rPr>
          <w:spacing w:val="-6"/>
        </w:rPr>
      </w:pPr>
      <w:r w:rsidRPr="00B11908">
        <w:rPr>
          <w:spacing w:val="-6"/>
          <w:u w:val="single"/>
        </w:rPr>
        <w:t>Практические занятия</w:t>
      </w:r>
      <w:r w:rsidRPr="00FD39DC">
        <w:rPr>
          <w:spacing w:val="-6"/>
        </w:rPr>
        <w:t>:</w:t>
      </w:r>
      <w:r w:rsidR="00B11908">
        <w:rPr>
          <w:spacing w:val="-6"/>
        </w:rPr>
        <w:t xml:space="preserve"> </w:t>
      </w:r>
      <w:r w:rsidR="0024045E" w:rsidRPr="00D97CB9">
        <w:rPr>
          <w:spacing w:val="-6"/>
        </w:rPr>
        <w:t>Раскатывая различной толщины жгуты, укладывая и проклеивая их между собой согласно задуманной компози</w:t>
      </w:r>
      <w:r w:rsidR="005279AE" w:rsidRPr="00D97CB9">
        <w:rPr>
          <w:spacing w:val="-6"/>
        </w:rPr>
        <w:t>ции, создавая декоративный ажур, учащиеся пытаются передать в глине</w:t>
      </w:r>
      <w:r w:rsidR="003563CA">
        <w:rPr>
          <w:spacing w:val="-6"/>
        </w:rPr>
        <w:t xml:space="preserve"> многообразие и красоту природных форм</w:t>
      </w:r>
      <w:r w:rsidR="005279AE" w:rsidRPr="00D97CB9">
        <w:rPr>
          <w:spacing w:val="-6"/>
        </w:rPr>
        <w:t>.</w:t>
      </w:r>
    </w:p>
    <w:p w14:paraId="33484407" w14:textId="77777777" w:rsidR="0024045E" w:rsidRPr="00D97CB9" w:rsidRDefault="0024045E" w:rsidP="00F7174E">
      <w:pPr>
        <w:jc w:val="both"/>
        <w:rPr>
          <w:spacing w:val="-6"/>
        </w:rPr>
      </w:pPr>
      <w:r w:rsidRPr="00D97CB9">
        <w:rPr>
          <w:spacing w:val="-6"/>
        </w:rPr>
        <w:t xml:space="preserve">Отдельные работы можно собрать и оформить в коллективное панно. </w:t>
      </w:r>
    </w:p>
    <w:p w14:paraId="7666A17F" w14:textId="77777777" w:rsidR="0024045E" w:rsidRPr="00D97CB9" w:rsidRDefault="0024045E" w:rsidP="00F7174E">
      <w:pPr>
        <w:jc w:val="both"/>
        <w:rPr>
          <w:spacing w:val="-6"/>
        </w:rPr>
      </w:pPr>
      <w:r w:rsidRPr="00D97CB9">
        <w:rPr>
          <w:spacing w:val="-6"/>
        </w:rPr>
        <w:t>Материалы: глина белая, красная</w:t>
      </w:r>
      <w:r w:rsidR="00EC4560" w:rsidRPr="00D97CB9">
        <w:rPr>
          <w:spacing w:val="-6"/>
        </w:rPr>
        <w:t>, шликерная масса</w:t>
      </w:r>
      <w:r w:rsidRPr="00D97CB9">
        <w:rPr>
          <w:spacing w:val="-6"/>
        </w:rPr>
        <w:t>.</w:t>
      </w:r>
    </w:p>
    <w:p w14:paraId="5A4E86FC" w14:textId="77777777" w:rsidR="0024045E" w:rsidRPr="00D97CB9" w:rsidRDefault="0024045E" w:rsidP="00F7174E">
      <w:pPr>
        <w:jc w:val="both"/>
        <w:rPr>
          <w:spacing w:val="-6"/>
        </w:rPr>
      </w:pPr>
      <w:r w:rsidRPr="00D97CB9">
        <w:rPr>
          <w:spacing w:val="-6"/>
        </w:rPr>
        <w:t xml:space="preserve">Инструмент: стеки, </w:t>
      </w:r>
      <w:r w:rsidR="00EC4560" w:rsidRPr="00D97CB9">
        <w:rPr>
          <w:spacing w:val="-6"/>
        </w:rPr>
        <w:t>стержни</w:t>
      </w:r>
      <w:r w:rsidR="003563CA">
        <w:rPr>
          <w:spacing w:val="-6"/>
        </w:rPr>
        <w:t xml:space="preserve"> </w:t>
      </w:r>
      <w:r w:rsidR="00EC4560" w:rsidRPr="00D97CB9">
        <w:rPr>
          <w:spacing w:val="-6"/>
        </w:rPr>
        <w:t>,</w:t>
      </w:r>
      <w:r w:rsidRPr="00D97CB9">
        <w:rPr>
          <w:spacing w:val="-6"/>
        </w:rPr>
        <w:t>гвоздики, пробки</w:t>
      </w:r>
      <w:r w:rsidR="00EC4560" w:rsidRPr="00D97CB9">
        <w:rPr>
          <w:spacing w:val="-6"/>
        </w:rPr>
        <w:t>, штампики</w:t>
      </w:r>
      <w:r w:rsidRPr="00D97CB9">
        <w:rPr>
          <w:spacing w:val="-6"/>
        </w:rPr>
        <w:t xml:space="preserve"> и др.</w:t>
      </w:r>
    </w:p>
    <w:p w14:paraId="119D6983" w14:textId="77777777" w:rsidR="00EC4560" w:rsidRPr="00D97CB9" w:rsidRDefault="00EC4560" w:rsidP="00F7174E">
      <w:pPr>
        <w:jc w:val="both"/>
        <w:rPr>
          <w:spacing w:val="-6"/>
        </w:rPr>
      </w:pPr>
    </w:p>
    <w:p w14:paraId="5EE572A5" w14:textId="77777777" w:rsidR="00042323" w:rsidRPr="00D97CB9" w:rsidRDefault="00662337" w:rsidP="00F7174E">
      <w:pPr>
        <w:jc w:val="both"/>
        <w:rPr>
          <w:spacing w:val="-6"/>
        </w:rPr>
      </w:pPr>
      <w:r w:rsidRPr="00684D9F">
        <w:rPr>
          <w:b/>
          <w:spacing w:val="-6"/>
        </w:rPr>
        <w:t>ТЕМА</w:t>
      </w:r>
      <w:r w:rsidR="00684D9F" w:rsidRPr="00684D9F">
        <w:rPr>
          <w:b/>
          <w:spacing w:val="-6"/>
        </w:rPr>
        <w:t xml:space="preserve"> 18</w:t>
      </w:r>
      <w:r w:rsidRPr="00684D9F">
        <w:rPr>
          <w:b/>
          <w:spacing w:val="-6"/>
        </w:rPr>
        <w:t>:</w:t>
      </w:r>
      <w:r w:rsidRPr="00D97CB9">
        <w:t xml:space="preserve"> </w:t>
      </w:r>
      <w:r w:rsidRPr="00D97CB9">
        <w:rPr>
          <w:spacing w:val="-6"/>
        </w:rPr>
        <w:t>Декоративная керамика из жгута.</w:t>
      </w:r>
      <w:r w:rsidR="00EC4560" w:rsidRPr="00D97CB9">
        <w:rPr>
          <w:spacing w:val="-6"/>
        </w:rPr>
        <w:t xml:space="preserve"> </w:t>
      </w:r>
      <w:r w:rsidRPr="00D97CB9">
        <w:rPr>
          <w:spacing w:val="-6"/>
        </w:rPr>
        <w:t>Бабочка.</w:t>
      </w:r>
    </w:p>
    <w:p w14:paraId="236C1CA7" w14:textId="77777777" w:rsidR="00FD39DC" w:rsidRDefault="00BE3F1A" w:rsidP="00F7174E">
      <w:pPr>
        <w:jc w:val="both"/>
        <w:rPr>
          <w:spacing w:val="-6"/>
        </w:rPr>
      </w:pPr>
      <w:r w:rsidRPr="00B11908">
        <w:rPr>
          <w:spacing w:val="-6"/>
          <w:u w:val="single"/>
        </w:rPr>
        <w:t>Теоретические занятия</w:t>
      </w:r>
      <w:r w:rsidRPr="00BE3F1A">
        <w:rPr>
          <w:spacing w:val="-6"/>
        </w:rPr>
        <w:t xml:space="preserve">: </w:t>
      </w:r>
      <w:r w:rsidR="00042323" w:rsidRPr="00D97CB9">
        <w:rPr>
          <w:spacing w:val="-6"/>
        </w:rPr>
        <w:t xml:space="preserve">Работа начинается с анализа разнообразия природных форм. </w:t>
      </w:r>
      <w:r w:rsidR="00BC2839" w:rsidRPr="00D97CB9">
        <w:rPr>
          <w:spacing w:val="-6"/>
        </w:rPr>
        <w:t xml:space="preserve">Узнаем некоторые разновидности и породы бабочек, строение и расположение крыльев у разных видов </w:t>
      </w:r>
      <w:r w:rsidR="00BC2839" w:rsidRPr="00D97CB9">
        <w:rPr>
          <w:spacing w:val="-6"/>
        </w:rPr>
        <w:lastRenderedPageBreak/>
        <w:t xml:space="preserve">(типа махаон). </w:t>
      </w:r>
      <w:r w:rsidR="00042323" w:rsidRPr="00D97CB9">
        <w:rPr>
          <w:spacing w:val="-6"/>
        </w:rPr>
        <w:t>Знакомство с понятием симметрия.</w:t>
      </w:r>
      <w:r w:rsidR="00BC2839" w:rsidRPr="00D97CB9">
        <w:rPr>
          <w:spacing w:val="-6"/>
        </w:rPr>
        <w:t xml:space="preserve"> Рассматриваем также и дальнейшее цветовое решение. Основы цветоведения – понятие контраст. </w:t>
      </w:r>
      <w:r w:rsidR="005279AE" w:rsidRPr="00D97CB9">
        <w:rPr>
          <w:spacing w:val="-6"/>
        </w:rPr>
        <w:t xml:space="preserve">Для более полного, яркого и выразительного образа многокрасочной природы. </w:t>
      </w:r>
    </w:p>
    <w:p w14:paraId="0593FE0D" w14:textId="77777777" w:rsidR="00EC4560" w:rsidRPr="00D97CB9" w:rsidRDefault="00FD39DC" w:rsidP="00F7174E">
      <w:pPr>
        <w:jc w:val="both"/>
        <w:rPr>
          <w:spacing w:val="-6"/>
        </w:rPr>
      </w:pPr>
      <w:r w:rsidRPr="00B11908">
        <w:rPr>
          <w:spacing w:val="-6"/>
          <w:u w:val="single"/>
        </w:rPr>
        <w:t>Практические занятия</w:t>
      </w:r>
      <w:r w:rsidRPr="00FD39DC">
        <w:rPr>
          <w:spacing w:val="-6"/>
        </w:rPr>
        <w:t>:</w:t>
      </w:r>
      <w:r>
        <w:rPr>
          <w:spacing w:val="-6"/>
        </w:rPr>
        <w:t xml:space="preserve"> </w:t>
      </w:r>
      <w:r w:rsidR="00EC4560" w:rsidRPr="00D97CB9">
        <w:rPr>
          <w:spacing w:val="-6"/>
        </w:rPr>
        <w:t>Раскатывая различной толщины жгуты, укладывая и проклеивая их между собой согласно задуманной композ</w:t>
      </w:r>
      <w:r w:rsidR="00BC2839" w:rsidRPr="00D97CB9">
        <w:rPr>
          <w:spacing w:val="-6"/>
        </w:rPr>
        <w:t>иции, создавая декоративный узор крыльев</w:t>
      </w:r>
      <w:r w:rsidR="00EC4560" w:rsidRPr="00D97CB9">
        <w:rPr>
          <w:spacing w:val="-6"/>
        </w:rPr>
        <w:t>.</w:t>
      </w:r>
      <w:r w:rsidR="005279AE" w:rsidRPr="00D97CB9">
        <w:rPr>
          <w:spacing w:val="-6"/>
        </w:rPr>
        <w:t xml:space="preserve"> Разрозненные работы учеников рекомендую оформить в общее большое декоративное панно.</w:t>
      </w:r>
    </w:p>
    <w:p w14:paraId="1985E1DC" w14:textId="77777777" w:rsidR="00E849A1" w:rsidRPr="00D97CB9" w:rsidRDefault="00E849A1" w:rsidP="00F7174E">
      <w:pPr>
        <w:jc w:val="both"/>
        <w:rPr>
          <w:spacing w:val="-6"/>
        </w:rPr>
      </w:pPr>
      <w:r w:rsidRPr="00D97CB9">
        <w:rPr>
          <w:spacing w:val="-6"/>
        </w:rPr>
        <w:t>Материалы: глина белая, красная, шликерная масса.</w:t>
      </w:r>
    </w:p>
    <w:p w14:paraId="4036840C" w14:textId="77777777" w:rsidR="00E849A1" w:rsidRPr="00D97CB9" w:rsidRDefault="00E849A1" w:rsidP="00F7174E">
      <w:pPr>
        <w:jc w:val="both"/>
        <w:rPr>
          <w:spacing w:val="-6"/>
        </w:rPr>
      </w:pPr>
      <w:r w:rsidRPr="00D97CB9">
        <w:rPr>
          <w:spacing w:val="-6"/>
        </w:rPr>
        <w:t>Инстр</w:t>
      </w:r>
      <w:r w:rsidR="005279AE" w:rsidRPr="00D97CB9">
        <w:rPr>
          <w:spacing w:val="-6"/>
        </w:rPr>
        <w:t xml:space="preserve">умент: стеки, стержни, </w:t>
      </w:r>
      <w:r w:rsidRPr="00D97CB9">
        <w:rPr>
          <w:spacing w:val="-6"/>
        </w:rPr>
        <w:t>пробки, штампики и др.</w:t>
      </w:r>
    </w:p>
    <w:p w14:paraId="06749302" w14:textId="77777777" w:rsidR="00E849A1" w:rsidRPr="00D97CB9" w:rsidRDefault="00E849A1" w:rsidP="00F7174E">
      <w:pPr>
        <w:jc w:val="both"/>
        <w:rPr>
          <w:spacing w:val="-6"/>
        </w:rPr>
      </w:pPr>
    </w:p>
    <w:p w14:paraId="4138749D" w14:textId="77777777" w:rsidR="00662337" w:rsidRPr="00D97CB9" w:rsidRDefault="00662337" w:rsidP="00F7174E">
      <w:pPr>
        <w:jc w:val="both"/>
        <w:rPr>
          <w:spacing w:val="-6"/>
        </w:rPr>
      </w:pPr>
      <w:r w:rsidRPr="003563CA">
        <w:rPr>
          <w:b/>
          <w:spacing w:val="-6"/>
        </w:rPr>
        <w:t>ТЕМА</w:t>
      </w:r>
      <w:r w:rsidR="003563CA">
        <w:rPr>
          <w:b/>
          <w:spacing w:val="-6"/>
        </w:rPr>
        <w:t xml:space="preserve"> 19</w:t>
      </w:r>
      <w:r w:rsidRPr="003563CA">
        <w:rPr>
          <w:b/>
          <w:spacing w:val="-6"/>
        </w:rPr>
        <w:t>:</w:t>
      </w:r>
      <w:r w:rsidRPr="00D97CB9">
        <w:t xml:space="preserve"> </w:t>
      </w:r>
      <w:r w:rsidRPr="00D97CB9">
        <w:rPr>
          <w:spacing w:val="-6"/>
        </w:rPr>
        <w:t>Декоративная керамика из жгута.</w:t>
      </w:r>
      <w:r w:rsidR="00EC4560" w:rsidRPr="00D97CB9">
        <w:rPr>
          <w:spacing w:val="-6"/>
        </w:rPr>
        <w:t xml:space="preserve"> </w:t>
      </w:r>
      <w:r w:rsidRPr="00D97CB9">
        <w:rPr>
          <w:spacing w:val="-6"/>
        </w:rPr>
        <w:t>Маска.</w:t>
      </w:r>
    </w:p>
    <w:p w14:paraId="2DDE906A" w14:textId="77777777" w:rsidR="00BC2839" w:rsidRPr="00D97CB9" w:rsidRDefault="00BE3F1A" w:rsidP="00F7174E">
      <w:pPr>
        <w:jc w:val="both"/>
        <w:rPr>
          <w:spacing w:val="-6"/>
        </w:rPr>
      </w:pPr>
      <w:r w:rsidRPr="00B11908">
        <w:rPr>
          <w:spacing w:val="-6"/>
          <w:u w:val="single"/>
        </w:rPr>
        <w:t>Теоретические занятия</w:t>
      </w:r>
      <w:r w:rsidRPr="00BE3F1A">
        <w:rPr>
          <w:spacing w:val="-6"/>
        </w:rPr>
        <w:t xml:space="preserve">: </w:t>
      </w:r>
      <w:r w:rsidR="00BC2839" w:rsidRPr="00D97CB9">
        <w:rPr>
          <w:spacing w:val="-6"/>
        </w:rPr>
        <w:t>На данном задании учащимся предлагается самостоятельно выбрать персонажа для маски. У мальчиков выбор обычно останавливается на маске индейца, у девочек в основном принцессы. Особенности изображения индеец – в профиль, остальные персонажи обычно в фас.</w:t>
      </w:r>
      <w:r w:rsidR="005279AE" w:rsidRPr="00D97CB9">
        <w:rPr>
          <w:spacing w:val="-6"/>
        </w:rPr>
        <w:t xml:space="preserve"> </w:t>
      </w:r>
      <w:r w:rsidR="00BC2839" w:rsidRPr="00D97CB9">
        <w:rPr>
          <w:spacing w:val="-6"/>
        </w:rPr>
        <w:t xml:space="preserve">Работа начинается обязательно с предварительного эскизирования, </w:t>
      </w:r>
      <w:r w:rsidR="005279AE" w:rsidRPr="00D97CB9">
        <w:rPr>
          <w:spacing w:val="-6"/>
        </w:rPr>
        <w:t>чтобы</w:t>
      </w:r>
      <w:r w:rsidR="00BC2839" w:rsidRPr="00D97CB9">
        <w:rPr>
          <w:spacing w:val="-6"/>
        </w:rPr>
        <w:t xml:space="preserve"> предотвратить уже на бумаге возможные ошибки и неточности. </w:t>
      </w:r>
    </w:p>
    <w:p w14:paraId="4E570321" w14:textId="77777777" w:rsidR="00EC4560" w:rsidRPr="00D97CB9" w:rsidRDefault="00FD39DC" w:rsidP="00F7174E">
      <w:pPr>
        <w:jc w:val="both"/>
        <w:rPr>
          <w:spacing w:val="-6"/>
        </w:rPr>
      </w:pPr>
      <w:r w:rsidRPr="00B11908">
        <w:rPr>
          <w:spacing w:val="-6"/>
          <w:u w:val="single"/>
        </w:rPr>
        <w:t>Практические занятия</w:t>
      </w:r>
      <w:r w:rsidRPr="00FD39DC">
        <w:rPr>
          <w:spacing w:val="-6"/>
        </w:rPr>
        <w:t>:</w:t>
      </w:r>
      <w:r>
        <w:rPr>
          <w:spacing w:val="-6"/>
        </w:rPr>
        <w:t xml:space="preserve"> </w:t>
      </w:r>
      <w:r w:rsidR="00EC4560" w:rsidRPr="00D97CB9">
        <w:rPr>
          <w:spacing w:val="-6"/>
        </w:rPr>
        <w:t xml:space="preserve">Раскатывая различной толщины жгуты, укладывая и проклеивая их между собой согласно задуманной композиции, создавая </w:t>
      </w:r>
      <w:r w:rsidR="005E4A81" w:rsidRPr="00D97CB9">
        <w:rPr>
          <w:spacing w:val="-6"/>
        </w:rPr>
        <w:t>декоративный ажур,</w:t>
      </w:r>
      <w:r w:rsidR="005279AE" w:rsidRPr="00D97CB9">
        <w:rPr>
          <w:spacing w:val="-6"/>
        </w:rPr>
        <w:t xml:space="preserve"> который выстилает лицо внутри контура маски</w:t>
      </w:r>
      <w:r w:rsidR="00EC4560" w:rsidRPr="00D97CB9">
        <w:rPr>
          <w:spacing w:val="-6"/>
        </w:rPr>
        <w:t>.</w:t>
      </w:r>
    </w:p>
    <w:p w14:paraId="7B1FF3E8" w14:textId="77777777" w:rsidR="00E849A1" w:rsidRPr="00D97CB9" w:rsidRDefault="00E849A1" w:rsidP="00F7174E">
      <w:pPr>
        <w:jc w:val="both"/>
        <w:rPr>
          <w:spacing w:val="-6"/>
        </w:rPr>
      </w:pPr>
      <w:r w:rsidRPr="00D97CB9">
        <w:rPr>
          <w:spacing w:val="-6"/>
        </w:rPr>
        <w:t>Материалы: глина белая, красная, шликерная масса.</w:t>
      </w:r>
    </w:p>
    <w:p w14:paraId="13DD1334" w14:textId="77777777" w:rsidR="00E849A1" w:rsidRPr="00D97CB9" w:rsidRDefault="00E849A1" w:rsidP="00F7174E">
      <w:pPr>
        <w:jc w:val="both"/>
        <w:rPr>
          <w:spacing w:val="-6"/>
        </w:rPr>
      </w:pPr>
      <w:r w:rsidRPr="00D97CB9">
        <w:rPr>
          <w:spacing w:val="-6"/>
        </w:rPr>
        <w:t>Инстр</w:t>
      </w:r>
      <w:r w:rsidR="005279AE" w:rsidRPr="00D97CB9">
        <w:rPr>
          <w:spacing w:val="-6"/>
        </w:rPr>
        <w:t xml:space="preserve">умент: стеки, стержни, </w:t>
      </w:r>
      <w:r w:rsidRPr="00D97CB9">
        <w:rPr>
          <w:spacing w:val="-6"/>
        </w:rPr>
        <w:t>пробки, штампики и др.</w:t>
      </w:r>
    </w:p>
    <w:p w14:paraId="2336788D" w14:textId="77777777" w:rsidR="00E849A1" w:rsidRPr="00D97CB9" w:rsidRDefault="00E849A1" w:rsidP="00F7174E">
      <w:pPr>
        <w:jc w:val="both"/>
        <w:rPr>
          <w:spacing w:val="-6"/>
        </w:rPr>
      </w:pPr>
    </w:p>
    <w:p w14:paraId="7BBB77B6" w14:textId="77777777" w:rsidR="00BE3F1A" w:rsidRDefault="00662337" w:rsidP="00F7174E">
      <w:pPr>
        <w:jc w:val="both"/>
        <w:rPr>
          <w:spacing w:val="-6"/>
        </w:rPr>
      </w:pPr>
      <w:r w:rsidRPr="00EC1A45">
        <w:rPr>
          <w:b/>
          <w:spacing w:val="-6"/>
        </w:rPr>
        <w:t>ТЕМА</w:t>
      </w:r>
      <w:r w:rsidR="00EC1A45">
        <w:rPr>
          <w:b/>
          <w:spacing w:val="-6"/>
        </w:rPr>
        <w:t xml:space="preserve"> 20</w:t>
      </w:r>
      <w:r w:rsidRPr="00EC1A45">
        <w:rPr>
          <w:b/>
          <w:spacing w:val="-6"/>
        </w:rPr>
        <w:t>:</w:t>
      </w:r>
      <w:r w:rsidRPr="00D97CB9">
        <w:t xml:space="preserve"> </w:t>
      </w:r>
      <w:r w:rsidRPr="00D97CB9">
        <w:rPr>
          <w:spacing w:val="-6"/>
        </w:rPr>
        <w:t>Декоративная керамика из жгута.</w:t>
      </w:r>
      <w:r w:rsidR="00EC4560" w:rsidRPr="00D97CB9">
        <w:rPr>
          <w:spacing w:val="-6"/>
        </w:rPr>
        <w:t xml:space="preserve"> </w:t>
      </w:r>
      <w:r w:rsidRPr="00D97CB9">
        <w:rPr>
          <w:spacing w:val="-6"/>
        </w:rPr>
        <w:t>Ангелок.</w:t>
      </w:r>
    </w:p>
    <w:p w14:paraId="61EC6DB0" w14:textId="77777777" w:rsidR="00BE3F1A" w:rsidRDefault="00FD39DC" w:rsidP="00F7174E">
      <w:pPr>
        <w:jc w:val="both"/>
        <w:rPr>
          <w:spacing w:val="-6"/>
        </w:rPr>
      </w:pPr>
      <w:r w:rsidRPr="00B11908">
        <w:rPr>
          <w:spacing w:val="-6"/>
          <w:u w:val="single"/>
        </w:rPr>
        <w:t>Теоретические занятия</w:t>
      </w:r>
      <w:r w:rsidRPr="00FD39DC">
        <w:rPr>
          <w:spacing w:val="-6"/>
        </w:rPr>
        <w:t xml:space="preserve">: </w:t>
      </w:r>
      <w:r w:rsidR="00BE3F1A">
        <w:rPr>
          <w:spacing w:val="-6"/>
        </w:rPr>
        <w:t>Предварительное зскизирование дает возможность проанализировать фигуру Ангела в общем силуэте и в дальнейшем ажурном наполнении каждой детали образа</w:t>
      </w:r>
      <w:r w:rsidR="006439CF">
        <w:rPr>
          <w:spacing w:val="-6"/>
        </w:rPr>
        <w:t xml:space="preserve"> </w:t>
      </w:r>
      <w:r w:rsidR="00EE56D3">
        <w:rPr>
          <w:spacing w:val="-6"/>
        </w:rPr>
        <w:t>(платье</w:t>
      </w:r>
      <w:r w:rsidR="00BE3F1A">
        <w:rPr>
          <w:spacing w:val="-6"/>
        </w:rPr>
        <w:t xml:space="preserve">, </w:t>
      </w:r>
      <w:r w:rsidR="00EE56D3">
        <w:rPr>
          <w:spacing w:val="-6"/>
        </w:rPr>
        <w:t xml:space="preserve">одежды, </w:t>
      </w:r>
      <w:r w:rsidR="00BE3F1A">
        <w:rPr>
          <w:spacing w:val="-6"/>
        </w:rPr>
        <w:t xml:space="preserve">крыльев, </w:t>
      </w:r>
      <w:r>
        <w:rPr>
          <w:spacing w:val="-6"/>
        </w:rPr>
        <w:t>головы).</w:t>
      </w:r>
    </w:p>
    <w:p w14:paraId="4638DA6B" w14:textId="77777777" w:rsidR="00662337" w:rsidRPr="00D97CB9" w:rsidRDefault="00FD39DC" w:rsidP="00F7174E">
      <w:pPr>
        <w:jc w:val="both"/>
        <w:rPr>
          <w:spacing w:val="-6"/>
        </w:rPr>
      </w:pPr>
      <w:r w:rsidRPr="00B11908">
        <w:rPr>
          <w:spacing w:val="-6"/>
          <w:u w:val="single"/>
        </w:rPr>
        <w:t>Практические занятия</w:t>
      </w:r>
      <w:r w:rsidRPr="00FD39DC">
        <w:rPr>
          <w:spacing w:val="-6"/>
        </w:rPr>
        <w:t>:</w:t>
      </w:r>
      <w:r>
        <w:rPr>
          <w:spacing w:val="-6"/>
        </w:rPr>
        <w:t xml:space="preserve"> </w:t>
      </w:r>
      <w:r w:rsidR="00EC4560" w:rsidRPr="00D97CB9">
        <w:rPr>
          <w:spacing w:val="-6"/>
        </w:rPr>
        <w:t>Раскатывая различной толщины жгуты, укладывая и проклеивая их между собой согласно задуманной композиции, создавая декоративный ажур.</w:t>
      </w:r>
      <w:r w:rsidR="006439CF">
        <w:rPr>
          <w:spacing w:val="-6"/>
        </w:rPr>
        <w:t xml:space="preserve"> В цветовоем решении воспользуемся сближенной цветовой гаммой пастельных тонов, мягкими переходами одного цвета </w:t>
      </w:r>
      <w:r w:rsidR="00EE56D3">
        <w:rPr>
          <w:spacing w:val="-6"/>
        </w:rPr>
        <w:t>в другой</w:t>
      </w:r>
      <w:r w:rsidR="006439CF">
        <w:rPr>
          <w:spacing w:val="-6"/>
        </w:rPr>
        <w:t xml:space="preserve">, согласуясь с духовной наполненностью образа. </w:t>
      </w:r>
    </w:p>
    <w:p w14:paraId="0E2020C7" w14:textId="77777777" w:rsidR="00E849A1" w:rsidRPr="00D97CB9" w:rsidRDefault="00EE56D3" w:rsidP="00F7174E">
      <w:pPr>
        <w:jc w:val="both"/>
        <w:rPr>
          <w:spacing w:val="-6"/>
        </w:rPr>
      </w:pPr>
      <w:r>
        <w:rPr>
          <w:spacing w:val="-6"/>
        </w:rPr>
        <w:t>Материалы: глина белая, лоскут ткани</w:t>
      </w:r>
      <w:r w:rsidR="00E849A1" w:rsidRPr="00D97CB9">
        <w:rPr>
          <w:spacing w:val="-6"/>
        </w:rPr>
        <w:t>, шликерная масса.</w:t>
      </w:r>
    </w:p>
    <w:p w14:paraId="019626F9" w14:textId="77777777" w:rsidR="00E849A1" w:rsidRPr="00D97CB9" w:rsidRDefault="00E849A1" w:rsidP="00F7174E">
      <w:pPr>
        <w:jc w:val="both"/>
        <w:rPr>
          <w:spacing w:val="-6"/>
        </w:rPr>
      </w:pPr>
      <w:r w:rsidRPr="00D97CB9">
        <w:rPr>
          <w:spacing w:val="-6"/>
        </w:rPr>
        <w:t>Инструмент: стеки, стержни, пробки, штампики и др.</w:t>
      </w:r>
    </w:p>
    <w:p w14:paraId="7861C62A" w14:textId="77777777" w:rsidR="00E849A1" w:rsidRPr="00D97CB9" w:rsidRDefault="00E849A1" w:rsidP="00F7174E">
      <w:pPr>
        <w:jc w:val="both"/>
        <w:rPr>
          <w:spacing w:val="-6"/>
        </w:rPr>
      </w:pPr>
    </w:p>
    <w:p w14:paraId="59FC43CD" w14:textId="77777777" w:rsidR="00EC4560" w:rsidRPr="00D97CB9" w:rsidRDefault="00EC4560" w:rsidP="00F7174E">
      <w:pPr>
        <w:jc w:val="both"/>
        <w:rPr>
          <w:spacing w:val="-6"/>
        </w:rPr>
      </w:pPr>
    </w:p>
    <w:p w14:paraId="3DC1EF4E" w14:textId="77777777" w:rsidR="00662337" w:rsidRPr="00D97CB9" w:rsidRDefault="00662337" w:rsidP="00F7174E">
      <w:pPr>
        <w:jc w:val="both"/>
        <w:rPr>
          <w:spacing w:val="-6"/>
        </w:rPr>
      </w:pPr>
      <w:r w:rsidRPr="00CF3968">
        <w:rPr>
          <w:b/>
          <w:spacing w:val="-6"/>
        </w:rPr>
        <w:t>ТЕМА</w:t>
      </w:r>
      <w:r w:rsidR="00CF3968">
        <w:rPr>
          <w:b/>
          <w:spacing w:val="-6"/>
        </w:rPr>
        <w:t xml:space="preserve"> 21</w:t>
      </w:r>
      <w:r w:rsidRPr="00CF3968">
        <w:rPr>
          <w:b/>
          <w:spacing w:val="-6"/>
        </w:rPr>
        <w:t>:</w:t>
      </w:r>
      <w:r w:rsidRPr="00D97CB9">
        <w:rPr>
          <w:spacing w:val="-6"/>
        </w:rPr>
        <w:t xml:space="preserve"> Декоративная керамика из жгута. Фантазийное животное.</w:t>
      </w:r>
    </w:p>
    <w:p w14:paraId="54066963" w14:textId="77777777" w:rsidR="00FD39DC" w:rsidRDefault="00BE3F1A" w:rsidP="00F7174E">
      <w:pPr>
        <w:jc w:val="both"/>
        <w:rPr>
          <w:spacing w:val="-6"/>
        </w:rPr>
      </w:pPr>
      <w:r w:rsidRPr="00FD39DC">
        <w:rPr>
          <w:spacing w:val="-6"/>
          <w:u w:val="single"/>
        </w:rPr>
        <w:t>Теоретические занятия:</w:t>
      </w:r>
      <w:r w:rsidRPr="00BE3F1A">
        <w:rPr>
          <w:spacing w:val="-6"/>
        </w:rPr>
        <w:t xml:space="preserve"> </w:t>
      </w:r>
      <w:r w:rsidR="00E849A1" w:rsidRPr="00D97CB9">
        <w:rPr>
          <w:spacing w:val="-6"/>
        </w:rPr>
        <w:t>Работу непосредственно в материале предваряет домашнее или классное эскизирование.</w:t>
      </w:r>
      <w:r w:rsidR="000B40B6" w:rsidRPr="00D97CB9">
        <w:rPr>
          <w:spacing w:val="-6"/>
        </w:rPr>
        <w:t xml:space="preserve"> </w:t>
      </w:r>
      <w:r w:rsidR="00E849A1" w:rsidRPr="00D97CB9">
        <w:rPr>
          <w:spacing w:val="-6"/>
        </w:rPr>
        <w:t xml:space="preserve">Так как урок является завершающим в теме </w:t>
      </w:r>
      <w:r w:rsidR="000B40B6" w:rsidRPr="00D97CB9">
        <w:rPr>
          <w:spacing w:val="-6"/>
        </w:rPr>
        <w:t>жгуты на плоскости, учащиеся самостоятельно по желанию выполняют настенное украшение по воображению и по желанию.</w:t>
      </w:r>
      <w:r w:rsidR="00E849A1" w:rsidRPr="00D97CB9">
        <w:rPr>
          <w:spacing w:val="-6"/>
        </w:rPr>
        <w:t xml:space="preserve"> </w:t>
      </w:r>
      <w:r w:rsidR="000B40B6" w:rsidRPr="00D97CB9">
        <w:rPr>
          <w:spacing w:val="-6"/>
        </w:rPr>
        <w:t>Обсуждаются варианты, возможности ошибок соединения деталей.</w:t>
      </w:r>
    </w:p>
    <w:p w14:paraId="1505E3F1" w14:textId="77777777" w:rsidR="00EC4560" w:rsidRPr="00D97CB9" w:rsidRDefault="00FD39DC" w:rsidP="00F7174E">
      <w:pPr>
        <w:jc w:val="both"/>
        <w:rPr>
          <w:spacing w:val="-6"/>
        </w:rPr>
      </w:pPr>
      <w:r w:rsidRPr="00FD39DC">
        <w:rPr>
          <w:spacing w:val="-6"/>
          <w:u w:val="single"/>
        </w:rPr>
        <w:t>Практические занятия:</w:t>
      </w:r>
      <w:r w:rsidR="000B40B6" w:rsidRPr="00D97CB9">
        <w:rPr>
          <w:spacing w:val="-6"/>
        </w:rPr>
        <w:t xml:space="preserve"> </w:t>
      </w:r>
      <w:r>
        <w:rPr>
          <w:spacing w:val="-6"/>
        </w:rPr>
        <w:t>Раскатываем</w:t>
      </w:r>
      <w:r w:rsidR="00EC4560" w:rsidRPr="00D97CB9">
        <w:rPr>
          <w:spacing w:val="-6"/>
        </w:rPr>
        <w:t xml:space="preserve"> ра</w:t>
      </w:r>
      <w:r>
        <w:rPr>
          <w:spacing w:val="-6"/>
        </w:rPr>
        <w:t>зличной толщины жгуты, укладываем и проклеиваем</w:t>
      </w:r>
      <w:r w:rsidR="00EC4560" w:rsidRPr="00D97CB9">
        <w:rPr>
          <w:spacing w:val="-6"/>
        </w:rPr>
        <w:t xml:space="preserve"> их между собой согласно задуманной композиции, создавая декоративный ажур.</w:t>
      </w:r>
      <w:r w:rsidR="000B40B6" w:rsidRPr="00D97CB9">
        <w:rPr>
          <w:spacing w:val="-6"/>
        </w:rPr>
        <w:t xml:space="preserve"> При желании работу можно оформить в раму.</w:t>
      </w:r>
    </w:p>
    <w:p w14:paraId="1E065A63" w14:textId="77777777" w:rsidR="00E849A1" w:rsidRPr="00D97CB9" w:rsidRDefault="00E849A1" w:rsidP="00F7174E">
      <w:pPr>
        <w:jc w:val="both"/>
        <w:rPr>
          <w:spacing w:val="-6"/>
        </w:rPr>
      </w:pPr>
      <w:r w:rsidRPr="00D97CB9">
        <w:rPr>
          <w:spacing w:val="-6"/>
        </w:rPr>
        <w:t>Материалы: глина белая, красная, шликерная масса.</w:t>
      </w:r>
    </w:p>
    <w:p w14:paraId="74C64687" w14:textId="77777777" w:rsidR="00E849A1" w:rsidRPr="00D97CB9" w:rsidRDefault="00E849A1" w:rsidP="00F7174E">
      <w:pPr>
        <w:jc w:val="both"/>
        <w:rPr>
          <w:spacing w:val="-6"/>
        </w:rPr>
      </w:pPr>
      <w:r w:rsidRPr="00D97CB9">
        <w:rPr>
          <w:spacing w:val="-6"/>
        </w:rPr>
        <w:t>Инструмент: стеки, стержни, пробки, штампики и др.</w:t>
      </w:r>
    </w:p>
    <w:p w14:paraId="758C9C94" w14:textId="77777777" w:rsidR="00E849A1" w:rsidRPr="00D97CB9" w:rsidRDefault="00E849A1" w:rsidP="00F7174E">
      <w:pPr>
        <w:jc w:val="both"/>
        <w:rPr>
          <w:spacing w:val="-6"/>
        </w:rPr>
      </w:pPr>
    </w:p>
    <w:p w14:paraId="2E5FDD91" w14:textId="77777777" w:rsidR="00EC4560" w:rsidRPr="00D97CB9" w:rsidRDefault="00EC4560" w:rsidP="00F7174E">
      <w:pPr>
        <w:jc w:val="both"/>
        <w:rPr>
          <w:spacing w:val="-6"/>
        </w:rPr>
      </w:pPr>
    </w:p>
    <w:p w14:paraId="2EC3CAA2" w14:textId="77777777" w:rsidR="00662337" w:rsidRPr="00D97CB9" w:rsidRDefault="00662337" w:rsidP="00F7174E">
      <w:pPr>
        <w:jc w:val="both"/>
        <w:rPr>
          <w:spacing w:val="-6"/>
        </w:rPr>
      </w:pPr>
      <w:r w:rsidRPr="00CF3968">
        <w:rPr>
          <w:b/>
          <w:spacing w:val="-6"/>
        </w:rPr>
        <w:t>ТЕМА</w:t>
      </w:r>
      <w:r w:rsidR="00CF3968">
        <w:rPr>
          <w:b/>
          <w:spacing w:val="-6"/>
        </w:rPr>
        <w:t xml:space="preserve"> 22</w:t>
      </w:r>
      <w:r w:rsidRPr="00CF3968">
        <w:rPr>
          <w:b/>
          <w:spacing w:val="-6"/>
        </w:rPr>
        <w:t>:</w:t>
      </w:r>
      <w:r w:rsidRPr="00D97CB9">
        <w:rPr>
          <w:spacing w:val="-6"/>
        </w:rPr>
        <w:t xml:space="preserve"> Декоративная керамика из жгута.</w:t>
      </w:r>
      <w:r w:rsidR="00EC4560" w:rsidRPr="00D97CB9">
        <w:rPr>
          <w:spacing w:val="-6"/>
        </w:rPr>
        <w:t xml:space="preserve"> Поднятие объема из жгута. Карандашница.</w:t>
      </w:r>
    </w:p>
    <w:p w14:paraId="28418338" w14:textId="77777777" w:rsidR="00FD39DC" w:rsidRDefault="00BE3F1A" w:rsidP="00F7174E">
      <w:pPr>
        <w:jc w:val="both"/>
        <w:rPr>
          <w:spacing w:val="-6"/>
        </w:rPr>
      </w:pPr>
      <w:r w:rsidRPr="00FD39DC">
        <w:rPr>
          <w:spacing w:val="-6"/>
          <w:u w:val="single"/>
        </w:rPr>
        <w:t>Теоретические занятия</w:t>
      </w:r>
      <w:r w:rsidRPr="00BE3F1A">
        <w:rPr>
          <w:spacing w:val="-6"/>
        </w:rPr>
        <w:t xml:space="preserve">: </w:t>
      </w:r>
      <w:r w:rsidR="00EC4560" w:rsidRPr="00D97CB9">
        <w:rPr>
          <w:spacing w:val="-6"/>
        </w:rPr>
        <w:t>От плоскостного изделия, традиционно переходим к объёмному (вазы, подсвечники, карандашница и т. д.).</w:t>
      </w:r>
      <w:r w:rsidR="00E849A1" w:rsidRPr="00D97CB9">
        <w:rPr>
          <w:spacing w:val="-6"/>
        </w:rPr>
        <w:t xml:space="preserve"> Начинаем с поднятия сосуда в виде простого цилиндра. Рассматриваем два варианта дна. Из пласта и спирального из жгута. </w:t>
      </w:r>
    </w:p>
    <w:p w14:paraId="7453B111" w14:textId="77777777" w:rsidR="00EC4560" w:rsidRPr="00D97CB9" w:rsidRDefault="00FD39DC" w:rsidP="00F7174E">
      <w:pPr>
        <w:jc w:val="both"/>
        <w:rPr>
          <w:spacing w:val="-6"/>
        </w:rPr>
      </w:pPr>
      <w:r w:rsidRPr="00FD39DC">
        <w:rPr>
          <w:spacing w:val="-6"/>
          <w:u w:val="single"/>
        </w:rPr>
        <w:t>Практические занятия</w:t>
      </w:r>
      <w:r w:rsidRPr="00FD39DC">
        <w:rPr>
          <w:spacing w:val="-6"/>
        </w:rPr>
        <w:t>:</w:t>
      </w:r>
      <w:r>
        <w:rPr>
          <w:spacing w:val="-6"/>
        </w:rPr>
        <w:t xml:space="preserve"> </w:t>
      </w:r>
      <w:r w:rsidR="00E849A1" w:rsidRPr="00D97CB9">
        <w:rPr>
          <w:spacing w:val="-6"/>
        </w:rPr>
        <w:t xml:space="preserve">Учимся смазывать витки между собой. Сглаживать полученную спиралеобразную фактуру. </w:t>
      </w:r>
      <w:r w:rsidR="00EC4560" w:rsidRPr="00D97CB9">
        <w:rPr>
          <w:spacing w:val="-6"/>
        </w:rPr>
        <w:t xml:space="preserve">Затем декорируем </w:t>
      </w:r>
      <w:r w:rsidR="00E849A1" w:rsidRPr="00D97CB9">
        <w:rPr>
          <w:spacing w:val="-6"/>
        </w:rPr>
        <w:t xml:space="preserve">полученную емкость налепными декоративными элементами из жгута или просто </w:t>
      </w:r>
      <w:r w:rsidR="00EC4560" w:rsidRPr="00D97CB9">
        <w:rPr>
          <w:spacing w:val="-6"/>
        </w:rPr>
        <w:t>фактурной обработкой.</w:t>
      </w:r>
    </w:p>
    <w:p w14:paraId="49BCBC15" w14:textId="77777777" w:rsidR="00E849A1" w:rsidRPr="00D97CB9" w:rsidRDefault="00E849A1" w:rsidP="00F7174E">
      <w:pPr>
        <w:jc w:val="both"/>
        <w:rPr>
          <w:spacing w:val="-6"/>
        </w:rPr>
      </w:pPr>
      <w:r w:rsidRPr="00D97CB9">
        <w:rPr>
          <w:spacing w:val="-6"/>
        </w:rPr>
        <w:t>Материалы: глина белая, красная, шликерная масса.</w:t>
      </w:r>
    </w:p>
    <w:p w14:paraId="68884279" w14:textId="77777777" w:rsidR="00E849A1" w:rsidRPr="00D97CB9" w:rsidRDefault="00E849A1" w:rsidP="00F7174E">
      <w:pPr>
        <w:jc w:val="both"/>
        <w:rPr>
          <w:spacing w:val="-6"/>
        </w:rPr>
      </w:pPr>
      <w:r w:rsidRPr="00D97CB9">
        <w:rPr>
          <w:spacing w:val="-6"/>
        </w:rPr>
        <w:t>Инструмент: стеки, стержни, пробки, штампики и др.</w:t>
      </w:r>
    </w:p>
    <w:p w14:paraId="4E6B1BC9" w14:textId="77777777" w:rsidR="00E849A1" w:rsidRPr="00D97CB9" w:rsidRDefault="00E849A1" w:rsidP="00F7174E">
      <w:pPr>
        <w:jc w:val="both"/>
        <w:rPr>
          <w:spacing w:val="-6"/>
        </w:rPr>
      </w:pPr>
    </w:p>
    <w:p w14:paraId="7E15C336" w14:textId="77777777" w:rsidR="00662337" w:rsidRDefault="00662337" w:rsidP="00F7174E">
      <w:pPr>
        <w:jc w:val="both"/>
        <w:rPr>
          <w:spacing w:val="-6"/>
        </w:rPr>
      </w:pPr>
      <w:r w:rsidRPr="00CF3968">
        <w:rPr>
          <w:b/>
          <w:spacing w:val="-6"/>
        </w:rPr>
        <w:t>ТЕМА</w:t>
      </w:r>
      <w:r w:rsidR="00CF3968">
        <w:rPr>
          <w:b/>
          <w:spacing w:val="-6"/>
        </w:rPr>
        <w:t xml:space="preserve"> 23</w:t>
      </w:r>
      <w:r w:rsidRPr="00CF3968">
        <w:rPr>
          <w:b/>
          <w:spacing w:val="-6"/>
        </w:rPr>
        <w:t>:</w:t>
      </w:r>
      <w:r w:rsidRPr="00D97CB9">
        <w:rPr>
          <w:spacing w:val="-6"/>
        </w:rPr>
        <w:t xml:space="preserve"> Декоративная керамика из жгута</w:t>
      </w:r>
      <w:r w:rsidR="00EC4560" w:rsidRPr="00D97CB9">
        <w:rPr>
          <w:spacing w:val="-6"/>
        </w:rPr>
        <w:t>. Крокодил.</w:t>
      </w:r>
    </w:p>
    <w:p w14:paraId="23EEDC9D" w14:textId="77777777" w:rsidR="00FD39DC" w:rsidRDefault="00BE3F1A" w:rsidP="00F7174E">
      <w:pPr>
        <w:jc w:val="both"/>
        <w:rPr>
          <w:spacing w:val="-6"/>
        </w:rPr>
      </w:pPr>
      <w:r w:rsidRPr="00FD39DC">
        <w:rPr>
          <w:spacing w:val="-6"/>
          <w:u w:val="single"/>
        </w:rPr>
        <w:t>Теоретические занятия</w:t>
      </w:r>
      <w:r w:rsidRPr="00BE3F1A">
        <w:rPr>
          <w:spacing w:val="-6"/>
        </w:rPr>
        <w:t xml:space="preserve">: </w:t>
      </w:r>
      <w:r w:rsidR="00CF3968">
        <w:rPr>
          <w:spacing w:val="-6"/>
        </w:rPr>
        <w:t xml:space="preserve">Данное занятие можно отнести к разряду скульптуры по своим приемам лепки. Но основное туловище животного мы получаем путем </w:t>
      </w:r>
      <w:r w:rsidR="008E3D23">
        <w:rPr>
          <w:spacing w:val="-6"/>
        </w:rPr>
        <w:t>катания,</w:t>
      </w:r>
      <w:r w:rsidR="00CF3968">
        <w:rPr>
          <w:spacing w:val="-6"/>
        </w:rPr>
        <w:t xml:space="preserve"> пусть уже не жгута, как такового, а скорее удлиненного конуса.</w:t>
      </w:r>
      <w:r w:rsidR="008E3D23">
        <w:rPr>
          <w:spacing w:val="-6"/>
        </w:rPr>
        <w:t xml:space="preserve"> Поэтому эта тема стоит немного в стороне от основных тем первого года обучения.</w:t>
      </w:r>
      <w:r w:rsidR="00CF3968">
        <w:rPr>
          <w:spacing w:val="-6"/>
        </w:rPr>
        <w:t xml:space="preserve"> Работа эта очень любима детьми. И всегда сопровождается бурей восторга, повышенным эмоциональным фоном как у мальчиков, так и у девочек. Как </w:t>
      </w:r>
      <w:r w:rsidR="008E3D23">
        <w:rPr>
          <w:spacing w:val="-6"/>
        </w:rPr>
        <w:t>малышей,</w:t>
      </w:r>
      <w:r w:rsidR="00CF3968">
        <w:rPr>
          <w:spacing w:val="-6"/>
        </w:rPr>
        <w:t xml:space="preserve"> так и старшеклассников.</w:t>
      </w:r>
    </w:p>
    <w:p w14:paraId="1D923F64" w14:textId="77777777" w:rsidR="00CF3968" w:rsidRPr="00D97CB9" w:rsidRDefault="008E3D23" w:rsidP="00F7174E">
      <w:pPr>
        <w:jc w:val="both"/>
        <w:rPr>
          <w:spacing w:val="-6"/>
        </w:rPr>
      </w:pPr>
      <w:r>
        <w:rPr>
          <w:spacing w:val="-6"/>
        </w:rPr>
        <w:t xml:space="preserve"> </w:t>
      </w:r>
      <w:r w:rsidR="00FD39DC" w:rsidRPr="00FD39DC">
        <w:rPr>
          <w:spacing w:val="-6"/>
          <w:u w:val="single"/>
        </w:rPr>
        <w:t>Практические занятия</w:t>
      </w:r>
      <w:r w:rsidR="00FD39DC" w:rsidRPr="00FD39DC">
        <w:rPr>
          <w:spacing w:val="-6"/>
        </w:rPr>
        <w:t>:</w:t>
      </w:r>
      <w:r w:rsidR="00FD39DC">
        <w:rPr>
          <w:spacing w:val="-6"/>
        </w:rPr>
        <w:t xml:space="preserve"> </w:t>
      </w:r>
      <w:r w:rsidR="00CF3968">
        <w:rPr>
          <w:spacing w:val="-6"/>
        </w:rPr>
        <w:t xml:space="preserve">Чередование налепов и </w:t>
      </w:r>
      <w:r>
        <w:rPr>
          <w:spacing w:val="-6"/>
        </w:rPr>
        <w:t>прищипов,</w:t>
      </w:r>
      <w:r w:rsidR="00CF3968">
        <w:rPr>
          <w:spacing w:val="-6"/>
        </w:rPr>
        <w:t xml:space="preserve"> с дальнейшим фактурированием формы образуют яркий образ в большинстве случаев добрейшего </w:t>
      </w:r>
      <w:r>
        <w:rPr>
          <w:spacing w:val="-6"/>
        </w:rPr>
        <w:t>аллигатора</w:t>
      </w:r>
      <w:r w:rsidR="00CF3968">
        <w:rPr>
          <w:spacing w:val="-6"/>
        </w:rPr>
        <w:t>.</w:t>
      </w:r>
    </w:p>
    <w:p w14:paraId="0E969654" w14:textId="77777777" w:rsidR="00E849A1" w:rsidRPr="00D97CB9" w:rsidRDefault="00E849A1" w:rsidP="00F7174E">
      <w:pPr>
        <w:jc w:val="both"/>
        <w:rPr>
          <w:spacing w:val="-6"/>
        </w:rPr>
      </w:pPr>
      <w:r w:rsidRPr="00D97CB9">
        <w:rPr>
          <w:spacing w:val="-6"/>
        </w:rPr>
        <w:t>Материалы: глина белая, красная, шликерная масса.</w:t>
      </w:r>
    </w:p>
    <w:p w14:paraId="4211D46E" w14:textId="77777777" w:rsidR="00E849A1" w:rsidRPr="00D97CB9" w:rsidRDefault="00E849A1" w:rsidP="00F7174E">
      <w:pPr>
        <w:jc w:val="both"/>
        <w:rPr>
          <w:spacing w:val="-6"/>
        </w:rPr>
      </w:pPr>
      <w:r w:rsidRPr="00D97CB9">
        <w:rPr>
          <w:spacing w:val="-6"/>
        </w:rPr>
        <w:t>Инструмент: стеки, стержни, гвоздики, пробки, штампики и др.</w:t>
      </w:r>
    </w:p>
    <w:p w14:paraId="410F577A" w14:textId="77777777" w:rsidR="00E849A1" w:rsidRPr="00D97CB9" w:rsidRDefault="00E849A1" w:rsidP="00F7174E">
      <w:pPr>
        <w:jc w:val="both"/>
        <w:rPr>
          <w:spacing w:val="-6"/>
        </w:rPr>
      </w:pPr>
    </w:p>
    <w:p w14:paraId="049BC328" w14:textId="77777777" w:rsidR="0024045E" w:rsidRPr="00D97CB9" w:rsidRDefault="0024045E" w:rsidP="00F7174E">
      <w:pPr>
        <w:jc w:val="both"/>
        <w:rPr>
          <w:spacing w:val="-6"/>
        </w:rPr>
      </w:pPr>
      <w:r w:rsidRPr="00581738">
        <w:rPr>
          <w:b/>
          <w:spacing w:val="-6"/>
        </w:rPr>
        <w:t>ТЕМА</w:t>
      </w:r>
      <w:r w:rsidR="00581738">
        <w:rPr>
          <w:b/>
          <w:spacing w:val="-6"/>
        </w:rPr>
        <w:t xml:space="preserve"> 24</w:t>
      </w:r>
      <w:r w:rsidRPr="00581738">
        <w:rPr>
          <w:b/>
          <w:spacing w:val="-6"/>
        </w:rPr>
        <w:t>:</w:t>
      </w:r>
      <w:r w:rsidRPr="00D97CB9">
        <w:rPr>
          <w:spacing w:val="-6"/>
        </w:rPr>
        <w:t xml:space="preserve"> Объёмная керамика (отминка)</w:t>
      </w:r>
      <w:r w:rsidR="00581738">
        <w:rPr>
          <w:spacing w:val="-6"/>
        </w:rPr>
        <w:t>.</w:t>
      </w:r>
      <w:r w:rsidR="004816AC">
        <w:rPr>
          <w:spacing w:val="-6"/>
        </w:rPr>
        <w:t xml:space="preserve"> </w:t>
      </w:r>
      <w:r w:rsidR="008A2B3E">
        <w:rPr>
          <w:spacing w:val="-6"/>
        </w:rPr>
        <w:t>Валентинка.</w:t>
      </w:r>
    </w:p>
    <w:p w14:paraId="669A9538" w14:textId="77777777" w:rsidR="00FD39DC" w:rsidRDefault="00BE3F1A" w:rsidP="00F7174E">
      <w:pPr>
        <w:jc w:val="both"/>
        <w:rPr>
          <w:spacing w:val="-6"/>
        </w:rPr>
      </w:pPr>
      <w:r w:rsidRPr="00FD39DC">
        <w:rPr>
          <w:spacing w:val="-6"/>
          <w:u w:val="single"/>
        </w:rPr>
        <w:t>Теоретические занятия</w:t>
      </w:r>
      <w:r w:rsidRPr="00BE3F1A">
        <w:rPr>
          <w:spacing w:val="-6"/>
        </w:rPr>
        <w:t xml:space="preserve">: </w:t>
      </w:r>
      <w:r w:rsidR="0024045E" w:rsidRPr="00D97CB9">
        <w:rPr>
          <w:spacing w:val="-6"/>
        </w:rPr>
        <w:t xml:space="preserve">Ознакомление   учащихся   с </w:t>
      </w:r>
      <w:r w:rsidR="00B11908">
        <w:rPr>
          <w:spacing w:val="-6"/>
        </w:rPr>
        <w:t xml:space="preserve">новым видом получения и тиражирования керамического </w:t>
      </w:r>
      <w:r w:rsidR="004816AC">
        <w:rPr>
          <w:spacing w:val="-6"/>
        </w:rPr>
        <w:t>объёма</w:t>
      </w:r>
      <w:r w:rsidR="00B11908">
        <w:rPr>
          <w:spacing w:val="-6"/>
        </w:rPr>
        <w:t>, посредством гипсовых форм.</w:t>
      </w:r>
      <w:r w:rsidR="0024045E" w:rsidRPr="00D97CB9">
        <w:rPr>
          <w:spacing w:val="-6"/>
        </w:rPr>
        <w:t xml:space="preserve">  </w:t>
      </w:r>
      <w:r w:rsidR="008B49FA">
        <w:rPr>
          <w:spacing w:val="-6"/>
        </w:rPr>
        <w:t xml:space="preserve">Более близкое знакомство с </w:t>
      </w:r>
      <w:r w:rsidR="0024045E" w:rsidRPr="00D97CB9">
        <w:rPr>
          <w:spacing w:val="-6"/>
        </w:rPr>
        <w:t xml:space="preserve">различными  </w:t>
      </w:r>
      <w:r w:rsidR="008B49FA">
        <w:rPr>
          <w:spacing w:val="-6"/>
        </w:rPr>
        <w:t xml:space="preserve"> </w:t>
      </w:r>
      <w:r w:rsidR="0024045E" w:rsidRPr="00D97CB9">
        <w:rPr>
          <w:spacing w:val="-6"/>
        </w:rPr>
        <w:t xml:space="preserve"> видами </w:t>
      </w:r>
      <w:r w:rsidR="008A2B3E">
        <w:rPr>
          <w:spacing w:val="-6"/>
        </w:rPr>
        <w:t xml:space="preserve">  рельефа (горельеф, барельеф).</w:t>
      </w:r>
    </w:p>
    <w:p w14:paraId="535B6E51" w14:textId="77777777" w:rsidR="0024045E" w:rsidRPr="00D97CB9" w:rsidRDefault="00FD39DC" w:rsidP="00F7174E">
      <w:pPr>
        <w:jc w:val="both"/>
        <w:rPr>
          <w:spacing w:val="-6"/>
        </w:rPr>
      </w:pPr>
      <w:r w:rsidRPr="00FD39DC">
        <w:rPr>
          <w:spacing w:val="-6"/>
          <w:u w:val="single"/>
        </w:rPr>
        <w:t>Практические занятия:</w:t>
      </w:r>
      <w:r w:rsidR="00B11908">
        <w:rPr>
          <w:spacing w:val="-6"/>
          <w:u w:val="single"/>
        </w:rPr>
        <w:t xml:space="preserve"> </w:t>
      </w:r>
      <w:r w:rsidR="0024045E" w:rsidRPr="00D97CB9">
        <w:rPr>
          <w:spacing w:val="-6"/>
        </w:rPr>
        <w:t>Дети заполняют кусочками глины форму, соответствующую замыслу и размеру, находят основные планы-плоскости, моделируют переходы и делают подрезку по силуэту. Используя многообразие пластического декора в сочетании с плавленым цветным стеклом, создаём неповторимые подарочные варианты «валентинок-сердечек». Соединяя два - три простых объема, полученных по гипсовым формам, с дополнительными лепными деталями создать какой-нибудь образ. Например, из полусферы получают забавных черепах и божьих коровок.</w:t>
      </w:r>
    </w:p>
    <w:p w14:paraId="75A4059F" w14:textId="77777777" w:rsidR="0024045E" w:rsidRPr="00D97CB9" w:rsidRDefault="008A2B3E" w:rsidP="00F7174E">
      <w:pPr>
        <w:jc w:val="both"/>
        <w:rPr>
          <w:spacing w:val="-6"/>
        </w:rPr>
      </w:pPr>
      <w:r>
        <w:rPr>
          <w:spacing w:val="-6"/>
        </w:rPr>
        <w:t>Материал:</w:t>
      </w:r>
      <w:r w:rsidR="0024045E" w:rsidRPr="00D97CB9">
        <w:rPr>
          <w:spacing w:val="-6"/>
        </w:rPr>
        <w:t xml:space="preserve"> глина, цветное стекло. </w:t>
      </w:r>
    </w:p>
    <w:p w14:paraId="307889B1" w14:textId="77777777" w:rsidR="0024045E" w:rsidRDefault="0024045E" w:rsidP="00F7174E">
      <w:pPr>
        <w:jc w:val="both"/>
        <w:rPr>
          <w:spacing w:val="-6"/>
        </w:rPr>
      </w:pPr>
      <w:r w:rsidRPr="00D97CB9">
        <w:rPr>
          <w:spacing w:val="-6"/>
        </w:rPr>
        <w:t>Ин</w:t>
      </w:r>
      <w:r w:rsidR="000D053E">
        <w:rPr>
          <w:spacing w:val="-6"/>
        </w:rPr>
        <w:t>струмент: стеки, гипсовые формы, стержни, колпачки,</w:t>
      </w:r>
    </w:p>
    <w:p w14:paraId="1B47188E" w14:textId="77777777" w:rsidR="004816AC" w:rsidRDefault="004816AC" w:rsidP="00F7174E">
      <w:pPr>
        <w:jc w:val="both"/>
        <w:rPr>
          <w:spacing w:val="-6"/>
        </w:rPr>
      </w:pPr>
    </w:p>
    <w:p w14:paraId="1185BD7B" w14:textId="77777777" w:rsidR="008A2B3E" w:rsidRDefault="008A2B3E" w:rsidP="00F7174E">
      <w:pPr>
        <w:jc w:val="both"/>
        <w:rPr>
          <w:spacing w:val="-6"/>
        </w:rPr>
      </w:pPr>
      <w:r w:rsidRPr="008A2B3E">
        <w:rPr>
          <w:b/>
          <w:spacing w:val="-6"/>
        </w:rPr>
        <w:t>ТЕМА 25:</w:t>
      </w:r>
      <w:r>
        <w:rPr>
          <w:b/>
          <w:spacing w:val="-6"/>
        </w:rPr>
        <w:t xml:space="preserve"> </w:t>
      </w:r>
      <w:r w:rsidRPr="008A2B3E">
        <w:rPr>
          <w:spacing w:val="-6"/>
        </w:rPr>
        <w:t>Объёмная керамика (отминка</w:t>
      </w:r>
      <w:r w:rsidRPr="008A2B3E">
        <w:rPr>
          <w:b/>
          <w:spacing w:val="-6"/>
        </w:rPr>
        <w:t>).</w:t>
      </w:r>
      <w:r>
        <w:rPr>
          <w:b/>
          <w:spacing w:val="-6"/>
        </w:rPr>
        <w:t xml:space="preserve"> </w:t>
      </w:r>
      <w:r w:rsidRPr="008A2B3E">
        <w:rPr>
          <w:spacing w:val="-6"/>
        </w:rPr>
        <w:t>Черепаха</w:t>
      </w:r>
      <w:r>
        <w:rPr>
          <w:spacing w:val="-6"/>
        </w:rPr>
        <w:t>.</w:t>
      </w:r>
    </w:p>
    <w:p w14:paraId="52C2CC82" w14:textId="77777777" w:rsidR="008A2B3E" w:rsidRDefault="008A2B3E" w:rsidP="00F7174E">
      <w:pPr>
        <w:jc w:val="both"/>
        <w:rPr>
          <w:spacing w:val="-6"/>
        </w:rPr>
      </w:pPr>
      <w:r w:rsidRPr="008A2B3E">
        <w:rPr>
          <w:spacing w:val="-6"/>
          <w:u w:val="single"/>
        </w:rPr>
        <w:t>Теоретические занятия</w:t>
      </w:r>
      <w:r>
        <w:rPr>
          <w:spacing w:val="-6"/>
        </w:rPr>
        <w:t>:</w:t>
      </w:r>
      <w:r w:rsidR="00940E69">
        <w:rPr>
          <w:spacing w:val="-6"/>
        </w:rPr>
        <w:t xml:space="preserve"> Анализируем форму черепах, эскизируем. Отмечаем разницу особенностей разных видов черепах. Разбираем на простые геометрические формы. Выбираем рисунки узоров на панцире. Решаем степень стилизации образа.</w:t>
      </w:r>
    </w:p>
    <w:p w14:paraId="162C733E" w14:textId="77777777" w:rsidR="008A2B3E" w:rsidRDefault="008A2B3E" w:rsidP="00F7174E">
      <w:pPr>
        <w:jc w:val="both"/>
        <w:rPr>
          <w:spacing w:val="-6"/>
        </w:rPr>
      </w:pPr>
      <w:r w:rsidRPr="004816AC">
        <w:rPr>
          <w:spacing w:val="-6"/>
          <w:u w:val="single"/>
        </w:rPr>
        <w:t>Практические занятия</w:t>
      </w:r>
      <w:r w:rsidRPr="008A2B3E">
        <w:rPr>
          <w:spacing w:val="-6"/>
        </w:rPr>
        <w:t>:</w:t>
      </w:r>
      <w:r w:rsidR="00940E69">
        <w:rPr>
          <w:spacing w:val="-6"/>
        </w:rPr>
        <w:t xml:space="preserve"> Методом отминки в гипсовой форме с помощью кусочков кружев и тюля получаем пустотелую фактурную полусферу. Примазываем к ней конечности и голову с хвостом. Придаем выражение мордочке. Декорируем </w:t>
      </w:r>
      <w:r w:rsidR="00EE56D3">
        <w:rPr>
          <w:spacing w:val="-6"/>
        </w:rPr>
        <w:t>вспомогательными деталями,</w:t>
      </w:r>
      <w:r w:rsidR="00940E69">
        <w:rPr>
          <w:spacing w:val="-6"/>
        </w:rPr>
        <w:t xml:space="preserve"> характеризующими образ</w:t>
      </w:r>
      <w:r w:rsidR="006439CF">
        <w:rPr>
          <w:spacing w:val="-6"/>
        </w:rPr>
        <w:t xml:space="preserve"> </w:t>
      </w:r>
      <w:r w:rsidR="00EE56D3">
        <w:rPr>
          <w:spacing w:val="-6"/>
        </w:rPr>
        <w:t>(шляпу</w:t>
      </w:r>
      <w:r w:rsidR="00940E69">
        <w:rPr>
          <w:spacing w:val="-6"/>
        </w:rPr>
        <w:t>, очки, черепашата и т.д.)</w:t>
      </w:r>
    </w:p>
    <w:p w14:paraId="424DC719" w14:textId="77777777" w:rsidR="000D053E" w:rsidRPr="000D053E" w:rsidRDefault="00940E69" w:rsidP="00F7174E">
      <w:pPr>
        <w:jc w:val="both"/>
        <w:rPr>
          <w:spacing w:val="-6"/>
        </w:rPr>
      </w:pPr>
      <w:r>
        <w:rPr>
          <w:spacing w:val="-6"/>
        </w:rPr>
        <w:t>Материал: глина, куски кружев,</w:t>
      </w:r>
      <w:r w:rsidR="00EE56D3">
        <w:rPr>
          <w:spacing w:val="-6"/>
        </w:rPr>
        <w:t xml:space="preserve"> </w:t>
      </w:r>
      <w:r>
        <w:rPr>
          <w:spacing w:val="-6"/>
        </w:rPr>
        <w:t>тюль, сетки</w:t>
      </w:r>
      <w:r w:rsidR="000D053E" w:rsidRPr="000D053E">
        <w:rPr>
          <w:spacing w:val="-6"/>
        </w:rPr>
        <w:t xml:space="preserve">. </w:t>
      </w:r>
    </w:p>
    <w:p w14:paraId="3CDBDF0D" w14:textId="77777777" w:rsidR="000D053E" w:rsidRPr="008A2B3E" w:rsidRDefault="000D053E" w:rsidP="00F7174E">
      <w:pPr>
        <w:jc w:val="both"/>
        <w:rPr>
          <w:spacing w:val="-6"/>
        </w:rPr>
      </w:pPr>
      <w:r w:rsidRPr="000D053E">
        <w:rPr>
          <w:spacing w:val="-6"/>
        </w:rPr>
        <w:t>Инструмент: стеки, гипсовые формы, стержни, колпачки</w:t>
      </w:r>
    </w:p>
    <w:p w14:paraId="5A08CED0" w14:textId="77777777" w:rsidR="008A2B3E" w:rsidRPr="008A2B3E" w:rsidRDefault="008A2B3E" w:rsidP="00F7174E">
      <w:pPr>
        <w:jc w:val="both"/>
        <w:rPr>
          <w:b/>
          <w:spacing w:val="-6"/>
        </w:rPr>
      </w:pPr>
    </w:p>
    <w:p w14:paraId="1EF2DA48" w14:textId="77777777" w:rsidR="008A2B3E" w:rsidRDefault="008A2B3E" w:rsidP="00F7174E">
      <w:pPr>
        <w:jc w:val="both"/>
        <w:rPr>
          <w:spacing w:val="-6"/>
        </w:rPr>
      </w:pPr>
      <w:r w:rsidRPr="008A2B3E">
        <w:rPr>
          <w:b/>
          <w:spacing w:val="-6"/>
        </w:rPr>
        <w:t>ТЕМА 26:</w:t>
      </w:r>
      <w:r w:rsidRPr="008A2B3E">
        <w:t xml:space="preserve"> </w:t>
      </w:r>
      <w:r w:rsidRPr="008A2B3E">
        <w:rPr>
          <w:spacing w:val="-6"/>
        </w:rPr>
        <w:t>Объёмная керамика (отминка).</w:t>
      </w:r>
      <w:r>
        <w:rPr>
          <w:spacing w:val="-6"/>
        </w:rPr>
        <w:t xml:space="preserve"> Божия коровка</w:t>
      </w:r>
    </w:p>
    <w:p w14:paraId="65ACB207" w14:textId="77777777" w:rsidR="008A2B3E" w:rsidRDefault="008A2B3E" w:rsidP="00F7174E">
      <w:pPr>
        <w:jc w:val="both"/>
        <w:rPr>
          <w:spacing w:val="-6"/>
        </w:rPr>
      </w:pPr>
      <w:r w:rsidRPr="008A2B3E">
        <w:rPr>
          <w:spacing w:val="-6"/>
          <w:u w:val="single"/>
        </w:rPr>
        <w:t xml:space="preserve">Теоретические </w:t>
      </w:r>
      <w:r w:rsidR="00EE56D3" w:rsidRPr="008A2B3E">
        <w:rPr>
          <w:spacing w:val="-6"/>
          <w:u w:val="single"/>
        </w:rPr>
        <w:t>занятия</w:t>
      </w:r>
      <w:r w:rsidR="00EE56D3">
        <w:rPr>
          <w:spacing w:val="-6"/>
          <w:u w:val="single"/>
        </w:rPr>
        <w:t>:</w:t>
      </w:r>
      <w:r w:rsidR="00060D54">
        <w:rPr>
          <w:spacing w:val="-6"/>
        </w:rPr>
        <w:t xml:space="preserve"> Знакомимся с самым </w:t>
      </w:r>
      <w:r w:rsidR="006439CF">
        <w:rPr>
          <w:spacing w:val="-6"/>
        </w:rPr>
        <w:t>большим классом земных хищников. 5000 видов, более100 только в России.</w:t>
      </w:r>
      <w:r w:rsidR="00060D54">
        <w:rPr>
          <w:spacing w:val="-6"/>
        </w:rPr>
        <w:t xml:space="preserve"> </w:t>
      </w:r>
      <w:r w:rsidR="00940E69">
        <w:rPr>
          <w:spacing w:val="-6"/>
        </w:rPr>
        <w:t xml:space="preserve">Анализируем форму. Делаем эскизы, детализируем по </w:t>
      </w:r>
      <w:r w:rsidR="00060D54">
        <w:rPr>
          <w:spacing w:val="-6"/>
        </w:rPr>
        <w:t>составляющим частям членистоногих.</w:t>
      </w:r>
      <w:r w:rsidR="00940E69">
        <w:rPr>
          <w:spacing w:val="-6"/>
        </w:rPr>
        <w:t xml:space="preserve"> Выбираем т</w:t>
      </w:r>
      <w:r w:rsidR="00060D54">
        <w:rPr>
          <w:spacing w:val="-6"/>
        </w:rPr>
        <w:t xml:space="preserve">ехнику налепа или прорези горошин на </w:t>
      </w:r>
      <w:r w:rsidR="006439CF">
        <w:rPr>
          <w:spacing w:val="-6"/>
        </w:rPr>
        <w:t>крыльях насекомого</w:t>
      </w:r>
      <w:r w:rsidR="00940E69">
        <w:rPr>
          <w:spacing w:val="-6"/>
        </w:rPr>
        <w:t>. Решаем какой вид более интересен для каждого.</w:t>
      </w:r>
    </w:p>
    <w:p w14:paraId="2D36A763" w14:textId="77777777" w:rsidR="008A2B3E" w:rsidRDefault="008A2B3E" w:rsidP="00F7174E">
      <w:pPr>
        <w:jc w:val="both"/>
        <w:rPr>
          <w:spacing w:val="-6"/>
        </w:rPr>
      </w:pPr>
      <w:r w:rsidRPr="004816AC">
        <w:rPr>
          <w:spacing w:val="-6"/>
          <w:u w:val="single"/>
        </w:rPr>
        <w:t>Практические занятия</w:t>
      </w:r>
      <w:r w:rsidRPr="008A2B3E">
        <w:rPr>
          <w:spacing w:val="-6"/>
        </w:rPr>
        <w:t>:</w:t>
      </w:r>
      <w:r w:rsidR="00060D54" w:rsidRPr="00060D54">
        <w:t xml:space="preserve"> </w:t>
      </w:r>
      <w:r w:rsidR="00060D54" w:rsidRPr="00060D54">
        <w:rPr>
          <w:spacing w:val="-6"/>
        </w:rPr>
        <w:t>Ме</w:t>
      </w:r>
      <w:r w:rsidR="00060D54">
        <w:rPr>
          <w:spacing w:val="-6"/>
        </w:rPr>
        <w:t>тодом отминки в гипсовой форме получаем пустотелую</w:t>
      </w:r>
      <w:r w:rsidR="00060D54" w:rsidRPr="00060D54">
        <w:rPr>
          <w:spacing w:val="-6"/>
        </w:rPr>
        <w:t xml:space="preserve"> </w:t>
      </w:r>
      <w:r w:rsidR="00060D54">
        <w:rPr>
          <w:spacing w:val="-6"/>
        </w:rPr>
        <w:t xml:space="preserve">глиняную </w:t>
      </w:r>
      <w:r w:rsidR="00060D54" w:rsidRPr="00060D54">
        <w:rPr>
          <w:spacing w:val="-6"/>
        </w:rPr>
        <w:t>полусферу</w:t>
      </w:r>
      <w:r w:rsidR="00060D54">
        <w:rPr>
          <w:spacing w:val="-6"/>
        </w:rPr>
        <w:t xml:space="preserve">. Расчерчиваем </w:t>
      </w:r>
      <w:r w:rsidR="006439CF">
        <w:rPr>
          <w:spacing w:val="-6"/>
        </w:rPr>
        <w:t>местоположение крыльев</w:t>
      </w:r>
      <w:r w:rsidR="00060D54">
        <w:rPr>
          <w:spacing w:val="-6"/>
        </w:rPr>
        <w:t>, над</w:t>
      </w:r>
      <w:r w:rsidR="006439CF">
        <w:rPr>
          <w:spacing w:val="-6"/>
        </w:rPr>
        <w:t>крыльников</w:t>
      </w:r>
      <w:r w:rsidR="00060D54">
        <w:rPr>
          <w:spacing w:val="-6"/>
        </w:rPr>
        <w:t xml:space="preserve">, </w:t>
      </w:r>
      <w:r w:rsidR="006439CF">
        <w:rPr>
          <w:spacing w:val="-6"/>
        </w:rPr>
        <w:t>брюшка, усиков</w:t>
      </w:r>
      <w:r w:rsidR="00060D54">
        <w:rPr>
          <w:spacing w:val="-6"/>
        </w:rPr>
        <w:t xml:space="preserve">. </w:t>
      </w:r>
      <w:r w:rsidR="006439CF">
        <w:rPr>
          <w:spacing w:val="-6"/>
        </w:rPr>
        <w:t>Налепом примазываем полусферу голову и жгутиками усы. Придаем выражение мордочке с помощью открытых или закрытых глаз, улыбки, челки и т.д.</w:t>
      </w:r>
    </w:p>
    <w:p w14:paraId="24C04993" w14:textId="77777777" w:rsidR="000D053E" w:rsidRPr="000D053E" w:rsidRDefault="000D053E" w:rsidP="00F7174E">
      <w:pPr>
        <w:jc w:val="both"/>
        <w:rPr>
          <w:spacing w:val="-6"/>
        </w:rPr>
      </w:pPr>
      <w:r w:rsidRPr="000D053E">
        <w:rPr>
          <w:spacing w:val="-6"/>
        </w:rPr>
        <w:t xml:space="preserve">Материал: глина, цветное стекло. </w:t>
      </w:r>
    </w:p>
    <w:p w14:paraId="7FD34040" w14:textId="77777777" w:rsidR="008A2B3E" w:rsidRDefault="000D053E" w:rsidP="00F7174E">
      <w:pPr>
        <w:jc w:val="both"/>
        <w:rPr>
          <w:spacing w:val="-6"/>
        </w:rPr>
      </w:pPr>
      <w:r w:rsidRPr="000D053E">
        <w:rPr>
          <w:spacing w:val="-6"/>
        </w:rPr>
        <w:t>Инструмент: стеки, гипсовые формы, стержни, колпачки</w:t>
      </w:r>
    </w:p>
    <w:p w14:paraId="6654CBC3" w14:textId="77777777" w:rsidR="008A2B3E" w:rsidRPr="008A2B3E" w:rsidRDefault="008A2B3E" w:rsidP="00F7174E">
      <w:pPr>
        <w:jc w:val="both"/>
        <w:rPr>
          <w:spacing w:val="-6"/>
        </w:rPr>
      </w:pPr>
    </w:p>
    <w:p w14:paraId="5E19E310" w14:textId="77777777" w:rsidR="00EE56D3" w:rsidRDefault="008A2B3E" w:rsidP="00F7174E">
      <w:pPr>
        <w:jc w:val="both"/>
      </w:pPr>
      <w:r w:rsidRPr="008A2B3E">
        <w:rPr>
          <w:b/>
          <w:spacing w:val="-6"/>
        </w:rPr>
        <w:t>ТЕМА 27:</w:t>
      </w:r>
      <w:r w:rsidRPr="008A2B3E">
        <w:t xml:space="preserve"> </w:t>
      </w:r>
      <w:r w:rsidRPr="008A2B3E">
        <w:rPr>
          <w:spacing w:val="-6"/>
        </w:rPr>
        <w:t>Объёмная керамика (отминка).</w:t>
      </w:r>
      <w:r>
        <w:rPr>
          <w:spacing w:val="-6"/>
        </w:rPr>
        <w:t xml:space="preserve"> Дракон.</w:t>
      </w:r>
      <w:r w:rsidR="00EE56D3" w:rsidRPr="00EE56D3">
        <w:t xml:space="preserve"> </w:t>
      </w:r>
    </w:p>
    <w:p w14:paraId="2228B3E2" w14:textId="77777777" w:rsidR="00EE56D3" w:rsidRDefault="00EE56D3" w:rsidP="00F7174E">
      <w:pPr>
        <w:jc w:val="both"/>
      </w:pPr>
      <w:r w:rsidRPr="00EE56D3">
        <w:rPr>
          <w:u w:val="single"/>
        </w:rPr>
        <w:t>Теоретические занятия</w:t>
      </w:r>
      <w:r w:rsidRPr="00EE56D3">
        <w:t>:</w:t>
      </w:r>
      <w:r w:rsidR="005B2A95">
        <w:t xml:space="preserve"> Большая степень стилизации </w:t>
      </w:r>
      <w:r w:rsidR="008D03B1">
        <w:t xml:space="preserve">фантастического </w:t>
      </w:r>
      <w:r w:rsidR="005B2A95">
        <w:t>образа требует обязательного предварительного эскизирования.</w:t>
      </w:r>
      <w:r w:rsidR="008D03B1">
        <w:t xml:space="preserve"> </w:t>
      </w:r>
      <w:r w:rsidR="005B2A95">
        <w:t>Более пристального анализа образа, составляющего его деталей. Возможные фактурные нюансировки.</w:t>
      </w:r>
    </w:p>
    <w:p w14:paraId="0E899B21" w14:textId="77777777" w:rsidR="005B2A95" w:rsidRDefault="00EE56D3" w:rsidP="00F7174E">
      <w:pPr>
        <w:jc w:val="both"/>
        <w:rPr>
          <w:spacing w:val="-6"/>
        </w:rPr>
      </w:pPr>
      <w:r w:rsidRPr="00EE56D3">
        <w:rPr>
          <w:u w:val="single"/>
        </w:rPr>
        <w:lastRenderedPageBreak/>
        <w:t>Практические занятия</w:t>
      </w:r>
      <w:r w:rsidRPr="00EE56D3">
        <w:t>:</w:t>
      </w:r>
      <w:r>
        <w:rPr>
          <w:u w:val="single"/>
        </w:rPr>
        <w:t xml:space="preserve"> </w:t>
      </w:r>
      <w:r w:rsidRPr="00EE56D3">
        <w:rPr>
          <w:spacing w:val="-6"/>
        </w:rPr>
        <w:t>Методом отминки в гипсовой форме получаем пустотелую глиняную полусферу</w:t>
      </w:r>
      <w:r w:rsidR="005B2A95">
        <w:rPr>
          <w:spacing w:val="-6"/>
        </w:rPr>
        <w:t xml:space="preserve">. </w:t>
      </w:r>
      <w:r w:rsidR="008D03B1">
        <w:rPr>
          <w:spacing w:val="-6"/>
        </w:rPr>
        <w:t>Методом ручной лепки формируем характерные части тела и декоративные детали. Примазываем к основанию. Выбранным методом наносим фактуру чешуи, крыльев.</w:t>
      </w:r>
    </w:p>
    <w:p w14:paraId="5010F30A" w14:textId="77777777" w:rsidR="005B2A95" w:rsidRPr="005B2A95" w:rsidRDefault="005B2A95" w:rsidP="00F7174E">
      <w:pPr>
        <w:jc w:val="both"/>
        <w:rPr>
          <w:spacing w:val="-6"/>
        </w:rPr>
      </w:pPr>
      <w:r w:rsidRPr="005B2A95">
        <w:rPr>
          <w:spacing w:val="-6"/>
        </w:rPr>
        <w:t xml:space="preserve">Материал: глина, цветное стекло. </w:t>
      </w:r>
    </w:p>
    <w:p w14:paraId="3548AD5C" w14:textId="77777777" w:rsidR="008A2B3E" w:rsidRDefault="005B2A95" w:rsidP="00F7174E">
      <w:pPr>
        <w:jc w:val="both"/>
        <w:rPr>
          <w:spacing w:val="-6"/>
        </w:rPr>
      </w:pPr>
      <w:r w:rsidRPr="005B2A95">
        <w:rPr>
          <w:spacing w:val="-6"/>
        </w:rPr>
        <w:t>Инструмент: стеки, гипсовые формы, стержни, колпачки</w:t>
      </w:r>
    </w:p>
    <w:p w14:paraId="402F7D63" w14:textId="77777777" w:rsidR="004816AC" w:rsidRDefault="004816AC" w:rsidP="00F7174E">
      <w:pPr>
        <w:jc w:val="both"/>
        <w:rPr>
          <w:spacing w:val="-6"/>
          <w:u w:val="single"/>
        </w:rPr>
      </w:pPr>
    </w:p>
    <w:p w14:paraId="78EA0612" w14:textId="77777777" w:rsidR="000D053E" w:rsidRDefault="000D053E" w:rsidP="00F7174E">
      <w:pPr>
        <w:jc w:val="both"/>
        <w:rPr>
          <w:spacing w:val="-6"/>
          <w:u w:val="single"/>
        </w:rPr>
      </w:pPr>
    </w:p>
    <w:p w14:paraId="44F7C8D7" w14:textId="77777777" w:rsidR="008A2B3E" w:rsidRDefault="008A2B3E" w:rsidP="00F7174E">
      <w:pPr>
        <w:jc w:val="both"/>
        <w:rPr>
          <w:spacing w:val="-6"/>
        </w:rPr>
      </w:pPr>
      <w:r w:rsidRPr="008A2B3E">
        <w:rPr>
          <w:b/>
          <w:spacing w:val="-6"/>
        </w:rPr>
        <w:t>ТЕМА 28:</w:t>
      </w:r>
      <w:r w:rsidRPr="008A2B3E">
        <w:t xml:space="preserve"> </w:t>
      </w:r>
      <w:r w:rsidRPr="008A2B3E">
        <w:rPr>
          <w:spacing w:val="-6"/>
        </w:rPr>
        <w:t>Объёмная керамика (отминка).</w:t>
      </w:r>
      <w:r>
        <w:rPr>
          <w:spacing w:val="-6"/>
        </w:rPr>
        <w:t xml:space="preserve"> Кот- светильник.</w:t>
      </w:r>
    </w:p>
    <w:p w14:paraId="70E0B3F3" w14:textId="77777777" w:rsidR="008A2B3E" w:rsidRDefault="008A2B3E" w:rsidP="00F7174E">
      <w:pPr>
        <w:jc w:val="both"/>
        <w:rPr>
          <w:spacing w:val="-6"/>
        </w:rPr>
      </w:pPr>
      <w:r w:rsidRPr="008A2B3E">
        <w:rPr>
          <w:spacing w:val="-6"/>
          <w:u w:val="single"/>
        </w:rPr>
        <w:t xml:space="preserve">Теоретические </w:t>
      </w:r>
      <w:r w:rsidR="005B2A95" w:rsidRPr="008A2B3E">
        <w:rPr>
          <w:spacing w:val="-6"/>
          <w:u w:val="single"/>
        </w:rPr>
        <w:t>занятия</w:t>
      </w:r>
      <w:r w:rsidR="005B2A95">
        <w:rPr>
          <w:spacing w:val="-6"/>
          <w:u w:val="single"/>
        </w:rPr>
        <w:t xml:space="preserve">: </w:t>
      </w:r>
      <w:r w:rsidR="005B2A95" w:rsidRPr="005B2A95">
        <w:rPr>
          <w:spacing w:val="-6"/>
        </w:rPr>
        <w:t xml:space="preserve">Данное </w:t>
      </w:r>
      <w:r w:rsidR="005B2A95">
        <w:rPr>
          <w:spacing w:val="-6"/>
        </w:rPr>
        <w:t>занятие является завершающем в цикле полусфер-отминок. Поэтому считается самостоятельным и проверочным по усвоению данного блока программы.</w:t>
      </w:r>
    </w:p>
    <w:p w14:paraId="776454EE" w14:textId="77777777" w:rsidR="005B2A95" w:rsidRDefault="005B2A95" w:rsidP="00F7174E">
      <w:pPr>
        <w:jc w:val="both"/>
        <w:rPr>
          <w:spacing w:val="-6"/>
        </w:rPr>
      </w:pPr>
      <w:r>
        <w:rPr>
          <w:spacing w:val="-6"/>
        </w:rPr>
        <w:t>Учащимся дается возможность выбрать комплектацию светильника.Старшим с поддоном, младшие могут обойтись одной верхней деталью кота.</w:t>
      </w:r>
    </w:p>
    <w:p w14:paraId="5F1B1EC7" w14:textId="77777777" w:rsidR="008A2B3E" w:rsidRDefault="008A2B3E" w:rsidP="00F7174E">
      <w:pPr>
        <w:jc w:val="both"/>
        <w:rPr>
          <w:spacing w:val="-6"/>
          <w:u w:val="single"/>
        </w:rPr>
      </w:pPr>
      <w:r w:rsidRPr="008A2B3E">
        <w:rPr>
          <w:spacing w:val="-6"/>
          <w:u w:val="single"/>
        </w:rPr>
        <w:t>Практические занятия:</w:t>
      </w:r>
      <w:r w:rsidR="00EE56D3" w:rsidRPr="00EE56D3">
        <w:t xml:space="preserve"> Методом отминки в гипсовой форме получаем пустотелую глиняную полусферу.</w:t>
      </w:r>
      <w:r w:rsidR="005B2A95">
        <w:t xml:space="preserve"> Расчерчиваем и компануем местоположение деталей, положение лап, головы, хвоста, наличие дополнительных декоративных элементов.</w:t>
      </w:r>
    </w:p>
    <w:p w14:paraId="2E789CEC" w14:textId="77777777" w:rsidR="005B2A95" w:rsidRPr="005B2A95" w:rsidRDefault="005B2A95" w:rsidP="00F7174E">
      <w:pPr>
        <w:jc w:val="both"/>
        <w:rPr>
          <w:spacing w:val="-6"/>
        </w:rPr>
      </w:pPr>
      <w:r w:rsidRPr="005B2A95">
        <w:rPr>
          <w:spacing w:val="-6"/>
        </w:rPr>
        <w:t xml:space="preserve">Материал: глина, цветное стекло. </w:t>
      </w:r>
    </w:p>
    <w:p w14:paraId="6428E166" w14:textId="77777777" w:rsidR="005B2A95" w:rsidRPr="005B2A95" w:rsidRDefault="005B2A95" w:rsidP="00F7174E">
      <w:pPr>
        <w:jc w:val="both"/>
        <w:rPr>
          <w:spacing w:val="-6"/>
        </w:rPr>
      </w:pPr>
      <w:r w:rsidRPr="005B2A95">
        <w:rPr>
          <w:spacing w:val="-6"/>
        </w:rPr>
        <w:t>Инструмент: стеки, гипсовые формы, стержни, колпачки</w:t>
      </w:r>
    </w:p>
    <w:p w14:paraId="0F5BF3D4" w14:textId="77777777" w:rsidR="004816AC" w:rsidRPr="005B2A95" w:rsidRDefault="004816AC" w:rsidP="00F7174E">
      <w:pPr>
        <w:jc w:val="both"/>
        <w:rPr>
          <w:spacing w:val="-6"/>
        </w:rPr>
      </w:pPr>
    </w:p>
    <w:p w14:paraId="55A5C376" w14:textId="77777777" w:rsidR="001B5808" w:rsidRPr="008A2B3E" w:rsidRDefault="001B5808" w:rsidP="00F7174E">
      <w:pPr>
        <w:jc w:val="both"/>
        <w:rPr>
          <w:spacing w:val="-6"/>
        </w:rPr>
      </w:pPr>
    </w:p>
    <w:p w14:paraId="53486F97" w14:textId="77777777" w:rsidR="0024045E" w:rsidRPr="00D97CB9" w:rsidRDefault="0024045E" w:rsidP="00F7174E">
      <w:pPr>
        <w:jc w:val="both"/>
        <w:rPr>
          <w:spacing w:val="-6"/>
        </w:rPr>
      </w:pPr>
      <w:r w:rsidRPr="004816AC">
        <w:rPr>
          <w:b/>
          <w:spacing w:val="-6"/>
        </w:rPr>
        <w:t>ТЕМА</w:t>
      </w:r>
      <w:r w:rsidR="004816AC">
        <w:rPr>
          <w:b/>
          <w:spacing w:val="-6"/>
        </w:rPr>
        <w:t xml:space="preserve"> 29</w:t>
      </w:r>
      <w:r w:rsidRPr="00D97CB9">
        <w:rPr>
          <w:spacing w:val="-6"/>
        </w:rPr>
        <w:t>: Объёмная керамика (гипсолитьё)</w:t>
      </w:r>
      <w:r w:rsidR="00EB08C3">
        <w:rPr>
          <w:spacing w:val="-6"/>
        </w:rPr>
        <w:t>. Плакетка.</w:t>
      </w:r>
    </w:p>
    <w:p w14:paraId="1CEDD903" w14:textId="77777777" w:rsidR="008A2B3E" w:rsidRDefault="008A2B3E" w:rsidP="00F7174E">
      <w:pPr>
        <w:jc w:val="both"/>
        <w:rPr>
          <w:spacing w:val="-6"/>
        </w:rPr>
      </w:pPr>
      <w:r w:rsidRPr="008A2B3E">
        <w:rPr>
          <w:spacing w:val="-6"/>
          <w:u w:val="single"/>
        </w:rPr>
        <w:t>Теоретические занятия:</w:t>
      </w:r>
      <w:r w:rsidRPr="008A2B3E">
        <w:rPr>
          <w:spacing w:val="-6"/>
        </w:rPr>
        <w:t xml:space="preserve"> </w:t>
      </w:r>
      <w:r w:rsidR="0024045E" w:rsidRPr="00D97CB9">
        <w:rPr>
          <w:spacing w:val="-6"/>
        </w:rPr>
        <w:t>Знакомство с технологией шликерного литья по гипсовым формам и техникой росписи ангобами. Способы литья и их применение. Требование к формам и качеству шликера. Достоинства и недостатки данного вида формо</w:t>
      </w:r>
      <w:r w:rsidR="00662337" w:rsidRPr="00D97CB9">
        <w:rPr>
          <w:spacing w:val="-6"/>
        </w:rPr>
        <w:t>образо</w:t>
      </w:r>
      <w:r w:rsidR="0024045E" w:rsidRPr="00D97CB9">
        <w:rPr>
          <w:spacing w:val="-6"/>
        </w:rPr>
        <w:t xml:space="preserve">вания. Возможные дефекты литья и меры их предупреждения и устранения.  </w:t>
      </w:r>
    </w:p>
    <w:p w14:paraId="6BAB03CE" w14:textId="77777777" w:rsidR="0024045E" w:rsidRPr="00D97CB9" w:rsidRDefault="008D03B1" w:rsidP="00F7174E">
      <w:pPr>
        <w:jc w:val="both"/>
        <w:rPr>
          <w:spacing w:val="-6"/>
        </w:rPr>
      </w:pPr>
      <w:r w:rsidRPr="008D03B1">
        <w:rPr>
          <w:spacing w:val="-6"/>
          <w:u w:val="single"/>
        </w:rPr>
        <w:t xml:space="preserve">Теоретические занятия: </w:t>
      </w:r>
      <w:r w:rsidR="0024045E" w:rsidRPr="00D97CB9">
        <w:rPr>
          <w:spacing w:val="-6"/>
        </w:rPr>
        <w:t>Самостоятельное замешивание шликера, отливание по готовым гипсовым формам пл</w:t>
      </w:r>
      <w:r w:rsidR="00EB08C3">
        <w:rPr>
          <w:spacing w:val="-6"/>
        </w:rPr>
        <w:t>оских рельефов, плакеток-панно</w:t>
      </w:r>
      <w:r w:rsidR="006E3079">
        <w:rPr>
          <w:spacing w:val="-6"/>
        </w:rPr>
        <w:t>. Выполнение обрезки кромки</w:t>
      </w:r>
      <w:r w:rsidR="0024045E" w:rsidRPr="00D97CB9">
        <w:rPr>
          <w:spacing w:val="-6"/>
        </w:rPr>
        <w:t xml:space="preserve"> </w:t>
      </w:r>
      <w:r w:rsidR="00662337" w:rsidRPr="00D97CB9">
        <w:rPr>
          <w:spacing w:val="-6"/>
        </w:rPr>
        <w:t>края, замывка</w:t>
      </w:r>
      <w:r w:rsidR="0024045E" w:rsidRPr="00D97CB9">
        <w:rPr>
          <w:spacing w:val="-6"/>
        </w:rPr>
        <w:t xml:space="preserve"> и зачис</w:t>
      </w:r>
      <w:r w:rsidR="006E3079">
        <w:rPr>
          <w:spacing w:val="-6"/>
        </w:rPr>
        <w:t>тка</w:t>
      </w:r>
      <w:r w:rsidR="0024045E" w:rsidRPr="00D97CB9">
        <w:rPr>
          <w:spacing w:val="-6"/>
        </w:rPr>
        <w:t xml:space="preserve">. </w:t>
      </w:r>
      <w:r w:rsidR="006E3079">
        <w:rPr>
          <w:spacing w:val="-6"/>
        </w:rPr>
        <w:t xml:space="preserve">Проработка и детализация мелких сглаженных элементов на панно. </w:t>
      </w:r>
      <w:r w:rsidR="0024045E" w:rsidRPr="00D97CB9">
        <w:rPr>
          <w:spacing w:val="-6"/>
        </w:rPr>
        <w:t>Пос</w:t>
      </w:r>
      <w:r w:rsidR="006E3079">
        <w:rPr>
          <w:spacing w:val="-6"/>
        </w:rPr>
        <w:t>ле подсушки роспись глазурями по сырц</w:t>
      </w:r>
      <w:r w:rsidR="0024045E" w:rsidRPr="00D97CB9">
        <w:rPr>
          <w:spacing w:val="-6"/>
        </w:rPr>
        <w:t>у.</w:t>
      </w:r>
    </w:p>
    <w:p w14:paraId="1ABDED20" w14:textId="77777777" w:rsidR="0024045E" w:rsidRPr="00D97CB9" w:rsidRDefault="0024045E" w:rsidP="00F7174E">
      <w:pPr>
        <w:jc w:val="both"/>
        <w:rPr>
          <w:spacing w:val="-6"/>
        </w:rPr>
      </w:pPr>
      <w:r w:rsidRPr="00D97CB9">
        <w:rPr>
          <w:spacing w:val="-6"/>
        </w:rPr>
        <w:t>Материалы: глина белая, красная, цветные ангобы.</w:t>
      </w:r>
    </w:p>
    <w:p w14:paraId="033E9EB3" w14:textId="77777777" w:rsidR="00EB08C3" w:rsidRDefault="0024045E" w:rsidP="00F7174E">
      <w:pPr>
        <w:jc w:val="both"/>
        <w:rPr>
          <w:spacing w:val="-6"/>
        </w:rPr>
      </w:pPr>
      <w:r w:rsidRPr="00D97CB9">
        <w:rPr>
          <w:spacing w:val="-6"/>
        </w:rPr>
        <w:t>Инструменты: миски для разведения шликера, кисти.</w:t>
      </w:r>
    </w:p>
    <w:p w14:paraId="145AE3BD" w14:textId="77777777" w:rsidR="00EB08C3" w:rsidRDefault="00EB08C3" w:rsidP="00F7174E">
      <w:pPr>
        <w:jc w:val="both"/>
        <w:rPr>
          <w:spacing w:val="-6"/>
        </w:rPr>
      </w:pPr>
    </w:p>
    <w:p w14:paraId="7DDF91AA" w14:textId="77777777" w:rsidR="0024045E" w:rsidRPr="008D03B1" w:rsidRDefault="008D03B1" w:rsidP="00F7174E">
      <w:pPr>
        <w:jc w:val="both"/>
        <w:rPr>
          <w:spacing w:val="-6"/>
        </w:rPr>
      </w:pPr>
      <w:r w:rsidRPr="008D03B1">
        <w:rPr>
          <w:b/>
          <w:spacing w:val="-6"/>
        </w:rPr>
        <w:t>ТЕМА 30</w:t>
      </w:r>
      <w:r>
        <w:rPr>
          <w:b/>
          <w:spacing w:val="-6"/>
        </w:rPr>
        <w:t>:</w:t>
      </w:r>
      <w:r w:rsidRPr="008D03B1">
        <w:t xml:space="preserve"> </w:t>
      </w:r>
      <w:r w:rsidRPr="008D03B1">
        <w:rPr>
          <w:spacing w:val="-6"/>
        </w:rPr>
        <w:t>Объёмная керамика (гипсолитьё)</w:t>
      </w:r>
      <w:r w:rsidR="00EB08C3">
        <w:rPr>
          <w:spacing w:val="-6"/>
        </w:rPr>
        <w:t>. Ваза.</w:t>
      </w:r>
    </w:p>
    <w:p w14:paraId="04E42CF5" w14:textId="77777777" w:rsidR="001B5808" w:rsidRDefault="008D03B1" w:rsidP="00F7174E">
      <w:pPr>
        <w:jc w:val="both"/>
        <w:rPr>
          <w:spacing w:val="-6"/>
        </w:rPr>
      </w:pPr>
      <w:r w:rsidRPr="00EB08C3">
        <w:rPr>
          <w:spacing w:val="-6"/>
          <w:u w:val="single"/>
        </w:rPr>
        <w:t>Теоретические занятия</w:t>
      </w:r>
      <w:r w:rsidRPr="008D03B1">
        <w:rPr>
          <w:spacing w:val="-6"/>
        </w:rPr>
        <w:t>:</w:t>
      </w:r>
      <w:r w:rsidR="00EB08C3">
        <w:rPr>
          <w:spacing w:val="-6"/>
        </w:rPr>
        <w:t xml:space="preserve"> Так как данный вид получения керамического объема считается больше механическим, чем ручным. Особое внимание мы уделяем не форме вазы, а ее художественному декорированию. Посредством нового вида –окрашивания ангобами. Понятие ангоба. Особенности, плюсы и минусы данного вида окрашивания. Предварительное композиционное и цветовое эскизирование. </w:t>
      </w:r>
    </w:p>
    <w:p w14:paraId="409D72C5" w14:textId="77777777" w:rsidR="00EB08C3" w:rsidRPr="00EB08C3" w:rsidRDefault="00EB08C3" w:rsidP="00F7174E">
      <w:pPr>
        <w:jc w:val="both"/>
        <w:rPr>
          <w:spacing w:val="-6"/>
        </w:rPr>
      </w:pPr>
      <w:r w:rsidRPr="00EB08C3">
        <w:rPr>
          <w:spacing w:val="-6"/>
          <w:u w:val="single"/>
        </w:rPr>
        <w:t>Практические занятия</w:t>
      </w:r>
      <w:r w:rsidRPr="00EB08C3">
        <w:rPr>
          <w:spacing w:val="-6"/>
        </w:rPr>
        <w:t>:</w:t>
      </w:r>
      <w:r w:rsidRPr="00EB08C3">
        <w:t xml:space="preserve"> </w:t>
      </w:r>
      <w:r w:rsidRPr="00EB08C3">
        <w:rPr>
          <w:spacing w:val="-6"/>
        </w:rPr>
        <w:t>Самостоятельное замешивание шликера, отливание по г</w:t>
      </w:r>
      <w:r>
        <w:rPr>
          <w:spacing w:val="-6"/>
        </w:rPr>
        <w:t xml:space="preserve">отовым </w:t>
      </w:r>
      <w:r w:rsidR="00393571">
        <w:rPr>
          <w:spacing w:val="-6"/>
        </w:rPr>
        <w:t xml:space="preserve"> двухчастным </w:t>
      </w:r>
      <w:r>
        <w:rPr>
          <w:spacing w:val="-6"/>
        </w:rPr>
        <w:t>разъемным гипсовым формам объёмных ваз</w:t>
      </w:r>
      <w:r w:rsidRPr="00EB08C3">
        <w:rPr>
          <w:spacing w:val="-6"/>
        </w:rPr>
        <w:t>. Выполнение обрезки литникового края, замывка и зачистка соединительных швов от формы. После подсушки расписать ангобами по эскизу.</w:t>
      </w:r>
    </w:p>
    <w:p w14:paraId="7348B925" w14:textId="77777777" w:rsidR="00393571" w:rsidRDefault="00393571" w:rsidP="00F7174E">
      <w:pPr>
        <w:jc w:val="both"/>
        <w:rPr>
          <w:spacing w:val="-6"/>
        </w:rPr>
      </w:pPr>
    </w:p>
    <w:p w14:paraId="47F3A884" w14:textId="77777777" w:rsidR="00EB08C3" w:rsidRDefault="00EB08C3" w:rsidP="00F7174E">
      <w:pPr>
        <w:jc w:val="both"/>
        <w:rPr>
          <w:spacing w:val="-6"/>
        </w:rPr>
      </w:pPr>
      <w:r w:rsidRPr="00EB08C3">
        <w:rPr>
          <w:spacing w:val="-6"/>
        </w:rPr>
        <w:t>Материалы: глина белая, красная, цветные ангобы.</w:t>
      </w:r>
    </w:p>
    <w:p w14:paraId="6994B554" w14:textId="77777777" w:rsidR="00EB08C3" w:rsidRDefault="00EB08C3" w:rsidP="00F7174E">
      <w:pPr>
        <w:jc w:val="both"/>
        <w:rPr>
          <w:spacing w:val="-6"/>
        </w:rPr>
      </w:pPr>
      <w:r w:rsidRPr="00EB08C3">
        <w:rPr>
          <w:spacing w:val="-6"/>
        </w:rPr>
        <w:t>Инструменты: миски для разведения шликера, кисти.</w:t>
      </w:r>
    </w:p>
    <w:p w14:paraId="08FD4E81" w14:textId="77777777" w:rsidR="00832B43" w:rsidRPr="00832B43" w:rsidRDefault="00832B43" w:rsidP="00F7174E">
      <w:pPr>
        <w:jc w:val="both"/>
        <w:rPr>
          <w:spacing w:val="-6"/>
        </w:rPr>
      </w:pPr>
    </w:p>
    <w:p w14:paraId="78B96F6B" w14:textId="77777777" w:rsidR="00832B43" w:rsidRPr="00832B43" w:rsidRDefault="00832B43" w:rsidP="00F7174E">
      <w:pPr>
        <w:jc w:val="both"/>
        <w:rPr>
          <w:spacing w:val="-6"/>
        </w:rPr>
      </w:pPr>
      <w:r>
        <w:rPr>
          <w:b/>
          <w:spacing w:val="-6"/>
        </w:rPr>
        <w:t xml:space="preserve">ТЕМА </w:t>
      </w:r>
      <w:r w:rsidRPr="00832B43">
        <w:rPr>
          <w:b/>
          <w:spacing w:val="-6"/>
        </w:rPr>
        <w:t>3</w:t>
      </w:r>
      <w:r>
        <w:rPr>
          <w:b/>
          <w:spacing w:val="-6"/>
        </w:rPr>
        <w:t>1</w:t>
      </w:r>
      <w:r w:rsidRPr="00832B43">
        <w:rPr>
          <w:spacing w:val="-6"/>
        </w:rPr>
        <w:t>: Биопластика</w:t>
      </w:r>
    </w:p>
    <w:p w14:paraId="7CF463CA" w14:textId="77777777" w:rsidR="00832B43" w:rsidRPr="00832B43" w:rsidRDefault="00832B43" w:rsidP="00F7174E">
      <w:pPr>
        <w:jc w:val="both"/>
        <w:rPr>
          <w:spacing w:val="-6"/>
        </w:rPr>
      </w:pPr>
      <w:r w:rsidRPr="00832B43">
        <w:rPr>
          <w:spacing w:val="-6"/>
        </w:rPr>
        <w:t>Теоретические занятия: Познакомить обучающихся с декоративно-пластическими качествами керамических масс. Освоить приемы декорирования изделий путём отминания, прокатывания в глине цветов, листьев и других растительных элементов.. Последовательность ведения работы: создание рисунка-эскиза, правильно скомпоновать и   прорисовать в деталях букетик-орнамент из цветов и листьев.</w:t>
      </w:r>
    </w:p>
    <w:p w14:paraId="46A52967" w14:textId="77777777" w:rsidR="00832B43" w:rsidRPr="00832B43" w:rsidRDefault="00832B43" w:rsidP="00F7174E">
      <w:pPr>
        <w:jc w:val="both"/>
        <w:rPr>
          <w:spacing w:val="-6"/>
        </w:rPr>
      </w:pPr>
      <w:r w:rsidRPr="00832B43">
        <w:rPr>
          <w:spacing w:val="-6"/>
        </w:rPr>
        <w:t xml:space="preserve"> Практические занятия: Раскатать декоративный пласт произвольной формы, оттиснув на нём листья с ярко выраженными прожилками.  Раскатывая из шарика лепестки розы или другого цветка, собрать их в бутон и, приклеивая на шликер к пласту, создать композицию, дополнив лепными </w:t>
      </w:r>
      <w:r w:rsidRPr="00832B43">
        <w:rPr>
          <w:spacing w:val="-6"/>
        </w:rPr>
        <w:lastRenderedPageBreak/>
        <w:t xml:space="preserve">деталями. Задание может усложняться применением техники биопластики на объёмных работах для старшеклассников. Вылепить зооаморфную вазу в виде птицы, рыбы и т.д. Сочетания лепки жгутом, пластом. </w:t>
      </w:r>
    </w:p>
    <w:p w14:paraId="49323959" w14:textId="77777777" w:rsidR="00832B43" w:rsidRPr="00832B43" w:rsidRDefault="00832B43" w:rsidP="00F7174E">
      <w:pPr>
        <w:jc w:val="both"/>
        <w:rPr>
          <w:spacing w:val="-6"/>
        </w:rPr>
      </w:pPr>
      <w:r w:rsidRPr="00832B43">
        <w:rPr>
          <w:spacing w:val="-6"/>
        </w:rPr>
        <w:t xml:space="preserve">Развить навыки декоративной стилизации формы.                                                                                                              Материалы: глина, растительные фрагменты. </w:t>
      </w:r>
    </w:p>
    <w:p w14:paraId="26CED883" w14:textId="77777777" w:rsidR="008D03B1" w:rsidRDefault="00832B43" w:rsidP="00F7174E">
      <w:pPr>
        <w:jc w:val="both"/>
        <w:rPr>
          <w:spacing w:val="-6"/>
        </w:rPr>
      </w:pPr>
      <w:r w:rsidRPr="00832B43">
        <w:rPr>
          <w:spacing w:val="-6"/>
        </w:rPr>
        <w:t>Инструменты: стеки, скалки, др. подручные инструмент</w:t>
      </w:r>
    </w:p>
    <w:p w14:paraId="6854D083" w14:textId="77777777" w:rsidR="00F671C8" w:rsidRDefault="00F671C8" w:rsidP="00F7174E">
      <w:pPr>
        <w:jc w:val="both"/>
        <w:rPr>
          <w:spacing w:val="-6"/>
        </w:rPr>
      </w:pPr>
    </w:p>
    <w:p w14:paraId="18D010E7" w14:textId="77777777" w:rsidR="00C66F2B" w:rsidRPr="00C66F2B" w:rsidRDefault="00C66F2B" w:rsidP="00F7174E">
      <w:pPr>
        <w:jc w:val="both"/>
        <w:rPr>
          <w:b/>
          <w:i/>
          <w:spacing w:val="-6"/>
          <w:sz w:val="28"/>
          <w:szCs w:val="28"/>
        </w:rPr>
      </w:pPr>
      <w:r w:rsidRPr="00C66F2B">
        <w:rPr>
          <w:b/>
          <w:bCs/>
          <w:i/>
          <w:spacing w:val="-6"/>
          <w:sz w:val="28"/>
          <w:szCs w:val="28"/>
        </w:rPr>
        <w:t xml:space="preserve">                                                      </w:t>
      </w:r>
      <w:r w:rsidRPr="00C66F2B">
        <w:rPr>
          <w:b/>
          <w:i/>
          <w:spacing w:val="-6"/>
          <w:sz w:val="28"/>
          <w:szCs w:val="28"/>
          <w:lang w:val="en-US"/>
        </w:rPr>
        <w:t>II</w:t>
      </w:r>
      <w:r w:rsidRPr="00C66F2B">
        <w:rPr>
          <w:b/>
          <w:i/>
          <w:spacing w:val="-6"/>
          <w:sz w:val="28"/>
          <w:szCs w:val="28"/>
        </w:rPr>
        <w:t xml:space="preserve"> год обучения</w:t>
      </w:r>
    </w:p>
    <w:p w14:paraId="01252332" w14:textId="77777777" w:rsidR="00C66F2B" w:rsidRDefault="00C66F2B" w:rsidP="00F7174E">
      <w:pPr>
        <w:jc w:val="both"/>
        <w:rPr>
          <w:spacing w:val="-6"/>
        </w:rPr>
      </w:pPr>
    </w:p>
    <w:p w14:paraId="08C3EE43" w14:textId="77777777" w:rsidR="00F671C8" w:rsidRDefault="00F671C8" w:rsidP="00F7174E">
      <w:pPr>
        <w:jc w:val="both"/>
        <w:rPr>
          <w:spacing w:val="-6"/>
        </w:rPr>
      </w:pPr>
    </w:p>
    <w:p w14:paraId="5F98438D" w14:textId="77777777" w:rsidR="00F671C8" w:rsidRPr="00F671C8" w:rsidRDefault="00F671C8" w:rsidP="00F7174E">
      <w:pPr>
        <w:jc w:val="both"/>
        <w:rPr>
          <w:b/>
          <w:spacing w:val="-6"/>
        </w:rPr>
      </w:pPr>
      <w:r w:rsidRPr="00F671C8">
        <w:rPr>
          <w:b/>
          <w:spacing w:val="-6"/>
        </w:rPr>
        <w:t>ТЕМА1:</w:t>
      </w:r>
      <w:r w:rsidRPr="00F671C8">
        <w:rPr>
          <w:spacing w:val="-6"/>
        </w:rPr>
        <w:t xml:space="preserve"> Вводное занятие</w:t>
      </w:r>
    </w:p>
    <w:p w14:paraId="6F645AF0"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Включает в себя инструктаж по технике безопасности, даёт возможность ознакомить учеников с керамикой, как видом декоративно-прикладного искусства, способами подготовки и разнообразием сырьевого материала, многообразием формообразования, оборудованием мастерской.</w:t>
      </w:r>
    </w:p>
    <w:p w14:paraId="7801A21E" w14:textId="77777777" w:rsidR="00F671C8" w:rsidRPr="00F671C8" w:rsidRDefault="00F671C8" w:rsidP="00F7174E">
      <w:pPr>
        <w:jc w:val="both"/>
        <w:rPr>
          <w:spacing w:val="-6"/>
        </w:rPr>
      </w:pPr>
      <w:r w:rsidRPr="00F671C8">
        <w:rPr>
          <w:spacing w:val="-6"/>
        </w:rPr>
        <w:t xml:space="preserve">На основе иллюстративного материала и примеров окружающей жизни раскрыть многообразие видов и форм обитания декоративной керамики. </w:t>
      </w:r>
    </w:p>
    <w:p w14:paraId="71B55FB1"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Ученик подготавливает рабочее место, учится правильно подбирать материал для работы. Получает алгоритм правильного и последовательного ведения работы. Даются понятия о пропорциях, симметрии, вертикали, горизонтали.</w:t>
      </w:r>
    </w:p>
    <w:p w14:paraId="562500CF" w14:textId="77777777" w:rsidR="00F671C8" w:rsidRPr="00F671C8" w:rsidRDefault="00F671C8" w:rsidP="00F7174E">
      <w:pPr>
        <w:jc w:val="both"/>
        <w:rPr>
          <w:spacing w:val="-6"/>
        </w:rPr>
      </w:pPr>
      <w:r w:rsidRPr="00F671C8">
        <w:rPr>
          <w:spacing w:val="-6"/>
        </w:rPr>
        <w:t xml:space="preserve">Материалы: лоскут ткани, глина. </w:t>
      </w:r>
    </w:p>
    <w:p w14:paraId="649CFA9C" w14:textId="77777777" w:rsidR="00F671C8" w:rsidRPr="00F671C8" w:rsidRDefault="00F671C8" w:rsidP="00F7174E">
      <w:pPr>
        <w:jc w:val="both"/>
        <w:rPr>
          <w:spacing w:val="-6"/>
        </w:rPr>
      </w:pPr>
      <w:r w:rsidRPr="00F671C8">
        <w:rPr>
          <w:spacing w:val="-6"/>
        </w:rPr>
        <w:t>Инструменты: деревянные стеки.</w:t>
      </w:r>
    </w:p>
    <w:p w14:paraId="754724B6" w14:textId="77777777" w:rsidR="00F671C8" w:rsidRPr="00F671C8" w:rsidRDefault="00F671C8" w:rsidP="00F7174E">
      <w:pPr>
        <w:jc w:val="both"/>
        <w:rPr>
          <w:spacing w:val="-6"/>
        </w:rPr>
      </w:pPr>
      <w:r w:rsidRPr="00F671C8">
        <w:rPr>
          <w:spacing w:val="-6"/>
        </w:rPr>
        <w:t xml:space="preserve">. </w:t>
      </w:r>
    </w:p>
    <w:p w14:paraId="4558457D" w14:textId="77777777" w:rsidR="00F671C8" w:rsidRPr="00F671C8" w:rsidRDefault="00F671C8" w:rsidP="00F7174E">
      <w:pPr>
        <w:jc w:val="both"/>
        <w:rPr>
          <w:spacing w:val="-6"/>
        </w:rPr>
      </w:pPr>
      <w:r w:rsidRPr="00F671C8">
        <w:rPr>
          <w:b/>
          <w:spacing w:val="-6"/>
        </w:rPr>
        <w:t>ТЕМА2:</w:t>
      </w:r>
      <w:r w:rsidRPr="00F671C8">
        <w:rPr>
          <w:b/>
          <w:bCs/>
          <w:spacing w:val="-6"/>
        </w:rPr>
        <w:t xml:space="preserve"> </w:t>
      </w:r>
      <w:r w:rsidRPr="00F671C8">
        <w:rPr>
          <w:spacing w:val="-6"/>
        </w:rPr>
        <w:t>Объемная керамика с элементами формовки прессом. Запасливый ежик.</w:t>
      </w:r>
    </w:p>
    <w:p w14:paraId="666EB17D"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Углубить знания последовательной работы над  построением    композиции.</w:t>
      </w:r>
      <w:r w:rsidRPr="00F671C8">
        <w:rPr>
          <w:i/>
          <w:iCs/>
          <w:spacing w:val="-6"/>
        </w:rPr>
        <w:t xml:space="preserve"> </w:t>
      </w:r>
      <w:r w:rsidRPr="00F671C8">
        <w:rPr>
          <w:spacing w:val="-6"/>
        </w:rPr>
        <w:t>Проверить приобретенные навыки   изготовления заданного каркаса. Беседа о поведении и питании ежей в природе. Делаем выводы о гастрономических запасах  животного на зиму. Эскизируем, пытаясь передать анималистические пропорции или утрируя характерные особенности зверька.</w:t>
      </w:r>
    </w:p>
    <w:p w14:paraId="3F9BE386"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Приёмы и способы получения декоративной рыхлости глины путём продавливания её через пресс (чеснокодавку) или сито. Использовать этот декоративный элемент в иголках ежа. По наблюдению из жизни сделать эскиз-рисунок, обращая внимание на пропорции и движение в сторону усиления эмоционального характера образа. С последующим моделированием и фактурной проработкой.</w:t>
      </w:r>
    </w:p>
    <w:p w14:paraId="5A7460B9" w14:textId="77777777" w:rsidR="00F671C8" w:rsidRPr="00F671C8" w:rsidRDefault="00F671C8" w:rsidP="00F7174E">
      <w:pPr>
        <w:jc w:val="both"/>
        <w:rPr>
          <w:spacing w:val="-6"/>
        </w:rPr>
      </w:pPr>
      <w:r w:rsidRPr="00F671C8">
        <w:rPr>
          <w:spacing w:val="-6"/>
        </w:rPr>
        <w:t>Материалы: лоскут ткани, глина.</w:t>
      </w:r>
    </w:p>
    <w:p w14:paraId="3DAF7944" w14:textId="77777777" w:rsidR="00F671C8" w:rsidRPr="00F671C8" w:rsidRDefault="00F671C8" w:rsidP="00F7174E">
      <w:pPr>
        <w:jc w:val="both"/>
        <w:rPr>
          <w:spacing w:val="-6"/>
        </w:rPr>
      </w:pPr>
      <w:r w:rsidRPr="00F671C8">
        <w:rPr>
          <w:spacing w:val="-6"/>
        </w:rPr>
        <w:t xml:space="preserve">Инструменты: чеснокодавка, штампики, стеки, стержни. </w:t>
      </w:r>
    </w:p>
    <w:p w14:paraId="0FCBFA4D" w14:textId="77777777" w:rsidR="00F671C8" w:rsidRPr="00F671C8" w:rsidRDefault="00F671C8" w:rsidP="00F7174E">
      <w:pPr>
        <w:jc w:val="both"/>
        <w:rPr>
          <w:spacing w:val="-6"/>
        </w:rPr>
      </w:pPr>
    </w:p>
    <w:p w14:paraId="1F4E1239" w14:textId="77777777" w:rsidR="00F671C8" w:rsidRPr="00F671C8" w:rsidRDefault="00F671C8" w:rsidP="00F7174E">
      <w:pPr>
        <w:jc w:val="both"/>
        <w:rPr>
          <w:spacing w:val="-6"/>
        </w:rPr>
      </w:pPr>
      <w:r w:rsidRPr="00F671C8">
        <w:rPr>
          <w:b/>
          <w:spacing w:val="-6"/>
        </w:rPr>
        <w:t>ТЕМА 3</w:t>
      </w:r>
      <w:r w:rsidRPr="00F671C8">
        <w:rPr>
          <w:spacing w:val="-6"/>
        </w:rPr>
        <w:t>: Объемная керамика с элементами формовки прессом Гнездышко.</w:t>
      </w:r>
    </w:p>
    <w:p w14:paraId="111DDBAB" w14:textId="77777777" w:rsidR="00F671C8" w:rsidRPr="00F671C8" w:rsidRDefault="00F671C8" w:rsidP="00F7174E">
      <w:pPr>
        <w:jc w:val="both"/>
        <w:rPr>
          <w:spacing w:val="-6"/>
        </w:rPr>
      </w:pPr>
      <w:r w:rsidRPr="00F671C8">
        <w:rPr>
          <w:spacing w:val="-6"/>
        </w:rPr>
        <w:t>Теоретические занятия: Тема косвенно отображает семейный уклад, т.к. гнездо отождествляется с домом, семьей, взрослые птицы – родители, соответственно птенцы сами дети. Говорим о семейных ценностях, пытаемся в композиции отразить любовь, заботу, роли и характер взаимоотношений с семье.</w:t>
      </w:r>
    </w:p>
    <w:p w14:paraId="4180E31F" w14:textId="77777777" w:rsidR="00F671C8" w:rsidRPr="00F671C8" w:rsidRDefault="00F671C8" w:rsidP="00F7174E">
      <w:pPr>
        <w:jc w:val="both"/>
        <w:rPr>
          <w:spacing w:val="-6"/>
        </w:rPr>
      </w:pPr>
      <w:r w:rsidRPr="00F671C8">
        <w:rPr>
          <w:spacing w:val="-6"/>
        </w:rPr>
        <w:t>Практические занятия: Приёмы и способы получения декоративной рыхлости глины путём продавливания её через пресс (чеснокодавку) или для старшего звена через сито, а в данной работе можно воспользоваться двумя инструментами сразу. Использовать этот декоративный элемент в ветках гнезда. По наблюдению из жизни сделать эскиз-рисунок, обращая внимание на пропорции и движение в сторону усиления эмоционального характера образа</w:t>
      </w:r>
    </w:p>
    <w:p w14:paraId="0895F85A" w14:textId="77777777" w:rsidR="00F671C8" w:rsidRPr="00F671C8" w:rsidRDefault="00F671C8" w:rsidP="00F7174E">
      <w:pPr>
        <w:jc w:val="both"/>
        <w:rPr>
          <w:spacing w:val="-6"/>
        </w:rPr>
      </w:pPr>
      <w:r w:rsidRPr="00F671C8">
        <w:rPr>
          <w:spacing w:val="-6"/>
        </w:rPr>
        <w:t>Материалы: лоскут ткани, глина.</w:t>
      </w:r>
    </w:p>
    <w:p w14:paraId="7C65513C" w14:textId="77777777" w:rsidR="00F671C8" w:rsidRPr="00F671C8" w:rsidRDefault="00F671C8" w:rsidP="00F7174E">
      <w:pPr>
        <w:jc w:val="both"/>
        <w:rPr>
          <w:spacing w:val="-6"/>
        </w:rPr>
      </w:pPr>
      <w:r w:rsidRPr="00F671C8">
        <w:rPr>
          <w:spacing w:val="-6"/>
        </w:rPr>
        <w:t xml:space="preserve">Инструменты: чеснокодавка, штампики, стеки, стержни. </w:t>
      </w:r>
    </w:p>
    <w:p w14:paraId="55EA6202" w14:textId="77777777" w:rsidR="00F671C8" w:rsidRPr="00F671C8" w:rsidRDefault="00F671C8" w:rsidP="00F7174E">
      <w:pPr>
        <w:jc w:val="both"/>
        <w:rPr>
          <w:spacing w:val="-6"/>
        </w:rPr>
      </w:pPr>
    </w:p>
    <w:p w14:paraId="1BBEC045" w14:textId="77777777" w:rsidR="00F671C8" w:rsidRPr="00F671C8" w:rsidRDefault="00F671C8" w:rsidP="00F7174E">
      <w:pPr>
        <w:jc w:val="both"/>
        <w:rPr>
          <w:spacing w:val="-6"/>
        </w:rPr>
      </w:pPr>
      <w:r w:rsidRPr="00F671C8">
        <w:rPr>
          <w:b/>
          <w:spacing w:val="-6"/>
        </w:rPr>
        <w:t>ТЕМА 4</w:t>
      </w:r>
      <w:r w:rsidRPr="00F671C8">
        <w:rPr>
          <w:spacing w:val="-6"/>
        </w:rPr>
        <w:t>: Объемная керамика с элементами формовки прессом. Зайка на лужайке</w:t>
      </w:r>
    </w:p>
    <w:p w14:paraId="7FE2CCDD" w14:textId="77777777" w:rsidR="00F671C8" w:rsidRPr="00F671C8" w:rsidRDefault="00F671C8" w:rsidP="00F7174E">
      <w:pPr>
        <w:jc w:val="both"/>
        <w:rPr>
          <w:spacing w:val="-6"/>
        </w:rPr>
      </w:pPr>
      <w:r w:rsidRPr="00F671C8">
        <w:rPr>
          <w:spacing w:val="-6"/>
        </w:rPr>
        <w:t>Теоретические занятия: Тема носит пасхальную окраску, если на поляне вокруг животного разложить разноцветные пасхальные яйца. Но можно исключить этот аспект, и наполнить поляну чисто лесными элементами, ягодами, грибами, цветами или семейной сценой с зайчатами.</w:t>
      </w:r>
    </w:p>
    <w:p w14:paraId="3ADA2429" w14:textId="77777777" w:rsidR="00F671C8" w:rsidRPr="00F671C8" w:rsidRDefault="00F671C8" w:rsidP="00F7174E">
      <w:pPr>
        <w:jc w:val="both"/>
        <w:rPr>
          <w:spacing w:val="-6"/>
        </w:rPr>
      </w:pPr>
      <w:r w:rsidRPr="00F671C8">
        <w:rPr>
          <w:spacing w:val="-6"/>
        </w:rPr>
        <w:lastRenderedPageBreak/>
        <w:t>Практические занятия: Приёмы и способы получения декоративной рыхлости глины путём продавливания её через пресс (чеснокодавку) или для старшеклассников через  сито. Использовать этот декоративный элемент в создании травы на поляне. Сложность представляет сама скульптурная фигура зайца. Чтобы облегчить эту задачу,раскладываем  фигуру на простые геометрические части. По наблюдению из жизни сделать эскиз-рисунок, обращая внимание на пропорции и движение в сторону усиления эмоционального характера образа.</w:t>
      </w:r>
    </w:p>
    <w:p w14:paraId="5DAA05B2" w14:textId="77777777" w:rsidR="00F671C8" w:rsidRPr="00F671C8" w:rsidRDefault="00F671C8" w:rsidP="00F7174E">
      <w:pPr>
        <w:jc w:val="both"/>
        <w:rPr>
          <w:spacing w:val="-6"/>
        </w:rPr>
      </w:pPr>
      <w:r w:rsidRPr="00F671C8">
        <w:rPr>
          <w:spacing w:val="-6"/>
        </w:rPr>
        <w:t>Материалы: лоскут ткани, глина.</w:t>
      </w:r>
    </w:p>
    <w:p w14:paraId="5EA95E78" w14:textId="77777777" w:rsidR="00F671C8" w:rsidRPr="00F671C8" w:rsidRDefault="00F671C8" w:rsidP="00F7174E">
      <w:pPr>
        <w:jc w:val="both"/>
        <w:rPr>
          <w:spacing w:val="-6"/>
        </w:rPr>
      </w:pPr>
      <w:r w:rsidRPr="00F671C8">
        <w:rPr>
          <w:spacing w:val="-6"/>
        </w:rPr>
        <w:t xml:space="preserve">Инструменты: чеснокодавка, штампики, стеки, стержни. </w:t>
      </w:r>
    </w:p>
    <w:p w14:paraId="229A1583" w14:textId="77777777" w:rsidR="00F671C8" w:rsidRPr="00F671C8" w:rsidRDefault="00F671C8" w:rsidP="00F7174E">
      <w:pPr>
        <w:jc w:val="both"/>
        <w:rPr>
          <w:spacing w:val="-6"/>
        </w:rPr>
      </w:pPr>
    </w:p>
    <w:p w14:paraId="0C37F5FF" w14:textId="77777777" w:rsidR="00F671C8" w:rsidRPr="00F671C8" w:rsidRDefault="00F671C8" w:rsidP="00F7174E">
      <w:pPr>
        <w:jc w:val="both"/>
        <w:rPr>
          <w:spacing w:val="-6"/>
        </w:rPr>
      </w:pPr>
    </w:p>
    <w:p w14:paraId="59E4DBFA" w14:textId="77777777" w:rsidR="00F671C8" w:rsidRPr="00F671C8" w:rsidRDefault="00F671C8" w:rsidP="00F7174E">
      <w:pPr>
        <w:jc w:val="both"/>
        <w:rPr>
          <w:spacing w:val="-6"/>
        </w:rPr>
      </w:pPr>
      <w:r w:rsidRPr="00F671C8">
        <w:rPr>
          <w:b/>
          <w:spacing w:val="-6"/>
        </w:rPr>
        <w:t>ТЕМА 5</w:t>
      </w:r>
      <w:r w:rsidRPr="00F671C8">
        <w:rPr>
          <w:spacing w:val="-6"/>
        </w:rPr>
        <w:t>: Объемная керамика с элементами формовки прессом Чудо-дерево.</w:t>
      </w:r>
    </w:p>
    <w:p w14:paraId="3BD7E355" w14:textId="77777777" w:rsidR="00F671C8" w:rsidRPr="00F671C8" w:rsidRDefault="00F671C8" w:rsidP="00F7174E">
      <w:pPr>
        <w:jc w:val="both"/>
        <w:rPr>
          <w:spacing w:val="-6"/>
        </w:rPr>
      </w:pPr>
      <w:r w:rsidRPr="00F671C8">
        <w:rPr>
          <w:spacing w:val="-6"/>
        </w:rPr>
        <w:t>Теоретические занятия: Тема завершает цикл работы с прессом. Эскизирование подразумевает разбег темы от пасхального дерева , увешанного яйцами, чудо-дерева по произведению К.Чуковского, до семейного древа- оберега.</w:t>
      </w:r>
    </w:p>
    <w:p w14:paraId="643901BA" w14:textId="77777777" w:rsidR="00F671C8" w:rsidRPr="00F671C8" w:rsidRDefault="00F671C8" w:rsidP="00F7174E">
      <w:pPr>
        <w:jc w:val="both"/>
        <w:rPr>
          <w:spacing w:val="-6"/>
        </w:rPr>
      </w:pPr>
      <w:r w:rsidRPr="00F671C8">
        <w:rPr>
          <w:spacing w:val="-6"/>
        </w:rPr>
        <w:t>Практические занятия: Приёмы и способы получения декоративной рыхлости глины путём продавливания её через пресс (чеснокодавку). Использовать этот декоративный элемент в кроне деревьев. По сделанному эскизу, для малышей- шаблону, выкраивается из пласта силуэт. Декорируется также согласно эскизу.</w:t>
      </w:r>
    </w:p>
    <w:p w14:paraId="7A043234" w14:textId="77777777" w:rsidR="00F671C8" w:rsidRPr="00F671C8" w:rsidRDefault="00F671C8" w:rsidP="00F7174E">
      <w:pPr>
        <w:jc w:val="both"/>
        <w:rPr>
          <w:spacing w:val="-6"/>
        </w:rPr>
      </w:pPr>
      <w:r w:rsidRPr="00F671C8">
        <w:rPr>
          <w:spacing w:val="-6"/>
        </w:rPr>
        <w:t>Материалы: лоскут ткани, глина.</w:t>
      </w:r>
    </w:p>
    <w:p w14:paraId="0E06FBD7" w14:textId="77777777" w:rsidR="00F671C8" w:rsidRPr="00F671C8" w:rsidRDefault="00F671C8" w:rsidP="00F7174E">
      <w:pPr>
        <w:jc w:val="both"/>
        <w:rPr>
          <w:spacing w:val="-6"/>
        </w:rPr>
      </w:pPr>
      <w:r w:rsidRPr="00F671C8">
        <w:rPr>
          <w:spacing w:val="-6"/>
        </w:rPr>
        <w:t xml:space="preserve">Инструменты: чеснокодавка, штампики, стеки, стержни. </w:t>
      </w:r>
    </w:p>
    <w:p w14:paraId="3CF81FD4" w14:textId="77777777" w:rsidR="00F671C8" w:rsidRPr="00F671C8" w:rsidRDefault="00F671C8" w:rsidP="00F7174E">
      <w:pPr>
        <w:jc w:val="both"/>
        <w:rPr>
          <w:spacing w:val="-6"/>
        </w:rPr>
      </w:pPr>
    </w:p>
    <w:p w14:paraId="15E9CEC0" w14:textId="77777777" w:rsidR="00F671C8" w:rsidRPr="00F671C8" w:rsidRDefault="00F671C8" w:rsidP="00F7174E">
      <w:pPr>
        <w:jc w:val="both"/>
        <w:rPr>
          <w:spacing w:val="-6"/>
        </w:rPr>
      </w:pPr>
    </w:p>
    <w:p w14:paraId="45AD6135" w14:textId="77777777" w:rsidR="00F671C8" w:rsidRPr="00F671C8" w:rsidRDefault="00F671C8" w:rsidP="00F7174E">
      <w:pPr>
        <w:jc w:val="both"/>
        <w:rPr>
          <w:spacing w:val="-6"/>
        </w:rPr>
      </w:pPr>
      <w:r w:rsidRPr="00F671C8">
        <w:rPr>
          <w:b/>
          <w:spacing w:val="-6"/>
        </w:rPr>
        <w:t>ТЕМА 6</w:t>
      </w:r>
      <w:r w:rsidRPr="00F671C8">
        <w:rPr>
          <w:spacing w:val="-6"/>
        </w:rPr>
        <w:t>: Объёмная керамика (параллелепипед). Скотч-терьер.</w:t>
      </w:r>
    </w:p>
    <w:p w14:paraId="277716B5" w14:textId="77777777" w:rsidR="00F671C8" w:rsidRPr="00F671C8" w:rsidRDefault="00F671C8" w:rsidP="00F7174E">
      <w:pPr>
        <w:jc w:val="both"/>
        <w:rPr>
          <w:spacing w:val="-6"/>
        </w:rPr>
      </w:pPr>
      <w:r w:rsidRPr="00F671C8">
        <w:rPr>
          <w:spacing w:val="-6"/>
          <w:u w:val="single"/>
        </w:rPr>
        <w:t xml:space="preserve">Теоретические занятия: </w:t>
      </w:r>
      <w:r w:rsidRPr="00F671C8">
        <w:rPr>
          <w:spacing w:val="-6"/>
        </w:rPr>
        <w:t>Формируем навыки ведения работы от большой формы к деталям. Учимся упрощать и стилизовать форму, добиваясь выразительности и узнаваемости образа малым количеством деталей. Обращаем особое внимание на блочность скульптуры, отсутствие деталей оторванных от основной формы фигуры животного.</w:t>
      </w:r>
    </w:p>
    <w:p w14:paraId="1EAED92D"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Из куска глины формируется заданный упрощенный объем геометрической формы параллепипеда. Затем полученный объем делится на три равные части. От основного куска отрезаются треть массы, примазывается голова найденная в пластическом моделировании, формируется характерный силуэт, детальная и фактурная проработка.</w:t>
      </w:r>
    </w:p>
    <w:p w14:paraId="34CE4866" w14:textId="77777777" w:rsidR="00F671C8" w:rsidRPr="00F671C8" w:rsidRDefault="00F671C8" w:rsidP="00F7174E">
      <w:pPr>
        <w:jc w:val="both"/>
        <w:rPr>
          <w:spacing w:val="-6"/>
        </w:rPr>
      </w:pPr>
      <w:r w:rsidRPr="00F671C8">
        <w:rPr>
          <w:spacing w:val="-6"/>
        </w:rPr>
        <w:t>Материалы: лоскут ткани, глина.</w:t>
      </w:r>
    </w:p>
    <w:p w14:paraId="68BC3B9B" w14:textId="77777777" w:rsidR="00F671C8" w:rsidRPr="00F671C8" w:rsidRDefault="00F671C8" w:rsidP="00F7174E">
      <w:pPr>
        <w:jc w:val="both"/>
        <w:rPr>
          <w:spacing w:val="-6"/>
        </w:rPr>
      </w:pPr>
      <w:r w:rsidRPr="00F671C8">
        <w:rPr>
          <w:spacing w:val="-6"/>
        </w:rPr>
        <w:t>Инструменты: стеки, резцы различной формы.</w:t>
      </w:r>
    </w:p>
    <w:p w14:paraId="18479F40" w14:textId="77777777" w:rsidR="00F671C8" w:rsidRPr="00F671C8" w:rsidRDefault="00F671C8" w:rsidP="00F7174E">
      <w:pPr>
        <w:jc w:val="both"/>
        <w:rPr>
          <w:spacing w:val="-6"/>
        </w:rPr>
      </w:pPr>
    </w:p>
    <w:p w14:paraId="0EB509FC" w14:textId="77777777" w:rsidR="00F671C8" w:rsidRPr="00F671C8" w:rsidRDefault="00F671C8" w:rsidP="00F7174E">
      <w:pPr>
        <w:jc w:val="both"/>
        <w:rPr>
          <w:spacing w:val="-6"/>
        </w:rPr>
      </w:pPr>
      <w:r w:rsidRPr="00F671C8">
        <w:rPr>
          <w:b/>
          <w:spacing w:val="-6"/>
        </w:rPr>
        <w:t>ТЕМА 7:</w:t>
      </w:r>
      <w:r w:rsidRPr="00F671C8">
        <w:rPr>
          <w:spacing w:val="-6"/>
        </w:rPr>
        <w:t xml:space="preserve"> </w:t>
      </w:r>
      <w:r w:rsidRPr="00F671C8">
        <w:rPr>
          <w:bCs/>
          <w:spacing w:val="-6"/>
        </w:rPr>
        <w:t>Объёмная керамика (параллелепипед). Коровка.</w:t>
      </w:r>
    </w:p>
    <w:p w14:paraId="524CB0B5"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Развиваем понимание взаимосвязи материала и пластики. Развивать умение, упрощать, стилизовать форму. Обращается особое внимание на блочность скульптуры, отсутствие деталей оторванных от основной формы фигуры животного. Пытаемся малыми средствами передать настроение, характер животного.</w:t>
      </w:r>
    </w:p>
    <w:p w14:paraId="6323F761"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Из куска глины формируется заданный упрощенный объем геометрической формы параллепипеда. Задание закрепляет полученные навыки предыдущего урока с небольшим усложнением деталей. Проработкой конечностей, рогов и т.д. Передача эмоционально-образного состояния фигурки.</w:t>
      </w:r>
    </w:p>
    <w:p w14:paraId="75D62617" w14:textId="77777777" w:rsidR="00F671C8" w:rsidRPr="00F671C8" w:rsidRDefault="00F671C8" w:rsidP="00F7174E">
      <w:pPr>
        <w:jc w:val="both"/>
        <w:rPr>
          <w:spacing w:val="-6"/>
        </w:rPr>
      </w:pPr>
      <w:r w:rsidRPr="00F671C8">
        <w:rPr>
          <w:spacing w:val="-6"/>
        </w:rPr>
        <w:t>Материалы: лоскут ткани, глина.</w:t>
      </w:r>
    </w:p>
    <w:p w14:paraId="3380491A" w14:textId="77777777" w:rsidR="00F671C8" w:rsidRPr="00F671C8" w:rsidRDefault="00F671C8" w:rsidP="00F7174E">
      <w:pPr>
        <w:jc w:val="both"/>
        <w:rPr>
          <w:spacing w:val="-6"/>
        </w:rPr>
      </w:pPr>
      <w:r w:rsidRPr="00F671C8">
        <w:rPr>
          <w:spacing w:val="-6"/>
        </w:rPr>
        <w:t>Инструменты: стеки, резцы различной формы.</w:t>
      </w:r>
    </w:p>
    <w:p w14:paraId="5B8130F4" w14:textId="77777777" w:rsidR="00F671C8" w:rsidRPr="00F671C8" w:rsidRDefault="00F671C8" w:rsidP="00F7174E">
      <w:pPr>
        <w:jc w:val="both"/>
        <w:rPr>
          <w:spacing w:val="-6"/>
        </w:rPr>
      </w:pPr>
    </w:p>
    <w:p w14:paraId="063FD790" w14:textId="77777777" w:rsidR="00F671C8" w:rsidRPr="00F671C8" w:rsidRDefault="00F671C8" w:rsidP="00F7174E">
      <w:pPr>
        <w:jc w:val="both"/>
        <w:rPr>
          <w:spacing w:val="-6"/>
        </w:rPr>
      </w:pPr>
      <w:r w:rsidRPr="00F671C8">
        <w:rPr>
          <w:b/>
          <w:spacing w:val="-6"/>
          <w:u w:val="single"/>
        </w:rPr>
        <w:t>ТЕМА 8</w:t>
      </w:r>
      <w:r w:rsidRPr="00F671C8">
        <w:rPr>
          <w:spacing w:val="-6"/>
          <w:u w:val="single"/>
        </w:rPr>
        <w:t>:</w:t>
      </w:r>
      <w:r w:rsidRPr="00F671C8">
        <w:rPr>
          <w:spacing w:val="-6"/>
        </w:rPr>
        <w:t xml:space="preserve"> Объёмная керамика (куб). Слоник.</w:t>
      </w:r>
    </w:p>
    <w:p w14:paraId="5A3D5766" w14:textId="77777777" w:rsidR="00F671C8" w:rsidRPr="00F671C8" w:rsidRDefault="00F671C8" w:rsidP="00F7174E">
      <w:pPr>
        <w:jc w:val="both"/>
        <w:rPr>
          <w:spacing w:val="-6"/>
          <w:u w:val="single"/>
        </w:rPr>
      </w:pPr>
      <w:r w:rsidRPr="00F671C8">
        <w:rPr>
          <w:spacing w:val="-6"/>
          <w:u w:val="single"/>
        </w:rPr>
        <w:t xml:space="preserve">Теоретические занятия: </w:t>
      </w:r>
      <w:r w:rsidRPr="00F671C8">
        <w:rPr>
          <w:spacing w:val="-6"/>
        </w:rPr>
        <w:t>Занятие проводится в виде игры-загадки. Поиск спрятанного в куб животного.  Добрые юные скульпторы освобождают заключенного в куб зверя- слона</w:t>
      </w:r>
      <w:r w:rsidRPr="00F671C8">
        <w:rPr>
          <w:spacing w:val="-6"/>
          <w:u w:val="single"/>
        </w:rPr>
        <w:t>.</w:t>
      </w:r>
    </w:p>
    <w:p w14:paraId="7E4EC4B5" w14:textId="77777777" w:rsidR="00F671C8" w:rsidRPr="00F671C8" w:rsidRDefault="00F671C8" w:rsidP="00F7174E">
      <w:pPr>
        <w:jc w:val="both"/>
        <w:rPr>
          <w:spacing w:val="-6"/>
        </w:rPr>
      </w:pPr>
      <w:r w:rsidRPr="00F671C8">
        <w:rPr>
          <w:spacing w:val="-6"/>
        </w:rPr>
        <w:t xml:space="preserve"> </w:t>
      </w:r>
      <w:r w:rsidRPr="00F671C8">
        <w:rPr>
          <w:spacing w:val="-6"/>
          <w:u w:val="single"/>
        </w:rPr>
        <w:t>Практические занятия</w:t>
      </w:r>
      <w:r w:rsidRPr="00F671C8">
        <w:rPr>
          <w:spacing w:val="-6"/>
        </w:rPr>
        <w:t>: Из куска глины формируется заданный упрощенный объем геометрической формы куба. В отличии от предыдущих заданий в этой работе вообще ничего не отрезается от основного куска. Характерные детали и части тела слона путем вытягивания и продавливания формируются непосредственно из общей массы куба. Найденные в пластическом моделировании, формируется характерный силуэт, детальная и фактурная проработка.</w:t>
      </w:r>
    </w:p>
    <w:p w14:paraId="2EDD6019" w14:textId="77777777" w:rsidR="00F671C8" w:rsidRPr="00F671C8" w:rsidRDefault="00F671C8" w:rsidP="00F7174E">
      <w:pPr>
        <w:jc w:val="both"/>
        <w:rPr>
          <w:spacing w:val="-6"/>
        </w:rPr>
      </w:pPr>
      <w:r w:rsidRPr="00F671C8">
        <w:rPr>
          <w:spacing w:val="-6"/>
        </w:rPr>
        <w:lastRenderedPageBreak/>
        <w:t>Материалы: лоскут ткани, глина.</w:t>
      </w:r>
    </w:p>
    <w:p w14:paraId="7DBC5ACC" w14:textId="77777777" w:rsidR="00F671C8" w:rsidRPr="00F671C8" w:rsidRDefault="00F671C8" w:rsidP="00F7174E">
      <w:pPr>
        <w:jc w:val="both"/>
        <w:rPr>
          <w:spacing w:val="-6"/>
          <w:u w:val="single"/>
        </w:rPr>
      </w:pPr>
      <w:r w:rsidRPr="00F671C8">
        <w:rPr>
          <w:spacing w:val="-6"/>
        </w:rPr>
        <w:t>Инструменты: стеки, резцы различной формы</w:t>
      </w:r>
      <w:r w:rsidRPr="00F671C8">
        <w:rPr>
          <w:spacing w:val="-6"/>
          <w:u w:val="single"/>
        </w:rPr>
        <w:t>.</w:t>
      </w:r>
    </w:p>
    <w:p w14:paraId="3DF43B65" w14:textId="77777777" w:rsidR="00F671C8" w:rsidRPr="00F671C8" w:rsidRDefault="00F671C8" w:rsidP="00F7174E">
      <w:pPr>
        <w:jc w:val="both"/>
        <w:rPr>
          <w:spacing w:val="-6"/>
          <w:u w:val="single"/>
        </w:rPr>
      </w:pPr>
    </w:p>
    <w:p w14:paraId="5D97721F" w14:textId="77777777" w:rsidR="00F671C8" w:rsidRPr="00F671C8" w:rsidRDefault="00F671C8" w:rsidP="00F7174E">
      <w:pPr>
        <w:jc w:val="both"/>
        <w:rPr>
          <w:spacing w:val="-6"/>
        </w:rPr>
      </w:pPr>
      <w:r w:rsidRPr="00F671C8">
        <w:rPr>
          <w:b/>
          <w:spacing w:val="-6"/>
          <w:u w:val="single"/>
        </w:rPr>
        <w:t xml:space="preserve"> ТЕМА 9</w:t>
      </w:r>
      <w:r w:rsidRPr="00F671C8">
        <w:rPr>
          <w:spacing w:val="-6"/>
          <w:u w:val="single"/>
        </w:rPr>
        <w:t>:</w:t>
      </w:r>
      <w:r w:rsidRPr="00F671C8">
        <w:rPr>
          <w:spacing w:val="-6"/>
        </w:rPr>
        <w:t xml:space="preserve"> Объёмная керамика (куб, параллелепипед и др. формы). Лошадь</w:t>
      </w:r>
    </w:p>
    <w:p w14:paraId="160206B3" w14:textId="77777777" w:rsidR="00F671C8" w:rsidRPr="00F671C8" w:rsidRDefault="00F671C8" w:rsidP="00F7174E">
      <w:pPr>
        <w:jc w:val="both"/>
        <w:rPr>
          <w:spacing w:val="-6"/>
        </w:rPr>
      </w:pPr>
      <w:r w:rsidRPr="00F671C8">
        <w:rPr>
          <w:spacing w:val="-6"/>
        </w:rPr>
        <w:t xml:space="preserve"> </w:t>
      </w:r>
      <w:r w:rsidRPr="00F671C8">
        <w:rPr>
          <w:spacing w:val="-6"/>
          <w:u w:val="single"/>
        </w:rPr>
        <w:t>Теоретические занятия:</w:t>
      </w:r>
      <w:r w:rsidRPr="00F671C8">
        <w:rPr>
          <w:spacing w:val="-6"/>
        </w:rPr>
        <w:t xml:space="preserve"> Находим пропорциональное соотношение длины туловища, длины ног и шеи.Эскизируем. Изображение лошади считается одной из трудных задач в изобразительном искусстве, а тем более скульптуре. Пытаемся найти тонкую грань разделяющую стилизацию и анималистику. Младшие школьники могут остановиться на изображении пони или игрушечной лошадки. Старшие, чувствующие в себе силы, могут взяться за изображения анатомически приближенного к натуре коня.</w:t>
      </w:r>
    </w:p>
    <w:p w14:paraId="66C7C908" w14:textId="77777777" w:rsidR="00F671C8" w:rsidRPr="00F671C8" w:rsidRDefault="00F671C8" w:rsidP="00F7174E">
      <w:pPr>
        <w:jc w:val="both"/>
        <w:rPr>
          <w:spacing w:val="-6"/>
          <w:u w:val="single"/>
        </w:rPr>
      </w:pPr>
      <w:r w:rsidRPr="00F671C8">
        <w:rPr>
          <w:spacing w:val="-6"/>
          <w:u w:val="single"/>
        </w:rPr>
        <w:t xml:space="preserve">Практические занятия: </w:t>
      </w:r>
      <w:r w:rsidRPr="00F671C8">
        <w:rPr>
          <w:spacing w:val="-6"/>
        </w:rPr>
        <w:t>Из куска глины формируется заданный упрощенный объем геометрической формы бруска параллелепипеда. Затем основной кусокд делится, разрезается на основные большие массы, найденные в пластическом моделировании, формируется характерный силуэт, детальная и фактурная проработка.</w:t>
      </w:r>
    </w:p>
    <w:p w14:paraId="1978271A" w14:textId="77777777" w:rsidR="00F671C8" w:rsidRPr="00F671C8" w:rsidRDefault="00F671C8" w:rsidP="00F7174E">
      <w:pPr>
        <w:jc w:val="both"/>
        <w:rPr>
          <w:spacing w:val="-6"/>
        </w:rPr>
      </w:pPr>
      <w:r w:rsidRPr="00F671C8">
        <w:rPr>
          <w:spacing w:val="-6"/>
        </w:rPr>
        <w:t>Материалы: лоскут ткани, глина.</w:t>
      </w:r>
    </w:p>
    <w:p w14:paraId="3180D934" w14:textId="77777777" w:rsidR="00F671C8" w:rsidRPr="00F671C8" w:rsidRDefault="00F671C8" w:rsidP="00F7174E">
      <w:pPr>
        <w:jc w:val="both"/>
        <w:rPr>
          <w:spacing w:val="-6"/>
        </w:rPr>
      </w:pPr>
      <w:r w:rsidRPr="00F671C8">
        <w:rPr>
          <w:spacing w:val="-6"/>
        </w:rPr>
        <w:t xml:space="preserve">Инструменты: стеки, резцы различной формы. </w:t>
      </w:r>
    </w:p>
    <w:p w14:paraId="371961AE" w14:textId="77777777" w:rsidR="00F671C8" w:rsidRPr="00F671C8" w:rsidRDefault="00F671C8" w:rsidP="00F7174E">
      <w:pPr>
        <w:jc w:val="both"/>
        <w:rPr>
          <w:spacing w:val="-6"/>
          <w:u w:val="single"/>
        </w:rPr>
      </w:pPr>
    </w:p>
    <w:p w14:paraId="63C5161E" w14:textId="77777777" w:rsidR="00F671C8" w:rsidRPr="00F671C8" w:rsidRDefault="00F671C8" w:rsidP="00F7174E">
      <w:pPr>
        <w:jc w:val="both"/>
        <w:rPr>
          <w:spacing w:val="-6"/>
          <w:u w:val="single"/>
        </w:rPr>
      </w:pPr>
      <w:r w:rsidRPr="00F671C8">
        <w:rPr>
          <w:b/>
          <w:spacing w:val="-6"/>
        </w:rPr>
        <w:t>ТЕМА 10:</w:t>
      </w:r>
      <w:r w:rsidRPr="00F671C8">
        <w:rPr>
          <w:spacing w:val="-6"/>
        </w:rPr>
        <w:t xml:space="preserve"> Объёмная керамика (куб, параллелепипед и др. формы). Олень</w:t>
      </w:r>
    </w:p>
    <w:p w14:paraId="1AEE68CC" w14:textId="77777777" w:rsidR="00F671C8" w:rsidRPr="00F671C8" w:rsidRDefault="00F671C8" w:rsidP="00F7174E">
      <w:pPr>
        <w:jc w:val="both"/>
        <w:rPr>
          <w:spacing w:val="-6"/>
        </w:rPr>
      </w:pPr>
      <w:r w:rsidRPr="00F671C8">
        <w:rPr>
          <w:spacing w:val="-6"/>
        </w:rPr>
        <w:t xml:space="preserve"> </w:t>
      </w:r>
      <w:r w:rsidRPr="00F671C8">
        <w:rPr>
          <w:spacing w:val="-6"/>
          <w:u w:val="single"/>
        </w:rPr>
        <w:t>Теоретические занятия:</w:t>
      </w:r>
      <w:r w:rsidRPr="00F671C8">
        <w:rPr>
          <w:spacing w:val="-6"/>
        </w:rPr>
        <w:t xml:space="preserve"> Тема является заключительной и проверочной, поэтому самостоятельной и творческой. Олень может быть, как просто прекрасным представителем фауны, так и сказочным персонажем олицетворяющем царя леса, или тундры. Обязательное эскизирование , проработка деталей на бумаге, для облегчения выполнения в материале.</w:t>
      </w:r>
    </w:p>
    <w:p w14:paraId="4737232A" w14:textId="77777777" w:rsidR="00F671C8" w:rsidRPr="00F671C8" w:rsidRDefault="00F671C8" w:rsidP="00F7174E">
      <w:pPr>
        <w:jc w:val="both"/>
        <w:rPr>
          <w:spacing w:val="-6"/>
        </w:rPr>
      </w:pPr>
      <w:r w:rsidRPr="00F671C8">
        <w:rPr>
          <w:spacing w:val="-6"/>
          <w:u w:val="single"/>
        </w:rPr>
        <w:t xml:space="preserve">Практические занятия: </w:t>
      </w:r>
      <w:r w:rsidRPr="00F671C8">
        <w:rPr>
          <w:spacing w:val="-6"/>
        </w:rPr>
        <w:t>По уже имеющимуся опыту получения фигуры из бруска, учащиеся работают на данном задании в основном над художественной выразительностью образа. Особые затруднения вызывает примазывание ветвистых сложных рогов. Поэтому младшие школьники выполняют обычно лань с однорожковыми рогами. Старшекласники ветвистые рога оленей.</w:t>
      </w:r>
    </w:p>
    <w:p w14:paraId="294CDFEB" w14:textId="77777777" w:rsidR="00F671C8" w:rsidRPr="00F671C8" w:rsidRDefault="00F671C8" w:rsidP="00F7174E">
      <w:pPr>
        <w:jc w:val="both"/>
        <w:rPr>
          <w:spacing w:val="-6"/>
        </w:rPr>
      </w:pPr>
      <w:r w:rsidRPr="00F671C8">
        <w:rPr>
          <w:spacing w:val="-6"/>
        </w:rPr>
        <w:t>Материалы: лоскут ткани, глина.</w:t>
      </w:r>
    </w:p>
    <w:p w14:paraId="0537162A" w14:textId="77777777" w:rsidR="00F671C8" w:rsidRPr="00F671C8" w:rsidRDefault="00F671C8" w:rsidP="00F7174E">
      <w:pPr>
        <w:jc w:val="both"/>
        <w:rPr>
          <w:spacing w:val="-6"/>
        </w:rPr>
      </w:pPr>
      <w:r w:rsidRPr="00F671C8">
        <w:rPr>
          <w:spacing w:val="-6"/>
        </w:rPr>
        <w:t>Инструменты: стеки, резцы различной формы.</w:t>
      </w:r>
    </w:p>
    <w:p w14:paraId="2D59E9EE" w14:textId="77777777" w:rsidR="00F671C8" w:rsidRPr="00F671C8" w:rsidRDefault="00F671C8" w:rsidP="00F7174E">
      <w:pPr>
        <w:jc w:val="both"/>
        <w:rPr>
          <w:spacing w:val="-6"/>
          <w:u w:val="single"/>
        </w:rPr>
      </w:pPr>
    </w:p>
    <w:p w14:paraId="6D700A6D" w14:textId="77777777" w:rsidR="00F671C8" w:rsidRPr="00F671C8" w:rsidRDefault="00F671C8" w:rsidP="00F7174E">
      <w:pPr>
        <w:jc w:val="both"/>
        <w:rPr>
          <w:b/>
          <w:bCs/>
          <w:spacing w:val="-6"/>
        </w:rPr>
      </w:pPr>
      <w:r w:rsidRPr="00F671C8">
        <w:rPr>
          <w:b/>
          <w:spacing w:val="-6"/>
        </w:rPr>
        <w:t>ТЕМА 11:</w:t>
      </w:r>
      <w:r w:rsidRPr="00F671C8">
        <w:rPr>
          <w:spacing w:val="-6"/>
        </w:rPr>
        <w:t xml:space="preserve"> </w:t>
      </w:r>
      <w:r w:rsidRPr="00F671C8">
        <w:rPr>
          <w:bCs/>
          <w:spacing w:val="-6"/>
        </w:rPr>
        <w:t>Обрядовая керамика</w:t>
      </w:r>
      <w:r w:rsidRPr="00F671C8">
        <w:rPr>
          <w:b/>
          <w:bCs/>
          <w:spacing w:val="-6"/>
        </w:rPr>
        <w:t>.</w:t>
      </w:r>
      <w:r w:rsidRPr="00F671C8">
        <w:rPr>
          <w:spacing w:val="-6"/>
        </w:rPr>
        <w:t xml:space="preserve"> </w:t>
      </w:r>
      <w:r w:rsidRPr="00F671C8">
        <w:rPr>
          <w:b/>
          <w:bCs/>
          <w:spacing w:val="-6"/>
        </w:rPr>
        <w:t>Масленичные обереги (солнышки)</w:t>
      </w:r>
    </w:p>
    <w:p w14:paraId="7E4CF5EC"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xml:space="preserve"> Познакомиться с традициями и атрибутами празднования народных сезонных, аграрных и церковных праздников.Немного позновательных сведений о праздновании Масленицы. Рассмотрение изображения солнца в рисунках Ю.Васнецова, Т.Мавриной. Выполняется эскиз-рисунок, желательно в натуральную величину.</w:t>
      </w:r>
    </w:p>
    <w:p w14:paraId="69836886" w14:textId="77777777" w:rsidR="00F671C8" w:rsidRPr="00F671C8" w:rsidRDefault="00F671C8" w:rsidP="00F7174E">
      <w:pPr>
        <w:jc w:val="both"/>
        <w:rPr>
          <w:spacing w:val="-6"/>
        </w:rPr>
      </w:pPr>
      <w:r w:rsidRPr="00F671C8">
        <w:rPr>
          <w:spacing w:val="-6"/>
        </w:rPr>
        <w:t xml:space="preserve">Практические занятия: Разным возрастам предлагается выполнить задания разной степени сложности. От простых контррельефов в технике сграффито,. Отдельное занятие посвящается технологии изготовления свистульки. </w:t>
      </w:r>
    </w:p>
    <w:p w14:paraId="714DDE61" w14:textId="77777777" w:rsidR="00F671C8" w:rsidRPr="00F671C8" w:rsidRDefault="00F671C8" w:rsidP="00F7174E">
      <w:pPr>
        <w:jc w:val="both"/>
        <w:rPr>
          <w:spacing w:val="-6"/>
        </w:rPr>
      </w:pPr>
      <w:r w:rsidRPr="00F671C8">
        <w:rPr>
          <w:spacing w:val="-6"/>
        </w:rPr>
        <w:t xml:space="preserve">Материалы: лоскут ткани, глина разных цветов, шликер. </w:t>
      </w:r>
    </w:p>
    <w:p w14:paraId="53591930" w14:textId="77777777" w:rsidR="00F671C8" w:rsidRPr="00F671C8" w:rsidRDefault="00F671C8" w:rsidP="00F7174E">
      <w:pPr>
        <w:jc w:val="both"/>
        <w:rPr>
          <w:spacing w:val="-6"/>
        </w:rPr>
      </w:pPr>
      <w:r w:rsidRPr="00F671C8">
        <w:rPr>
          <w:spacing w:val="-6"/>
        </w:rPr>
        <w:t>Инструменты: стеки, ножи, всевозможные окружности разных размеров.</w:t>
      </w:r>
    </w:p>
    <w:p w14:paraId="1C281A49" w14:textId="77777777" w:rsidR="00F671C8" w:rsidRPr="00F671C8" w:rsidRDefault="00F671C8" w:rsidP="00F7174E">
      <w:pPr>
        <w:jc w:val="both"/>
        <w:rPr>
          <w:spacing w:val="-6"/>
        </w:rPr>
      </w:pPr>
    </w:p>
    <w:p w14:paraId="49851FD0" w14:textId="77777777" w:rsidR="00F671C8" w:rsidRPr="00F671C8" w:rsidRDefault="00F671C8" w:rsidP="00F7174E">
      <w:pPr>
        <w:jc w:val="both"/>
        <w:rPr>
          <w:spacing w:val="-6"/>
        </w:rPr>
      </w:pPr>
      <w:r w:rsidRPr="00F671C8">
        <w:rPr>
          <w:spacing w:val="-6"/>
        </w:rPr>
        <w:t>Т</w:t>
      </w:r>
      <w:r w:rsidRPr="00F671C8">
        <w:rPr>
          <w:b/>
          <w:spacing w:val="-6"/>
        </w:rPr>
        <w:t>ЕМА 12</w:t>
      </w:r>
      <w:r w:rsidRPr="00F671C8">
        <w:rPr>
          <w:spacing w:val="-6"/>
        </w:rPr>
        <w:t>: Жаворонки, прянички (техника сграффито)</w:t>
      </w:r>
    </w:p>
    <w:p w14:paraId="1322385F"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Познакомиться с традициями и атрибутами празднования народных и церковных праздников. На основе знакомства с пластикой Гжели, Скопина, Абашево и других промыслов, показа уникальных работ, созданных народными мастерами, просмотра образцов и иллюстративного материала.</w:t>
      </w:r>
    </w:p>
    <w:p w14:paraId="22D944C5"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Из белого глиняного пласта посвоим эскизам для старших школьников, по готовым шаблонам для младших выкраивается пряничный силуэт животного. Наносится цветной(терракотовый ангоб), с дальнейшим процарапыванием верхнего слоя в виде узора, или прорисовывания характерных деталей.</w:t>
      </w:r>
    </w:p>
    <w:p w14:paraId="042FEC26" w14:textId="77777777" w:rsidR="00F671C8" w:rsidRPr="00F671C8" w:rsidRDefault="00F671C8" w:rsidP="00F7174E">
      <w:pPr>
        <w:jc w:val="both"/>
        <w:rPr>
          <w:spacing w:val="-6"/>
        </w:rPr>
      </w:pPr>
      <w:r w:rsidRPr="00F671C8">
        <w:rPr>
          <w:spacing w:val="-6"/>
        </w:rPr>
        <w:t xml:space="preserve">Материалы: белая глина, лоскут ткани, разных цветов шликер. </w:t>
      </w:r>
    </w:p>
    <w:p w14:paraId="3D831238" w14:textId="77777777" w:rsidR="00F671C8" w:rsidRPr="00F671C8" w:rsidRDefault="00F671C8" w:rsidP="00F7174E">
      <w:pPr>
        <w:jc w:val="both"/>
        <w:rPr>
          <w:spacing w:val="-6"/>
        </w:rPr>
      </w:pPr>
      <w:r w:rsidRPr="00F671C8">
        <w:rPr>
          <w:spacing w:val="-6"/>
        </w:rPr>
        <w:t>Инструменты: стеки, стержни, ножи, шаблоны.</w:t>
      </w:r>
    </w:p>
    <w:p w14:paraId="685ED2D2" w14:textId="77777777" w:rsidR="00F671C8" w:rsidRPr="00F671C8" w:rsidRDefault="00F671C8" w:rsidP="00F7174E">
      <w:pPr>
        <w:jc w:val="both"/>
        <w:rPr>
          <w:spacing w:val="-6"/>
        </w:rPr>
      </w:pPr>
    </w:p>
    <w:p w14:paraId="18CAB262" w14:textId="77777777" w:rsidR="00F671C8" w:rsidRPr="00F671C8" w:rsidRDefault="00F671C8" w:rsidP="00F7174E">
      <w:pPr>
        <w:jc w:val="both"/>
        <w:rPr>
          <w:spacing w:val="-6"/>
        </w:rPr>
      </w:pPr>
      <w:r w:rsidRPr="00F671C8">
        <w:rPr>
          <w:b/>
          <w:spacing w:val="-6"/>
        </w:rPr>
        <w:t>ТЕМА 13:</w:t>
      </w:r>
      <w:r w:rsidRPr="00F671C8">
        <w:rPr>
          <w:spacing w:val="-6"/>
        </w:rPr>
        <w:t xml:space="preserve"> Пасхальные яйца каркасные (контрельеф, рельеф)</w:t>
      </w:r>
    </w:p>
    <w:p w14:paraId="332A2940" w14:textId="77777777" w:rsidR="00F671C8" w:rsidRPr="00F671C8" w:rsidRDefault="00F671C8" w:rsidP="00F7174E">
      <w:pPr>
        <w:jc w:val="both"/>
        <w:rPr>
          <w:spacing w:val="-6"/>
        </w:rPr>
      </w:pPr>
      <w:r w:rsidRPr="00F671C8">
        <w:rPr>
          <w:spacing w:val="-6"/>
          <w:u w:val="single"/>
        </w:rPr>
        <w:lastRenderedPageBreak/>
        <w:t>Теоретические занятия:</w:t>
      </w:r>
      <w:r w:rsidRPr="00F671C8">
        <w:rPr>
          <w:spacing w:val="-6"/>
        </w:rPr>
        <w:t xml:space="preserve"> Познакомиться с историей и традициями празднования одного из самых любимых церковных праздников – Светлой Пасхи. На основе знакомства с уникальными работами, созданными профессиональными художниками (например, Фаберже), просмотра образцов и иллюстративного материала. </w:t>
      </w:r>
    </w:p>
    <w:p w14:paraId="737D594F"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Лепка пасхальных яиц из глиняного пласта на каркасе для малышей с контррельефом, декорированием фактуры.Для старших рельефного декорирования.</w:t>
      </w:r>
    </w:p>
    <w:p w14:paraId="2AD81C78" w14:textId="77777777" w:rsidR="00F671C8" w:rsidRPr="00F671C8" w:rsidRDefault="00F671C8" w:rsidP="00F7174E">
      <w:pPr>
        <w:jc w:val="both"/>
        <w:rPr>
          <w:spacing w:val="-6"/>
        </w:rPr>
      </w:pPr>
      <w:r w:rsidRPr="00F671C8">
        <w:rPr>
          <w:spacing w:val="-6"/>
        </w:rPr>
        <w:t xml:space="preserve">Материалы: глина разных цветов, шликер. </w:t>
      </w:r>
    </w:p>
    <w:p w14:paraId="3FC8E94E" w14:textId="77777777" w:rsidR="00F671C8" w:rsidRPr="00F671C8" w:rsidRDefault="00F671C8" w:rsidP="00F7174E">
      <w:pPr>
        <w:jc w:val="both"/>
        <w:rPr>
          <w:spacing w:val="-6"/>
        </w:rPr>
      </w:pPr>
      <w:r w:rsidRPr="00F671C8">
        <w:rPr>
          <w:spacing w:val="-6"/>
        </w:rPr>
        <w:t>Инструменты: стеки, ножи, гипсовые формы половинок яиц.</w:t>
      </w:r>
    </w:p>
    <w:p w14:paraId="19AB3AA4" w14:textId="77777777" w:rsidR="00F671C8" w:rsidRPr="00F671C8" w:rsidRDefault="00F671C8" w:rsidP="00F7174E">
      <w:pPr>
        <w:jc w:val="both"/>
        <w:rPr>
          <w:spacing w:val="-6"/>
        </w:rPr>
      </w:pPr>
    </w:p>
    <w:p w14:paraId="58F56F3B" w14:textId="77777777" w:rsidR="00F671C8" w:rsidRPr="00F671C8" w:rsidRDefault="00F671C8" w:rsidP="00F7174E">
      <w:pPr>
        <w:jc w:val="both"/>
        <w:rPr>
          <w:spacing w:val="-6"/>
        </w:rPr>
      </w:pPr>
      <w:r w:rsidRPr="00F671C8">
        <w:rPr>
          <w:b/>
          <w:spacing w:val="-6"/>
        </w:rPr>
        <w:t>ТЕМА 14:</w:t>
      </w:r>
      <w:r w:rsidRPr="00F671C8">
        <w:rPr>
          <w:spacing w:val="-6"/>
        </w:rPr>
        <w:t xml:space="preserve"> Пасхальные яйца (формование, прорезные)</w:t>
      </w:r>
    </w:p>
    <w:p w14:paraId="5AB9197A"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Познакомиться с атрибутами празднования одного из самых светлых православных церковных праздников –Пасхи. Изучение основной церковной пасхальной сюжетики и символики.</w:t>
      </w:r>
    </w:p>
    <w:p w14:paraId="0A133E82"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Изготовление яйца из отминки или отливки.  Ювелирно декорированных прорезями в виде цветочных, геометрических или православной церковной тематики, или совместить техники, соединив с филигранным рельефом в подарочных пасхальных яицах из полых отминок половинок.</w:t>
      </w:r>
    </w:p>
    <w:p w14:paraId="1F51A4E5" w14:textId="77777777" w:rsidR="00F671C8" w:rsidRPr="00F671C8" w:rsidRDefault="00F671C8" w:rsidP="00F7174E">
      <w:pPr>
        <w:jc w:val="both"/>
        <w:rPr>
          <w:spacing w:val="-6"/>
        </w:rPr>
      </w:pPr>
      <w:r w:rsidRPr="00F671C8">
        <w:rPr>
          <w:spacing w:val="-6"/>
        </w:rPr>
        <w:t xml:space="preserve">Материалы: глина разных цветов, шликер. </w:t>
      </w:r>
    </w:p>
    <w:p w14:paraId="1A2FAA5A" w14:textId="77777777" w:rsidR="00F671C8" w:rsidRPr="00F671C8" w:rsidRDefault="00F671C8" w:rsidP="00F7174E">
      <w:pPr>
        <w:jc w:val="both"/>
        <w:rPr>
          <w:spacing w:val="-6"/>
        </w:rPr>
      </w:pPr>
      <w:r w:rsidRPr="00F671C8">
        <w:rPr>
          <w:spacing w:val="-6"/>
        </w:rPr>
        <w:t>Инструменты: стеки, ножи, гипсовые формы половинок яиц</w:t>
      </w:r>
    </w:p>
    <w:p w14:paraId="31A70B46" w14:textId="77777777" w:rsidR="00F671C8" w:rsidRPr="00F671C8" w:rsidRDefault="00F671C8" w:rsidP="00F7174E">
      <w:pPr>
        <w:jc w:val="both"/>
        <w:rPr>
          <w:spacing w:val="-6"/>
        </w:rPr>
      </w:pPr>
    </w:p>
    <w:p w14:paraId="70684854" w14:textId="77777777" w:rsidR="00F671C8" w:rsidRPr="00F671C8" w:rsidRDefault="00F671C8" w:rsidP="00F7174E">
      <w:pPr>
        <w:jc w:val="both"/>
        <w:rPr>
          <w:spacing w:val="-6"/>
        </w:rPr>
      </w:pPr>
      <w:r w:rsidRPr="00F671C8">
        <w:rPr>
          <w:b/>
          <w:spacing w:val="-6"/>
        </w:rPr>
        <w:t>ТЕМА 15</w:t>
      </w:r>
      <w:r w:rsidRPr="00F671C8">
        <w:rPr>
          <w:spacing w:val="-6"/>
        </w:rPr>
        <w:t>: Подставки под яйца (фигурная) ,Лебедь.</w:t>
      </w:r>
    </w:p>
    <w:p w14:paraId="6BABBECA"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Предварительно знакомимся с характерными особенностями образ. Его прототипами в русском народном искусстве. Различными степенями стилизации подобной формы (утицы, ковши, братины). Выполненное изделие может быть использовано не только как подставка под яйцо. Лебедь может быть использован как канцелярский или ювелирный лоток, варенница или подсвечник, солонка или для др.бытовой функции.</w:t>
      </w:r>
    </w:p>
    <w:p w14:paraId="36C34A63" w14:textId="77777777" w:rsidR="00F671C8" w:rsidRPr="00F671C8" w:rsidRDefault="00F671C8" w:rsidP="00F7174E">
      <w:pPr>
        <w:jc w:val="both"/>
        <w:rPr>
          <w:spacing w:val="-6"/>
        </w:rPr>
      </w:pPr>
      <w:r w:rsidRPr="00F671C8">
        <w:rPr>
          <w:spacing w:val="-6"/>
          <w:u w:val="single"/>
        </w:rPr>
        <w:t xml:space="preserve">Практические занятия: </w:t>
      </w:r>
      <w:r w:rsidRPr="00F671C8">
        <w:rPr>
          <w:spacing w:val="-6"/>
        </w:rPr>
        <w:t>Из глиняного пласта по выкройке для младшего звена, самостоятельно для старших выкраиваем из двух деталей основание лотка. Далее лепными деталями шеи с головой и крыльев, завершаем образ.</w:t>
      </w:r>
    </w:p>
    <w:p w14:paraId="7D098D4E" w14:textId="77777777" w:rsidR="00F671C8" w:rsidRPr="00F671C8" w:rsidRDefault="00F671C8" w:rsidP="00F7174E">
      <w:pPr>
        <w:jc w:val="both"/>
        <w:rPr>
          <w:spacing w:val="-6"/>
        </w:rPr>
      </w:pPr>
      <w:r w:rsidRPr="00F671C8">
        <w:rPr>
          <w:spacing w:val="-6"/>
        </w:rPr>
        <w:t xml:space="preserve">Материалы: лоскут ткани, глина, шликер. </w:t>
      </w:r>
    </w:p>
    <w:p w14:paraId="727EE544" w14:textId="77777777" w:rsidR="00F671C8" w:rsidRPr="00F671C8" w:rsidRDefault="00F671C8" w:rsidP="00F7174E">
      <w:pPr>
        <w:jc w:val="both"/>
        <w:rPr>
          <w:spacing w:val="-6"/>
        </w:rPr>
      </w:pPr>
      <w:r w:rsidRPr="00F671C8">
        <w:rPr>
          <w:spacing w:val="-6"/>
        </w:rPr>
        <w:t>Инструменты: стеки, скалки, ножи, шаблоны.</w:t>
      </w:r>
    </w:p>
    <w:p w14:paraId="092E4C54" w14:textId="77777777" w:rsidR="00F671C8" w:rsidRPr="00F671C8" w:rsidRDefault="00F671C8" w:rsidP="00F7174E">
      <w:pPr>
        <w:jc w:val="both"/>
        <w:rPr>
          <w:b/>
          <w:spacing w:val="-6"/>
        </w:rPr>
      </w:pPr>
    </w:p>
    <w:p w14:paraId="5032F846" w14:textId="77777777" w:rsidR="00F671C8" w:rsidRPr="00F671C8" w:rsidRDefault="00F671C8" w:rsidP="00F7174E">
      <w:pPr>
        <w:jc w:val="both"/>
        <w:rPr>
          <w:spacing w:val="-6"/>
        </w:rPr>
      </w:pPr>
      <w:r w:rsidRPr="00F671C8">
        <w:rPr>
          <w:b/>
          <w:spacing w:val="-6"/>
        </w:rPr>
        <w:t>ТЕМА 16:</w:t>
      </w:r>
      <w:r w:rsidRPr="00F671C8">
        <w:rPr>
          <w:spacing w:val="-6"/>
        </w:rPr>
        <w:t xml:space="preserve"> Подставки под яйца (фантазийные), гнездо, цветок</w:t>
      </w:r>
    </w:p>
    <w:p w14:paraId="4E6B7364" w14:textId="77777777" w:rsidR="00F671C8" w:rsidRPr="00F671C8" w:rsidRDefault="00F671C8" w:rsidP="00F7174E">
      <w:pPr>
        <w:jc w:val="both"/>
        <w:rPr>
          <w:spacing w:val="-6"/>
        </w:rPr>
      </w:pPr>
      <w:r w:rsidRPr="00F671C8">
        <w:rPr>
          <w:spacing w:val="-6"/>
          <w:u w:val="single"/>
        </w:rPr>
        <w:t xml:space="preserve">Теоретические занятия: </w:t>
      </w:r>
      <w:r w:rsidRPr="00F671C8">
        <w:rPr>
          <w:spacing w:val="-6"/>
        </w:rPr>
        <w:t>Работа считается самостоятельной, фантазийной. Предлагается несколько вариантов примеров. Приветствуется свое видение подставки. Обычно она выступает в комплекте с ранее выполненным яйцом. Соблюдается колористическое и ансамблевое стилистическое единство.</w:t>
      </w:r>
    </w:p>
    <w:p w14:paraId="0B3694A1" w14:textId="77777777" w:rsidR="00F671C8" w:rsidRPr="00F671C8" w:rsidRDefault="00F671C8" w:rsidP="00F7174E">
      <w:pPr>
        <w:jc w:val="both"/>
        <w:rPr>
          <w:spacing w:val="-6"/>
        </w:rPr>
      </w:pPr>
      <w:r w:rsidRPr="00F671C8">
        <w:rPr>
          <w:spacing w:val="-6"/>
          <w:u w:val="single"/>
        </w:rPr>
        <w:t xml:space="preserve">Практические занятия: </w:t>
      </w:r>
      <w:r w:rsidRPr="00F671C8">
        <w:rPr>
          <w:spacing w:val="-6"/>
        </w:rPr>
        <w:t>Работа обычно выполняется из глиняного пласта с ручными налепами. Любые, уже освоенные техники, не ограничиваются Могут использоваться и пресс, и гипсовые формы для основания.</w:t>
      </w:r>
    </w:p>
    <w:p w14:paraId="47F09B09" w14:textId="77777777" w:rsidR="00F671C8" w:rsidRPr="00F671C8" w:rsidRDefault="00F671C8" w:rsidP="00F7174E">
      <w:pPr>
        <w:jc w:val="both"/>
        <w:rPr>
          <w:spacing w:val="-6"/>
        </w:rPr>
      </w:pPr>
      <w:r w:rsidRPr="00F671C8">
        <w:rPr>
          <w:spacing w:val="-6"/>
        </w:rPr>
        <w:t xml:space="preserve">Материалы: глина разных цветов, шликер. </w:t>
      </w:r>
    </w:p>
    <w:p w14:paraId="74788B19" w14:textId="77777777" w:rsidR="00F671C8" w:rsidRPr="00F671C8" w:rsidRDefault="00F671C8" w:rsidP="00F7174E">
      <w:pPr>
        <w:jc w:val="both"/>
        <w:rPr>
          <w:spacing w:val="-6"/>
        </w:rPr>
      </w:pPr>
      <w:r w:rsidRPr="00F671C8">
        <w:rPr>
          <w:spacing w:val="-6"/>
        </w:rPr>
        <w:t>Инструменты: стеки, ножи, скалки, гипсовые формы.</w:t>
      </w:r>
    </w:p>
    <w:p w14:paraId="4F7D2E53" w14:textId="77777777" w:rsidR="00F671C8" w:rsidRPr="00F671C8" w:rsidRDefault="00F671C8" w:rsidP="00F7174E">
      <w:pPr>
        <w:jc w:val="both"/>
        <w:rPr>
          <w:spacing w:val="-6"/>
        </w:rPr>
      </w:pPr>
    </w:p>
    <w:p w14:paraId="106703E4" w14:textId="77777777" w:rsidR="00F671C8" w:rsidRPr="00F671C8" w:rsidRDefault="00F671C8" w:rsidP="00F7174E">
      <w:pPr>
        <w:jc w:val="both"/>
        <w:rPr>
          <w:spacing w:val="-6"/>
        </w:rPr>
      </w:pPr>
      <w:r w:rsidRPr="00F671C8">
        <w:rPr>
          <w:b/>
          <w:spacing w:val="-6"/>
        </w:rPr>
        <w:t>ТЕМА 17:</w:t>
      </w:r>
      <w:r w:rsidRPr="00F671C8">
        <w:rPr>
          <w:spacing w:val="-6"/>
        </w:rPr>
        <w:t xml:space="preserve"> Свистульки, сопелки, акарины </w:t>
      </w:r>
    </w:p>
    <w:p w14:paraId="5B0CFE38"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xml:space="preserve">: Познакомиться с традициями и атрибутами  народных и сезонно-аграрных праздников славянского народа, с историей возникновения свистульки. Познакомить с этапами лепки свистульки. Провести аналогии с народными музыкальными инструментами других народов мира. </w:t>
      </w:r>
    </w:p>
    <w:p w14:paraId="1C81939F" w14:textId="77777777" w:rsidR="00F671C8" w:rsidRPr="00F671C8" w:rsidRDefault="00F671C8" w:rsidP="00F7174E">
      <w:pPr>
        <w:jc w:val="both"/>
        <w:rPr>
          <w:spacing w:val="-6"/>
        </w:rPr>
      </w:pPr>
      <w:r w:rsidRPr="00F671C8">
        <w:rPr>
          <w:spacing w:val="-6"/>
          <w:u w:val="single"/>
        </w:rPr>
        <w:t xml:space="preserve">Практические занятия: </w:t>
      </w:r>
      <w:r w:rsidRPr="00F671C8">
        <w:rPr>
          <w:spacing w:val="-6"/>
        </w:rPr>
        <w:t>Рассматривается сама технология получения свистка. Из практического опыта – начальной школе не по силам изготовить свисток, поэтому они выполняют лишь муляж свистульки. Старшие пытаются выполнить по схеме действующую модель.</w:t>
      </w:r>
    </w:p>
    <w:p w14:paraId="3208F61B" w14:textId="77777777" w:rsidR="00F671C8" w:rsidRPr="00F671C8" w:rsidRDefault="00F671C8" w:rsidP="00F7174E">
      <w:pPr>
        <w:jc w:val="both"/>
        <w:rPr>
          <w:spacing w:val="-6"/>
        </w:rPr>
      </w:pPr>
      <w:r w:rsidRPr="00F671C8">
        <w:rPr>
          <w:spacing w:val="-6"/>
        </w:rPr>
        <w:t xml:space="preserve">Материалы: лоскут ткани, глина разных цветов. </w:t>
      </w:r>
    </w:p>
    <w:p w14:paraId="1CD63E41" w14:textId="77777777" w:rsidR="00F671C8" w:rsidRPr="00F671C8" w:rsidRDefault="00F671C8" w:rsidP="00F7174E">
      <w:pPr>
        <w:jc w:val="both"/>
        <w:rPr>
          <w:spacing w:val="-6"/>
        </w:rPr>
      </w:pPr>
      <w:r w:rsidRPr="00F671C8">
        <w:rPr>
          <w:spacing w:val="-6"/>
        </w:rPr>
        <w:t>Инструменты: стеки, ножи, специально заточенные палочки.</w:t>
      </w:r>
    </w:p>
    <w:p w14:paraId="621F1249" w14:textId="77777777" w:rsidR="00F671C8" w:rsidRPr="00F671C8" w:rsidRDefault="00F671C8" w:rsidP="00F7174E">
      <w:pPr>
        <w:jc w:val="both"/>
        <w:rPr>
          <w:spacing w:val="-6"/>
        </w:rPr>
      </w:pPr>
    </w:p>
    <w:p w14:paraId="5D0D7015" w14:textId="77777777" w:rsidR="00F671C8" w:rsidRPr="00F671C8" w:rsidRDefault="00F671C8" w:rsidP="00F7174E">
      <w:pPr>
        <w:jc w:val="both"/>
        <w:rPr>
          <w:spacing w:val="-6"/>
          <w:u w:val="single"/>
        </w:rPr>
      </w:pPr>
      <w:r w:rsidRPr="00F671C8">
        <w:rPr>
          <w:b/>
          <w:spacing w:val="-6"/>
        </w:rPr>
        <w:t>ТЕМА 18</w:t>
      </w:r>
      <w:r w:rsidRPr="00F671C8">
        <w:rPr>
          <w:spacing w:val="-6"/>
        </w:rPr>
        <w:t>: Народная глиняная</w:t>
      </w:r>
      <w:r w:rsidRPr="00F671C8">
        <w:rPr>
          <w:bCs/>
          <w:spacing w:val="-6"/>
        </w:rPr>
        <w:t xml:space="preserve"> игрушка. Барашек.</w:t>
      </w:r>
    </w:p>
    <w:p w14:paraId="6791AF3E" w14:textId="77777777" w:rsidR="00F671C8" w:rsidRPr="00F671C8" w:rsidRDefault="00F671C8" w:rsidP="00F7174E">
      <w:pPr>
        <w:jc w:val="both"/>
        <w:rPr>
          <w:spacing w:val="-6"/>
        </w:rPr>
      </w:pPr>
      <w:r w:rsidRPr="00F671C8">
        <w:rPr>
          <w:spacing w:val="-6"/>
          <w:u w:val="single"/>
        </w:rPr>
        <w:lastRenderedPageBreak/>
        <w:t>Теоретические занятия:</w:t>
      </w:r>
      <w:r w:rsidRPr="00F671C8">
        <w:rPr>
          <w:spacing w:val="-6"/>
        </w:rPr>
        <w:t xml:space="preserve"> Познакомиться с традиционной пластикой народного искусства на примере дымковской игрушки, со своеобразием пластического языка архаики. Развить эмоционально-образное восприятие формы. Расширить кругозор детей.</w:t>
      </w:r>
    </w:p>
    <w:p w14:paraId="5AFCC0A7"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xml:space="preserve"> Возможен индивидуальный выбор другого традиционного образа дымки.. Из куска глины формируется основная форма игрушки с налепами - деталями. После просушки и обжига игрушка грунтуется водоэмульсионными белилами и расписывается гуашевыми, темперными красками.</w:t>
      </w:r>
    </w:p>
    <w:p w14:paraId="2D77AC6C" w14:textId="77777777" w:rsidR="00F671C8" w:rsidRPr="00F671C8" w:rsidRDefault="00F671C8" w:rsidP="00F7174E">
      <w:pPr>
        <w:jc w:val="both"/>
        <w:rPr>
          <w:spacing w:val="-6"/>
        </w:rPr>
      </w:pPr>
      <w:r w:rsidRPr="00F671C8">
        <w:rPr>
          <w:spacing w:val="-6"/>
        </w:rPr>
        <w:t>Материалы: глина, лоскут ткань.</w:t>
      </w:r>
    </w:p>
    <w:p w14:paraId="631E7855" w14:textId="77777777" w:rsidR="00F671C8" w:rsidRPr="00F671C8" w:rsidRDefault="00F671C8" w:rsidP="00F7174E">
      <w:pPr>
        <w:jc w:val="both"/>
        <w:rPr>
          <w:spacing w:val="-6"/>
        </w:rPr>
      </w:pPr>
      <w:r w:rsidRPr="00F671C8">
        <w:rPr>
          <w:spacing w:val="-6"/>
        </w:rPr>
        <w:t>Инструмент: стеки, кисти.</w:t>
      </w:r>
    </w:p>
    <w:p w14:paraId="22FB5190" w14:textId="77777777" w:rsidR="00F671C8" w:rsidRPr="00F671C8" w:rsidRDefault="00F671C8" w:rsidP="00F7174E">
      <w:pPr>
        <w:jc w:val="both"/>
        <w:rPr>
          <w:spacing w:val="-6"/>
        </w:rPr>
      </w:pPr>
    </w:p>
    <w:p w14:paraId="1E74BE62" w14:textId="77777777" w:rsidR="00F671C8" w:rsidRPr="00F671C8" w:rsidRDefault="00F671C8" w:rsidP="00F7174E">
      <w:pPr>
        <w:jc w:val="both"/>
        <w:rPr>
          <w:spacing w:val="-6"/>
        </w:rPr>
      </w:pPr>
      <w:r w:rsidRPr="00F671C8">
        <w:rPr>
          <w:b/>
          <w:spacing w:val="-6"/>
        </w:rPr>
        <w:t>ТЕМА 19</w:t>
      </w:r>
      <w:r w:rsidRPr="00F671C8">
        <w:rPr>
          <w:spacing w:val="-6"/>
        </w:rPr>
        <w:t>: Народная глиняная игрушка. Коза.</w:t>
      </w:r>
    </w:p>
    <w:p w14:paraId="7FB86A7F"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Просмотр иллюстративного материала по дымковской игрушке, освоение основных приёмов лепки, декорирование традиционной для дымки росписью. Показ образцов, лепка антропоморфной фигуры козы.</w:t>
      </w:r>
    </w:p>
    <w:p w14:paraId="60DA937B"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Работа является переходной, объдиняющей две смежные темы. От стилизованной анималистики барашка к человеческому образу барыньки.</w:t>
      </w:r>
    </w:p>
    <w:p w14:paraId="3C58AD93" w14:textId="77777777" w:rsidR="00F671C8" w:rsidRPr="00F671C8" w:rsidRDefault="00F671C8" w:rsidP="00F7174E">
      <w:pPr>
        <w:jc w:val="both"/>
        <w:rPr>
          <w:spacing w:val="-6"/>
        </w:rPr>
      </w:pPr>
      <w:r w:rsidRPr="00F671C8">
        <w:rPr>
          <w:spacing w:val="-6"/>
        </w:rPr>
        <w:t xml:space="preserve">Материалы: лоскут ткани, глина разных цветов. </w:t>
      </w:r>
    </w:p>
    <w:p w14:paraId="3107BCB7" w14:textId="77777777" w:rsidR="00F671C8" w:rsidRPr="00F671C8" w:rsidRDefault="00F671C8" w:rsidP="00F7174E">
      <w:pPr>
        <w:jc w:val="both"/>
        <w:rPr>
          <w:spacing w:val="-6"/>
        </w:rPr>
      </w:pPr>
      <w:r w:rsidRPr="00F671C8">
        <w:rPr>
          <w:spacing w:val="-6"/>
        </w:rPr>
        <w:t>Инструменты: стеки, ножи, кисти.</w:t>
      </w:r>
    </w:p>
    <w:p w14:paraId="10DF89EE" w14:textId="77777777" w:rsidR="00F671C8" w:rsidRPr="00F671C8" w:rsidRDefault="00F671C8" w:rsidP="00F7174E">
      <w:pPr>
        <w:jc w:val="both"/>
        <w:rPr>
          <w:spacing w:val="-6"/>
        </w:rPr>
      </w:pPr>
    </w:p>
    <w:p w14:paraId="6ABB33F1" w14:textId="77777777" w:rsidR="00F671C8" w:rsidRPr="00F671C8" w:rsidRDefault="00F671C8" w:rsidP="00F7174E">
      <w:pPr>
        <w:jc w:val="both"/>
        <w:rPr>
          <w:spacing w:val="-6"/>
        </w:rPr>
      </w:pPr>
      <w:r w:rsidRPr="00F671C8">
        <w:rPr>
          <w:b/>
          <w:spacing w:val="-6"/>
        </w:rPr>
        <w:t>ТЕМА 20</w:t>
      </w:r>
      <w:r w:rsidRPr="00F671C8">
        <w:rPr>
          <w:spacing w:val="-6"/>
        </w:rPr>
        <w:t>: Народная глиняная игрушка. Барынька.</w:t>
      </w:r>
    </w:p>
    <w:p w14:paraId="2AC4A581"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Просмотр иллюстративного материала по дымковской игрушке, закрепление уже освоенных основных приёмов лепки и знакомство с новыми, декорирование орнаментальной дымковской росписью. Показ образцов, лепка глиняной фигурки барыньки. Образ женщины может варьироваться возрастом, сословием, профессией и т.д. Деревенская девушка, знатная дама, птичница, кормилица и т.д.</w:t>
      </w:r>
    </w:p>
    <w:p w14:paraId="550E107E" w14:textId="77777777" w:rsidR="00F671C8" w:rsidRPr="00F671C8" w:rsidRDefault="00F671C8" w:rsidP="00F7174E">
      <w:pPr>
        <w:jc w:val="both"/>
        <w:rPr>
          <w:spacing w:val="-6"/>
        </w:rPr>
      </w:pPr>
      <w:r w:rsidRPr="00F671C8">
        <w:rPr>
          <w:spacing w:val="-6"/>
        </w:rPr>
        <w:t xml:space="preserve"> </w:t>
      </w:r>
      <w:r w:rsidRPr="00F671C8">
        <w:rPr>
          <w:spacing w:val="-6"/>
          <w:u w:val="single"/>
        </w:rPr>
        <w:t>Практические занятия</w:t>
      </w:r>
      <w:r w:rsidRPr="00F671C8">
        <w:rPr>
          <w:spacing w:val="-6"/>
        </w:rPr>
        <w:t>: Лепка начинается с традиционного выкатывая юбки колокола. Затем формируются туловище с головой. Прилепы рук и лепные характерные детали.</w:t>
      </w:r>
    </w:p>
    <w:p w14:paraId="179B8852" w14:textId="77777777" w:rsidR="00F671C8" w:rsidRPr="00F671C8" w:rsidRDefault="00F671C8" w:rsidP="00F7174E">
      <w:pPr>
        <w:jc w:val="both"/>
        <w:rPr>
          <w:spacing w:val="-6"/>
        </w:rPr>
      </w:pPr>
      <w:r w:rsidRPr="00F671C8">
        <w:rPr>
          <w:spacing w:val="-6"/>
        </w:rPr>
        <w:t xml:space="preserve">Материалы: лоскут ткани, глина разных цветов. </w:t>
      </w:r>
    </w:p>
    <w:p w14:paraId="44C95D66" w14:textId="77777777" w:rsidR="00F671C8" w:rsidRPr="00F671C8" w:rsidRDefault="00F671C8" w:rsidP="00F7174E">
      <w:pPr>
        <w:jc w:val="both"/>
        <w:rPr>
          <w:spacing w:val="-6"/>
        </w:rPr>
      </w:pPr>
      <w:r w:rsidRPr="00F671C8">
        <w:rPr>
          <w:spacing w:val="-6"/>
        </w:rPr>
        <w:t>Инструменты: стеки, ножи, кисти.</w:t>
      </w:r>
    </w:p>
    <w:p w14:paraId="7C10E0F3" w14:textId="77777777" w:rsidR="00F671C8" w:rsidRPr="00F671C8" w:rsidRDefault="00F671C8" w:rsidP="00F7174E">
      <w:pPr>
        <w:jc w:val="both"/>
        <w:rPr>
          <w:spacing w:val="-6"/>
        </w:rPr>
      </w:pPr>
    </w:p>
    <w:p w14:paraId="2E92D4BF" w14:textId="77777777" w:rsidR="00F671C8" w:rsidRPr="00F671C8" w:rsidRDefault="00F671C8" w:rsidP="00F7174E">
      <w:pPr>
        <w:jc w:val="both"/>
        <w:rPr>
          <w:spacing w:val="-6"/>
        </w:rPr>
      </w:pPr>
      <w:r w:rsidRPr="00F671C8">
        <w:rPr>
          <w:b/>
          <w:spacing w:val="-6"/>
        </w:rPr>
        <w:t>ТЕМА 21:</w:t>
      </w:r>
      <w:r w:rsidRPr="00F671C8">
        <w:rPr>
          <w:spacing w:val="-6"/>
        </w:rPr>
        <w:t xml:space="preserve"> Народная глиняная игрушка. Индюшок.</w:t>
      </w:r>
    </w:p>
    <w:p w14:paraId="51F870A3"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xml:space="preserve">: Просмотр иллюстративного материала по дымковской игрушке, освоение основных приёмов лепки, декорирование росписью. Показ образцов, лепка глиняного барашка, барыньки, индюка. </w:t>
      </w:r>
    </w:p>
    <w:p w14:paraId="43060178"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Фигура индюка является одной из сложных в лепке. Из-за обилия декоративных налепов и сложнообразованной самой двухчастной фигуры. Учащимся начальной школы предлагается выполнить либо облегченный вариант индюка, либо вообще с заменой на петушка.</w:t>
      </w:r>
    </w:p>
    <w:p w14:paraId="587333C8" w14:textId="77777777" w:rsidR="00F671C8" w:rsidRPr="00F671C8" w:rsidRDefault="00F671C8" w:rsidP="00F7174E">
      <w:pPr>
        <w:jc w:val="both"/>
        <w:rPr>
          <w:spacing w:val="-6"/>
        </w:rPr>
      </w:pPr>
      <w:r w:rsidRPr="00F671C8">
        <w:rPr>
          <w:spacing w:val="-6"/>
        </w:rPr>
        <w:t xml:space="preserve">Материалы: лоскут ткани, глина разных цветов. </w:t>
      </w:r>
    </w:p>
    <w:p w14:paraId="56965BAB" w14:textId="77777777" w:rsidR="00F671C8" w:rsidRPr="00F671C8" w:rsidRDefault="00F671C8" w:rsidP="00F7174E">
      <w:pPr>
        <w:jc w:val="both"/>
        <w:rPr>
          <w:spacing w:val="-6"/>
        </w:rPr>
      </w:pPr>
      <w:r w:rsidRPr="00F671C8">
        <w:rPr>
          <w:spacing w:val="-6"/>
        </w:rPr>
        <w:t>Инструменты: стеки, ножи, кисти.</w:t>
      </w:r>
    </w:p>
    <w:p w14:paraId="61478B0E" w14:textId="77777777" w:rsidR="00F671C8" w:rsidRPr="00F671C8" w:rsidRDefault="00F671C8" w:rsidP="00F7174E">
      <w:pPr>
        <w:jc w:val="both"/>
        <w:rPr>
          <w:spacing w:val="-6"/>
        </w:rPr>
      </w:pPr>
    </w:p>
    <w:p w14:paraId="10AE936C" w14:textId="77777777" w:rsidR="00F671C8" w:rsidRPr="00F671C8" w:rsidRDefault="00F671C8" w:rsidP="00F7174E">
      <w:pPr>
        <w:jc w:val="both"/>
        <w:rPr>
          <w:spacing w:val="-6"/>
        </w:rPr>
      </w:pPr>
      <w:r w:rsidRPr="00F671C8">
        <w:rPr>
          <w:b/>
          <w:spacing w:val="-6"/>
        </w:rPr>
        <w:t>ТЕМА 22</w:t>
      </w:r>
      <w:r w:rsidRPr="00F671C8">
        <w:rPr>
          <w:spacing w:val="-6"/>
        </w:rPr>
        <w:t>: Народная глиняная игрушка. Групповая композиция..</w:t>
      </w:r>
    </w:p>
    <w:p w14:paraId="145A48F7" w14:textId="77777777" w:rsidR="00F671C8" w:rsidRPr="00F671C8" w:rsidRDefault="00F671C8" w:rsidP="00F7174E">
      <w:pPr>
        <w:jc w:val="both"/>
        <w:rPr>
          <w:spacing w:val="-6"/>
        </w:rPr>
      </w:pPr>
      <w:r w:rsidRPr="00F671C8">
        <w:rPr>
          <w:spacing w:val="-6"/>
          <w:u w:val="single"/>
        </w:rPr>
        <w:t>Теоретические занятия</w:t>
      </w:r>
      <w:r w:rsidRPr="00F671C8">
        <w:rPr>
          <w:spacing w:val="-6"/>
        </w:rPr>
        <w:t xml:space="preserve">: Работа завершает цикл народной пластики. Заключительное занятие предполагает разработку многофигурной композиции, типа «Дама с гусаром», «Кормилица с детьми», для младшего возраста «Птица с птенцами» и т.д Является самостоятельной и творческой. Показ и анализ народных образцов. Выбор сюжетики двухчастной или групповой композиции. </w:t>
      </w:r>
    </w:p>
    <w:p w14:paraId="66ADDE15" w14:textId="77777777" w:rsidR="00F671C8" w:rsidRPr="00F671C8" w:rsidRDefault="00F671C8" w:rsidP="00F7174E">
      <w:pPr>
        <w:jc w:val="both"/>
        <w:rPr>
          <w:spacing w:val="-6"/>
        </w:rPr>
      </w:pPr>
      <w:r w:rsidRPr="00F671C8">
        <w:rPr>
          <w:spacing w:val="-6"/>
          <w:u w:val="single"/>
        </w:rPr>
        <w:t>Практические занятия</w:t>
      </w:r>
      <w:r w:rsidRPr="00F671C8">
        <w:rPr>
          <w:spacing w:val="-6"/>
        </w:rPr>
        <w:t>: Скульптурная лепка уже освоенных фигур из образцов вятской игрушки. Обращается внимание на взаимодействие всех персонажей задействованных в групповой композиции. Их эмоциональное и стилевое единство. Допускается объединение учащихся в творческие группы для создания больших тематических композиций (например: базар, птичий двор, ярмарка и т.д.).</w:t>
      </w:r>
    </w:p>
    <w:p w14:paraId="372DA7DE" w14:textId="77777777" w:rsidR="00F671C8" w:rsidRPr="00F671C8" w:rsidRDefault="00F671C8" w:rsidP="00F7174E">
      <w:pPr>
        <w:jc w:val="both"/>
        <w:rPr>
          <w:spacing w:val="-6"/>
        </w:rPr>
      </w:pPr>
      <w:r w:rsidRPr="00F671C8">
        <w:rPr>
          <w:spacing w:val="-6"/>
        </w:rPr>
        <w:t xml:space="preserve">Материалы: лоскут ткани, глина разных цветов. </w:t>
      </w:r>
    </w:p>
    <w:p w14:paraId="6D8DBA20" w14:textId="77777777" w:rsidR="00F671C8" w:rsidRPr="00F671C8" w:rsidRDefault="00F671C8" w:rsidP="00F7174E">
      <w:pPr>
        <w:jc w:val="both"/>
        <w:rPr>
          <w:spacing w:val="-6"/>
        </w:rPr>
      </w:pPr>
      <w:r w:rsidRPr="00F671C8">
        <w:rPr>
          <w:spacing w:val="-6"/>
        </w:rPr>
        <w:t>Инструменты: стеки, ножи, кисти.</w:t>
      </w:r>
    </w:p>
    <w:p w14:paraId="712A4C97" w14:textId="77777777" w:rsidR="00F671C8" w:rsidRPr="00F671C8" w:rsidRDefault="00F671C8" w:rsidP="00F7174E">
      <w:pPr>
        <w:jc w:val="both"/>
        <w:rPr>
          <w:spacing w:val="-6"/>
        </w:rPr>
      </w:pPr>
    </w:p>
    <w:p w14:paraId="7EC93D81" w14:textId="77777777" w:rsidR="00F671C8" w:rsidRPr="00F671C8" w:rsidRDefault="00F671C8" w:rsidP="00F7174E">
      <w:pPr>
        <w:jc w:val="both"/>
        <w:rPr>
          <w:spacing w:val="-6"/>
        </w:rPr>
      </w:pPr>
      <w:r w:rsidRPr="00F671C8">
        <w:rPr>
          <w:b/>
          <w:i/>
          <w:spacing w:val="-6"/>
        </w:rPr>
        <w:lastRenderedPageBreak/>
        <w:t>Дополнения:</w:t>
      </w:r>
      <w:r w:rsidRPr="00F671C8">
        <w:rPr>
          <w:spacing w:val="-6"/>
        </w:rPr>
        <w:t xml:space="preserve"> все работы после утильного обжига, а иногда и минуя его, покрываются различными глазурями, эмалями, ангобами, солями, и подвергаются  вторичному  обжигу.</w:t>
      </w:r>
    </w:p>
    <w:p w14:paraId="0949796C" w14:textId="77777777" w:rsidR="00F671C8" w:rsidRPr="00F671C8" w:rsidRDefault="00F671C8" w:rsidP="00F7174E">
      <w:pPr>
        <w:jc w:val="both"/>
        <w:rPr>
          <w:spacing w:val="-6"/>
        </w:rPr>
      </w:pPr>
    </w:p>
    <w:p w14:paraId="62C3EBF0" w14:textId="77777777" w:rsidR="00F671C8" w:rsidRDefault="00F671C8" w:rsidP="00F7174E">
      <w:pPr>
        <w:jc w:val="both"/>
        <w:rPr>
          <w:spacing w:val="-6"/>
        </w:rPr>
      </w:pPr>
    </w:p>
    <w:p w14:paraId="113F4FE0" w14:textId="77777777" w:rsidR="001B5808" w:rsidRPr="00393571" w:rsidRDefault="00393571" w:rsidP="00F7174E">
      <w:pPr>
        <w:jc w:val="both"/>
        <w:rPr>
          <w:b/>
          <w:spacing w:val="-6"/>
          <w:sz w:val="28"/>
          <w:szCs w:val="28"/>
        </w:rPr>
      </w:pPr>
      <w:r w:rsidRPr="00393571">
        <w:rPr>
          <w:b/>
          <w:spacing w:val="-6"/>
          <w:sz w:val="28"/>
          <w:szCs w:val="28"/>
        </w:rPr>
        <w:t>1.4.</w:t>
      </w:r>
      <w:r w:rsidRPr="00393571">
        <w:rPr>
          <w:b/>
          <w:spacing w:val="-6"/>
          <w:sz w:val="28"/>
          <w:szCs w:val="28"/>
        </w:rPr>
        <w:tab/>
        <w:t>Планируемые результаты</w:t>
      </w:r>
    </w:p>
    <w:p w14:paraId="44E7F740" w14:textId="77777777" w:rsidR="001B5808" w:rsidRPr="00393571" w:rsidRDefault="001B5808" w:rsidP="00F7174E">
      <w:pPr>
        <w:jc w:val="both"/>
        <w:rPr>
          <w:b/>
          <w:spacing w:val="-6"/>
          <w:sz w:val="28"/>
          <w:szCs w:val="28"/>
        </w:rPr>
      </w:pPr>
    </w:p>
    <w:p w14:paraId="120538E8" w14:textId="77777777" w:rsidR="00393571" w:rsidRPr="00393571" w:rsidRDefault="00393571" w:rsidP="00F7174E">
      <w:pPr>
        <w:jc w:val="both"/>
        <w:rPr>
          <w:b/>
          <w:spacing w:val="-6"/>
        </w:rPr>
      </w:pPr>
      <w:r w:rsidRPr="00393571">
        <w:rPr>
          <w:b/>
          <w:spacing w:val="-6"/>
        </w:rPr>
        <w:t xml:space="preserve">В конце 1 года обучения обучающиеся должны </w:t>
      </w:r>
    </w:p>
    <w:p w14:paraId="6D64C9E9" w14:textId="77777777" w:rsidR="00393571" w:rsidRPr="00393571" w:rsidRDefault="00393571" w:rsidP="00F7174E">
      <w:pPr>
        <w:jc w:val="both"/>
        <w:rPr>
          <w:b/>
          <w:spacing w:val="-6"/>
        </w:rPr>
      </w:pPr>
      <w:r w:rsidRPr="00393571">
        <w:rPr>
          <w:b/>
          <w:spacing w:val="-6"/>
        </w:rPr>
        <w:t xml:space="preserve">Знать:  </w:t>
      </w:r>
    </w:p>
    <w:p w14:paraId="4EA2E13C" w14:textId="77777777" w:rsidR="005007CF" w:rsidRPr="005007CF" w:rsidRDefault="00393571" w:rsidP="00F7174E">
      <w:pPr>
        <w:jc w:val="both"/>
        <w:rPr>
          <w:b/>
          <w:spacing w:val="-6"/>
        </w:rPr>
      </w:pPr>
      <w:r w:rsidRPr="00393571">
        <w:rPr>
          <w:b/>
          <w:spacing w:val="-6"/>
        </w:rPr>
        <w:t>•</w:t>
      </w:r>
      <w:r w:rsidRPr="00393571">
        <w:rPr>
          <w:b/>
          <w:spacing w:val="-6"/>
        </w:rPr>
        <w:tab/>
      </w:r>
      <w:r w:rsidR="005007CF" w:rsidRPr="005007CF">
        <w:rPr>
          <w:spacing w:val="-6"/>
        </w:rPr>
        <w:t>основы технологии и особенности работы с различными видами глины;</w:t>
      </w:r>
    </w:p>
    <w:p w14:paraId="59A7A2B9" w14:textId="77777777" w:rsidR="00393571" w:rsidRPr="00393571" w:rsidRDefault="00393571" w:rsidP="00F7174E">
      <w:pPr>
        <w:jc w:val="both"/>
        <w:rPr>
          <w:spacing w:val="-6"/>
        </w:rPr>
      </w:pPr>
      <w:r w:rsidRPr="00393571">
        <w:rPr>
          <w:spacing w:val="-6"/>
        </w:rPr>
        <w:t>•</w:t>
      </w:r>
      <w:r w:rsidRPr="00393571">
        <w:rPr>
          <w:spacing w:val="-6"/>
        </w:rPr>
        <w:tab/>
      </w:r>
      <w:r w:rsidR="005007CF" w:rsidRPr="005007CF">
        <w:rPr>
          <w:spacing w:val="-6"/>
        </w:rPr>
        <w:t>основные законы и принципы составления композиции;</w:t>
      </w:r>
    </w:p>
    <w:p w14:paraId="0F1A6A94" w14:textId="77777777" w:rsidR="00393571" w:rsidRPr="00393571" w:rsidRDefault="005007CF" w:rsidP="00F7174E">
      <w:pPr>
        <w:jc w:val="both"/>
        <w:rPr>
          <w:spacing w:val="-6"/>
        </w:rPr>
      </w:pPr>
      <w:r>
        <w:rPr>
          <w:spacing w:val="-6"/>
        </w:rPr>
        <w:t>•</w:t>
      </w:r>
      <w:r>
        <w:rPr>
          <w:spacing w:val="-6"/>
        </w:rPr>
        <w:tab/>
      </w:r>
      <w:r w:rsidRPr="005007CF">
        <w:rPr>
          <w:spacing w:val="-6"/>
        </w:rPr>
        <w:t>историю и традиции керамического искусства родного края</w:t>
      </w:r>
      <w:r>
        <w:rPr>
          <w:spacing w:val="-6"/>
        </w:rPr>
        <w:t xml:space="preserve"> </w:t>
      </w:r>
    </w:p>
    <w:p w14:paraId="03775B4E" w14:textId="77777777" w:rsidR="00393571" w:rsidRPr="00393571" w:rsidRDefault="00FE7543" w:rsidP="00F7174E">
      <w:pPr>
        <w:jc w:val="both"/>
        <w:rPr>
          <w:spacing w:val="-6"/>
        </w:rPr>
      </w:pPr>
      <w:r>
        <w:rPr>
          <w:spacing w:val="-6"/>
        </w:rPr>
        <w:t>•</w:t>
      </w:r>
      <w:r>
        <w:rPr>
          <w:spacing w:val="-6"/>
        </w:rPr>
        <w:tab/>
        <w:t>последовательность ведения работы</w:t>
      </w:r>
      <w:r w:rsidRPr="00FE7543">
        <w:rPr>
          <w:spacing w:val="-6"/>
        </w:rPr>
        <w:t xml:space="preserve"> от замысла – эскиза до окончательного воплощения в материале;</w:t>
      </w:r>
    </w:p>
    <w:p w14:paraId="14F660E8" w14:textId="77777777" w:rsidR="00393571" w:rsidRPr="00393571" w:rsidRDefault="00FE7543" w:rsidP="00F7174E">
      <w:pPr>
        <w:jc w:val="both"/>
        <w:rPr>
          <w:spacing w:val="-6"/>
        </w:rPr>
      </w:pPr>
      <w:r>
        <w:rPr>
          <w:spacing w:val="-6"/>
        </w:rPr>
        <w:t>•</w:t>
      </w:r>
      <w:r>
        <w:rPr>
          <w:spacing w:val="-6"/>
        </w:rPr>
        <w:tab/>
        <w:t>отличать круглую скульптуру от плоской керамики, знать различия контррельефа, рельефа, барельефа</w:t>
      </w:r>
      <w:r w:rsidRPr="00FE7543">
        <w:rPr>
          <w:spacing w:val="-6"/>
        </w:rPr>
        <w:t>;</w:t>
      </w:r>
      <w:r w:rsidR="00393571" w:rsidRPr="00393571">
        <w:rPr>
          <w:spacing w:val="-6"/>
        </w:rPr>
        <w:t>.</w:t>
      </w:r>
    </w:p>
    <w:p w14:paraId="4AF06625" w14:textId="77777777" w:rsidR="00393571" w:rsidRDefault="00393571" w:rsidP="00F7174E">
      <w:pPr>
        <w:jc w:val="both"/>
        <w:rPr>
          <w:b/>
          <w:spacing w:val="-6"/>
        </w:rPr>
      </w:pPr>
      <w:r w:rsidRPr="00393571">
        <w:rPr>
          <w:b/>
          <w:spacing w:val="-6"/>
        </w:rPr>
        <w:t>Уметь:</w:t>
      </w:r>
    </w:p>
    <w:p w14:paraId="038B6652" w14:textId="77777777" w:rsidR="00715EBE" w:rsidRDefault="00715EBE" w:rsidP="00F7174E">
      <w:pPr>
        <w:jc w:val="both"/>
        <w:rPr>
          <w:b/>
          <w:spacing w:val="-6"/>
        </w:rPr>
      </w:pPr>
      <w:r w:rsidRPr="00715EBE">
        <w:rPr>
          <w:spacing w:val="-6"/>
        </w:rPr>
        <w:t>•</w:t>
      </w:r>
      <w:r>
        <w:rPr>
          <w:spacing w:val="-6"/>
        </w:rPr>
        <w:t xml:space="preserve">            </w:t>
      </w:r>
      <w:r w:rsidRPr="00715EBE">
        <w:rPr>
          <w:spacing w:val="-6"/>
        </w:rPr>
        <w:t>использовать в работе цветовой строй и разнообразие палитры декорирования глазурями, ангобами, солями</w:t>
      </w:r>
      <w:r w:rsidRPr="00715EBE">
        <w:rPr>
          <w:b/>
          <w:spacing w:val="-6"/>
        </w:rPr>
        <w:t>.</w:t>
      </w:r>
    </w:p>
    <w:p w14:paraId="15E11934" w14:textId="77777777" w:rsidR="00393571" w:rsidRPr="00393571" w:rsidRDefault="00393571" w:rsidP="00F7174E">
      <w:pPr>
        <w:jc w:val="both"/>
        <w:rPr>
          <w:spacing w:val="-6"/>
        </w:rPr>
      </w:pPr>
      <w:r w:rsidRPr="00393571">
        <w:rPr>
          <w:spacing w:val="-6"/>
        </w:rPr>
        <w:t>•</w:t>
      </w:r>
      <w:r w:rsidR="005007CF">
        <w:rPr>
          <w:spacing w:val="-6"/>
        </w:rPr>
        <w:tab/>
        <w:t>уметь самостоятельно размять, раскатать пласт</w:t>
      </w:r>
      <w:r w:rsidRPr="00393571">
        <w:rPr>
          <w:spacing w:val="-6"/>
        </w:rPr>
        <w:t>;</w:t>
      </w:r>
    </w:p>
    <w:p w14:paraId="7790A951" w14:textId="77777777" w:rsidR="00393571" w:rsidRPr="00393571" w:rsidRDefault="005007CF" w:rsidP="00F7174E">
      <w:pPr>
        <w:jc w:val="both"/>
        <w:rPr>
          <w:spacing w:val="-6"/>
        </w:rPr>
      </w:pPr>
      <w:r>
        <w:rPr>
          <w:spacing w:val="-6"/>
        </w:rPr>
        <w:t>•</w:t>
      </w:r>
      <w:r>
        <w:rPr>
          <w:spacing w:val="-6"/>
        </w:rPr>
        <w:tab/>
        <w:t>уметь выкроить по шаблону или самостоятельно любую плоскую деталь</w:t>
      </w:r>
      <w:r w:rsidR="00393571" w:rsidRPr="00393571">
        <w:rPr>
          <w:spacing w:val="-6"/>
        </w:rPr>
        <w:t>;</w:t>
      </w:r>
    </w:p>
    <w:p w14:paraId="03BC88EF" w14:textId="77777777" w:rsidR="0024045E" w:rsidRDefault="00393571" w:rsidP="00F7174E">
      <w:pPr>
        <w:jc w:val="both"/>
        <w:rPr>
          <w:spacing w:val="-6"/>
        </w:rPr>
      </w:pPr>
      <w:r w:rsidRPr="00393571">
        <w:rPr>
          <w:spacing w:val="-6"/>
        </w:rPr>
        <w:t>•</w:t>
      </w:r>
      <w:r w:rsidRPr="00393571">
        <w:rPr>
          <w:spacing w:val="-6"/>
        </w:rPr>
        <w:tab/>
      </w:r>
      <w:r w:rsidR="00FE7543">
        <w:rPr>
          <w:spacing w:val="-6"/>
        </w:rPr>
        <w:t>уметь получ</w:t>
      </w:r>
      <w:r w:rsidR="005007CF">
        <w:rPr>
          <w:spacing w:val="-6"/>
        </w:rPr>
        <w:t xml:space="preserve">ать объем </w:t>
      </w:r>
      <w:r w:rsidR="00FE7543">
        <w:rPr>
          <w:spacing w:val="-6"/>
        </w:rPr>
        <w:t xml:space="preserve">путем сворачивания </w:t>
      </w:r>
      <w:r w:rsidR="005007CF">
        <w:rPr>
          <w:spacing w:val="-6"/>
        </w:rPr>
        <w:t xml:space="preserve">пласта, колбасками, создавать его на каркасе, </w:t>
      </w:r>
      <w:r w:rsidR="00715EBE">
        <w:rPr>
          <w:spacing w:val="-6"/>
        </w:rPr>
        <w:t xml:space="preserve">     </w:t>
      </w:r>
      <w:r w:rsidR="005007CF">
        <w:rPr>
          <w:spacing w:val="-6"/>
        </w:rPr>
        <w:t>отминать</w:t>
      </w:r>
      <w:r w:rsidR="00FE7543">
        <w:rPr>
          <w:spacing w:val="-6"/>
        </w:rPr>
        <w:t xml:space="preserve"> или лить</w:t>
      </w:r>
      <w:r w:rsidR="005007CF">
        <w:rPr>
          <w:spacing w:val="-6"/>
        </w:rPr>
        <w:t xml:space="preserve"> в формы</w:t>
      </w:r>
      <w:r w:rsidR="00FE7543">
        <w:rPr>
          <w:spacing w:val="-6"/>
        </w:rPr>
        <w:t>.</w:t>
      </w:r>
    </w:p>
    <w:p w14:paraId="72DDD9B7" w14:textId="77777777" w:rsidR="00F671C8" w:rsidRDefault="00F671C8" w:rsidP="00F7174E">
      <w:pPr>
        <w:jc w:val="both"/>
        <w:rPr>
          <w:spacing w:val="-6"/>
        </w:rPr>
      </w:pPr>
    </w:p>
    <w:p w14:paraId="43F637B8" w14:textId="77777777" w:rsidR="00F671C8" w:rsidRPr="00F671C8" w:rsidRDefault="00F671C8" w:rsidP="00F7174E">
      <w:pPr>
        <w:jc w:val="both"/>
        <w:rPr>
          <w:b/>
          <w:spacing w:val="-6"/>
        </w:rPr>
      </w:pPr>
      <w:r w:rsidRPr="00F671C8">
        <w:rPr>
          <w:b/>
          <w:spacing w:val="-6"/>
        </w:rPr>
        <w:t xml:space="preserve">В конце 2 года обучения обучающиеся должны </w:t>
      </w:r>
    </w:p>
    <w:p w14:paraId="57C45998" w14:textId="77777777" w:rsidR="00F671C8" w:rsidRPr="00F671C8" w:rsidRDefault="00F671C8" w:rsidP="00F7174E">
      <w:pPr>
        <w:jc w:val="both"/>
        <w:rPr>
          <w:spacing w:val="-6"/>
        </w:rPr>
      </w:pPr>
      <w:r w:rsidRPr="00F671C8">
        <w:rPr>
          <w:b/>
          <w:bCs/>
          <w:spacing w:val="-6"/>
        </w:rPr>
        <w:t>Знать:</w:t>
      </w:r>
      <w:r w:rsidRPr="00F671C8">
        <w:rPr>
          <w:spacing w:val="-6"/>
        </w:rPr>
        <w:t xml:space="preserve">  </w:t>
      </w:r>
    </w:p>
    <w:p w14:paraId="22AE0E90" w14:textId="77777777" w:rsidR="00F671C8" w:rsidRPr="00F671C8" w:rsidRDefault="00F671C8" w:rsidP="00630B51">
      <w:pPr>
        <w:numPr>
          <w:ilvl w:val="0"/>
          <w:numId w:val="3"/>
        </w:numPr>
        <w:jc w:val="both"/>
        <w:rPr>
          <w:spacing w:val="-6"/>
        </w:rPr>
      </w:pPr>
      <w:r w:rsidRPr="00F671C8">
        <w:rPr>
          <w:spacing w:val="-6"/>
        </w:rPr>
        <w:t>историю и традиции керамического искусства родного края, существующие мировые тенденции и направления современной художественной керамики</w:t>
      </w:r>
    </w:p>
    <w:p w14:paraId="0A7164D6" w14:textId="77777777" w:rsidR="00F671C8" w:rsidRPr="00F671C8" w:rsidRDefault="00F671C8" w:rsidP="00630B51">
      <w:pPr>
        <w:numPr>
          <w:ilvl w:val="0"/>
          <w:numId w:val="3"/>
        </w:numPr>
        <w:jc w:val="both"/>
        <w:rPr>
          <w:spacing w:val="-6"/>
        </w:rPr>
      </w:pPr>
      <w:r w:rsidRPr="00F671C8">
        <w:rPr>
          <w:spacing w:val="-6"/>
        </w:rPr>
        <w:t>особенности различных керамических школ и  промыслов;</w:t>
      </w:r>
    </w:p>
    <w:p w14:paraId="3B3613E6" w14:textId="77777777" w:rsidR="00F671C8" w:rsidRPr="00F671C8" w:rsidRDefault="00F671C8" w:rsidP="00630B51">
      <w:pPr>
        <w:numPr>
          <w:ilvl w:val="0"/>
          <w:numId w:val="3"/>
        </w:numPr>
        <w:jc w:val="both"/>
        <w:rPr>
          <w:spacing w:val="-6"/>
        </w:rPr>
      </w:pPr>
      <w:r w:rsidRPr="00F671C8">
        <w:rPr>
          <w:spacing w:val="-6"/>
        </w:rPr>
        <w:t>семиотику образов в народной керамической игрушке</w:t>
      </w:r>
    </w:p>
    <w:p w14:paraId="24A63433" w14:textId="77777777" w:rsidR="00F671C8" w:rsidRPr="00F671C8" w:rsidRDefault="00F671C8" w:rsidP="00630B51">
      <w:pPr>
        <w:numPr>
          <w:ilvl w:val="0"/>
          <w:numId w:val="3"/>
        </w:numPr>
        <w:jc w:val="both"/>
        <w:rPr>
          <w:spacing w:val="-6"/>
        </w:rPr>
      </w:pPr>
      <w:r w:rsidRPr="00F671C8">
        <w:rPr>
          <w:spacing w:val="-6"/>
        </w:rPr>
        <w:t>различия между скульптурой и декоративной керамикой</w:t>
      </w:r>
    </w:p>
    <w:p w14:paraId="172D539C" w14:textId="77777777" w:rsidR="00F671C8" w:rsidRPr="00F671C8" w:rsidRDefault="00F671C8" w:rsidP="00630B51">
      <w:pPr>
        <w:numPr>
          <w:ilvl w:val="0"/>
          <w:numId w:val="3"/>
        </w:numPr>
        <w:jc w:val="both"/>
        <w:rPr>
          <w:spacing w:val="-6"/>
        </w:rPr>
      </w:pPr>
      <w:r w:rsidRPr="00F671C8">
        <w:rPr>
          <w:spacing w:val="-6"/>
        </w:rPr>
        <w:t>технологию и особенности работы с различными видами и консистенциями  глины;</w:t>
      </w:r>
    </w:p>
    <w:p w14:paraId="40ED3B4C" w14:textId="77777777" w:rsidR="00F671C8" w:rsidRPr="00F671C8" w:rsidRDefault="00F671C8" w:rsidP="00630B51">
      <w:pPr>
        <w:numPr>
          <w:ilvl w:val="0"/>
          <w:numId w:val="3"/>
        </w:numPr>
        <w:jc w:val="both"/>
        <w:rPr>
          <w:spacing w:val="-6"/>
        </w:rPr>
      </w:pPr>
      <w:r w:rsidRPr="00F671C8">
        <w:rPr>
          <w:spacing w:val="-6"/>
        </w:rPr>
        <w:t>названия и очередность праздников народного и православного календаря: Рождество, Масленица. Пасха, Троица.</w:t>
      </w:r>
    </w:p>
    <w:p w14:paraId="6808B237" w14:textId="77777777" w:rsidR="00F671C8" w:rsidRPr="00F671C8" w:rsidRDefault="00F671C8" w:rsidP="00F7174E">
      <w:pPr>
        <w:jc w:val="both"/>
        <w:rPr>
          <w:b/>
          <w:spacing w:val="-6"/>
        </w:rPr>
      </w:pPr>
      <w:r w:rsidRPr="00F671C8">
        <w:rPr>
          <w:b/>
          <w:spacing w:val="-6"/>
        </w:rPr>
        <w:t>Уметь:</w:t>
      </w:r>
    </w:p>
    <w:p w14:paraId="30A9DF7E" w14:textId="77777777" w:rsidR="00F671C8" w:rsidRPr="00F671C8" w:rsidRDefault="00F671C8" w:rsidP="00630B51">
      <w:pPr>
        <w:numPr>
          <w:ilvl w:val="0"/>
          <w:numId w:val="4"/>
        </w:numPr>
        <w:jc w:val="both"/>
        <w:rPr>
          <w:spacing w:val="-6"/>
        </w:rPr>
      </w:pPr>
      <w:r w:rsidRPr="00F671C8">
        <w:rPr>
          <w:spacing w:val="-6"/>
        </w:rPr>
        <w:t>работать с различными материалами: гипсом, глиной, другими керамическими массами.</w:t>
      </w:r>
    </w:p>
    <w:p w14:paraId="7FEFB3BF" w14:textId="77777777" w:rsidR="00F671C8" w:rsidRPr="00F671C8" w:rsidRDefault="00F671C8" w:rsidP="00630B51">
      <w:pPr>
        <w:numPr>
          <w:ilvl w:val="0"/>
          <w:numId w:val="4"/>
        </w:numPr>
        <w:jc w:val="both"/>
        <w:rPr>
          <w:spacing w:val="-6"/>
        </w:rPr>
      </w:pPr>
      <w:r w:rsidRPr="00F671C8">
        <w:rPr>
          <w:spacing w:val="-6"/>
        </w:rPr>
        <w:t>использовать в работе цветовой строй и разнообразие палитры декорирования глазурями, ангобами, солями;</w:t>
      </w:r>
    </w:p>
    <w:p w14:paraId="29CF9176" w14:textId="77777777" w:rsidR="00F671C8" w:rsidRPr="00F671C8" w:rsidRDefault="00F671C8" w:rsidP="00630B51">
      <w:pPr>
        <w:numPr>
          <w:ilvl w:val="0"/>
          <w:numId w:val="4"/>
        </w:numPr>
        <w:jc w:val="both"/>
        <w:rPr>
          <w:spacing w:val="-6"/>
        </w:rPr>
      </w:pPr>
      <w:r w:rsidRPr="00F671C8">
        <w:rPr>
          <w:spacing w:val="-6"/>
        </w:rPr>
        <w:t>проявлять потребность в самостоятельной художественной деятельности и восприятии этой деятельности как неотъемлемой части своей жизни.</w:t>
      </w:r>
    </w:p>
    <w:p w14:paraId="1B0C2513" w14:textId="77777777" w:rsidR="00F671C8" w:rsidRPr="00F671C8" w:rsidRDefault="00F671C8" w:rsidP="00F671C8">
      <w:pPr>
        <w:rPr>
          <w:spacing w:val="-6"/>
        </w:rPr>
      </w:pPr>
    </w:p>
    <w:p w14:paraId="3BF70F23" w14:textId="77777777" w:rsidR="007B0DF0" w:rsidRDefault="007B0DF0" w:rsidP="0041335C">
      <w:pPr>
        <w:rPr>
          <w:spacing w:val="-6"/>
        </w:rPr>
      </w:pPr>
      <w:r>
        <w:rPr>
          <w:spacing w:val="-6"/>
        </w:rPr>
        <w:t xml:space="preserve">  </w:t>
      </w:r>
    </w:p>
    <w:p w14:paraId="100C8543" w14:textId="77777777" w:rsidR="0041335C" w:rsidRPr="0041335C" w:rsidRDefault="00F671C8" w:rsidP="0041335C">
      <w:pPr>
        <w:rPr>
          <w:b/>
          <w:spacing w:val="-6"/>
          <w:sz w:val="28"/>
          <w:szCs w:val="28"/>
        </w:rPr>
      </w:pPr>
      <w:r>
        <w:rPr>
          <w:spacing w:val="-6"/>
        </w:rPr>
        <w:t xml:space="preserve"> </w:t>
      </w:r>
      <w:r w:rsidR="0041335C" w:rsidRPr="0041335C">
        <w:rPr>
          <w:b/>
          <w:spacing w:val="-6"/>
          <w:sz w:val="28"/>
          <w:szCs w:val="28"/>
        </w:rPr>
        <w:t>2.</w:t>
      </w:r>
      <w:r w:rsidR="0041335C" w:rsidRPr="0041335C">
        <w:rPr>
          <w:b/>
          <w:spacing w:val="-6"/>
          <w:sz w:val="28"/>
          <w:szCs w:val="28"/>
        </w:rPr>
        <w:tab/>
        <w:t>Комплекс организационно-педагогических условий</w:t>
      </w:r>
    </w:p>
    <w:p w14:paraId="4B61231F" w14:textId="77777777" w:rsidR="0041335C" w:rsidRPr="0041335C" w:rsidRDefault="0041335C" w:rsidP="0041335C">
      <w:pPr>
        <w:rPr>
          <w:b/>
          <w:spacing w:val="-6"/>
          <w:sz w:val="28"/>
          <w:szCs w:val="28"/>
        </w:rPr>
      </w:pPr>
      <w:r w:rsidRPr="0041335C">
        <w:rPr>
          <w:b/>
          <w:spacing w:val="-6"/>
          <w:sz w:val="28"/>
          <w:szCs w:val="28"/>
        </w:rPr>
        <w:t xml:space="preserve">                               2.1. Календарный учебный график</w:t>
      </w:r>
    </w:p>
    <w:p w14:paraId="688D368C" w14:textId="77777777" w:rsidR="0041335C" w:rsidRDefault="0041335C" w:rsidP="0041335C">
      <w:pPr>
        <w:rPr>
          <w:b/>
          <w:spacing w:val="-6"/>
          <w:sz w:val="28"/>
          <w:szCs w:val="28"/>
        </w:rPr>
      </w:pPr>
      <w:r w:rsidRPr="0041335C">
        <w:rPr>
          <w:b/>
          <w:spacing w:val="-6"/>
          <w:sz w:val="28"/>
          <w:szCs w:val="28"/>
        </w:rPr>
        <w:t xml:space="preserve">                                       </w:t>
      </w:r>
      <w:r w:rsidRPr="002B4668">
        <w:rPr>
          <w:b/>
          <w:spacing w:val="-6"/>
          <w:sz w:val="28"/>
          <w:szCs w:val="28"/>
        </w:rPr>
        <w:t xml:space="preserve">           </w:t>
      </w:r>
      <w:r w:rsidRPr="0041335C">
        <w:rPr>
          <w:b/>
          <w:spacing w:val="-6"/>
          <w:sz w:val="28"/>
          <w:szCs w:val="28"/>
        </w:rPr>
        <w:t xml:space="preserve">   1 год обучения</w:t>
      </w:r>
    </w:p>
    <w:p w14:paraId="0C729458" w14:textId="77777777" w:rsidR="0041335C" w:rsidRPr="0041335C" w:rsidRDefault="0041335C" w:rsidP="0041335C">
      <w:pPr>
        <w:rPr>
          <w:b/>
          <w:spacing w:val="-6"/>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
        <w:gridCol w:w="1134"/>
        <w:gridCol w:w="1701"/>
        <w:gridCol w:w="993"/>
        <w:gridCol w:w="850"/>
        <w:gridCol w:w="2977"/>
        <w:gridCol w:w="1559"/>
      </w:tblGrid>
      <w:tr w:rsidR="00C84CAF" w:rsidRPr="0041335C" w14:paraId="5BB9FD6F" w14:textId="77777777" w:rsidTr="00C84CAF">
        <w:tc>
          <w:tcPr>
            <w:tcW w:w="534" w:type="dxa"/>
            <w:vMerge w:val="restart"/>
            <w:shd w:val="clear" w:color="auto" w:fill="auto"/>
          </w:tcPr>
          <w:p w14:paraId="22B1B4A2" w14:textId="77777777" w:rsidR="0041335C" w:rsidRPr="00C84CAF" w:rsidRDefault="0041335C" w:rsidP="0041335C">
            <w:pPr>
              <w:rPr>
                <w:b/>
                <w:spacing w:val="-6"/>
                <w:lang w:bidi="en-US"/>
              </w:rPr>
            </w:pPr>
            <w:r w:rsidRPr="00C84CAF">
              <w:rPr>
                <w:b/>
                <w:spacing w:val="-6"/>
                <w:lang w:bidi="en-US"/>
              </w:rPr>
              <w:t xml:space="preserve">№ </w:t>
            </w:r>
          </w:p>
        </w:tc>
        <w:tc>
          <w:tcPr>
            <w:tcW w:w="1162" w:type="dxa"/>
            <w:gridSpan w:val="2"/>
            <w:vMerge w:val="restart"/>
            <w:shd w:val="clear" w:color="auto" w:fill="auto"/>
          </w:tcPr>
          <w:p w14:paraId="166B7B54" w14:textId="77777777" w:rsidR="0041335C" w:rsidRPr="00C84CAF" w:rsidRDefault="0041335C" w:rsidP="0041335C">
            <w:pPr>
              <w:rPr>
                <w:b/>
                <w:spacing w:val="-6"/>
                <w:lang w:bidi="en-US"/>
              </w:rPr>
            </w:pPr>
            <w:r w:rsidRPr="00C84CAF">
              <w:rPr>
                <w:b/>
                <w:spacing w:val="-6"/>
                <w:lang w:bidi="en-US"/>
              </w:rPr>
              <w:t>Месяц</w:t>
            </w:r>
          </w:p>
        </w:tc>
        <w:tc>
          <w:tcPr>
            <w:tcW w:w="1701" w:type="dxa"/>
            <w:vMerge w:val="restart"/>
            <w:shd w:val="clear" w:color="auto" w:fill="auto"/>
          </w:tcPr>
          <w:p w14:paraId="3466FC24" w14:textId="77777777" w:rsidR="0041335C" w:rsidRPr="00C84CAF" w:rsidRDefault="0041335C" w:rsidP="0041335C">
            <w:pPr>
              <w:rPr>
                <w:b/>
                <w:spacing w:val="-6"/>
                <w:lang w:bidi="en-US"/>
              </w:rPr>
            </w:pPr>
            <w:r w:rsidRPr="00C84CAF">
              <w:rPr>
                <w:b/>
                <w:spacing w:val="-6"/>
                <w:lang w:bidi="en-US"/>
              </w:rPr>
              <w:t>Форма занятия</w:t>
            </w:r>
          </w:p>
        </w:tc>
        <w:tc>
          <w:tcPr>
            <w:tcW w:w="1843" w:type="dxa"/>
            <w:gridSpan w:val="2"/>
            <w:shd w:val="clear" w:color="auto" w:fill="auto"/>
          </w:tcPr>
          <w:p w14:paraId="6DE3B483" w14:textId="77777777" w:rsidR="0041335C" w:rsidRPr="00C84CAF" w:rsidRDefault="0041335C" w:rsidP="0041335C">
            <w:pPr>
              <w:rPr>
                <w:b/>
                <w:spacing w:val="-6"/>
                <w:lang w:bidi="en-US"/>
              </w:rPr>
            </w:pPr>
            <w:r w:rsidRPr="00C84CAF">
              <w:rPr>
                <w:b/>
                <w:spacing w:val="-6"/>
                <w:lang w:bidi="en-US"/>
              </w:rPr>
              <w:t>Количество уч. часов</w:t>
            </w:r>
          </w:p>
        </w:tc>
        <w:tc>
          <w:tcPr>
            <w:tcW w:w="2977" w:type="dxa"/>
            <w:vMerge w:val="restart"/>
            <w:shd w:val="clear" w:color="auto" w:fill="auto"/>
          </w:tcPr>
          <w:p w14:paraId="5390F1B6" w14:textId="77777777" w:rsidR="0041335C" w:rsidRPr="00C84CAF" w:rsidRDefault="0041335C" w:rsidP="0041335C">
            <w:pPr>
              <w:rPr>
                <w:b/>
                <w:spacing w:val="-6"/>
                <w:lang w:bidi="en-US"/>
              </w:rPr>
            </w:pPr>
            <w:r w:rsidRPr="00C84CAF">
              <w:rPr>
                <w:b/>
                <w:spacing w:val="-6"/>
                <w:lang w:bidi="en-US"/>
              </w:rPr>
              <w:t>Тема занятия</w:t>
            </w:r>
          </w:p>
        </w:tc>
        <w:tc>
          <w:tcPr>
            <w:tcW w:w="1559" w:type="dxa"/>
            <w:vMerge w:val="restart"/>
            <w:shd w:val="clear" w:color="auto" w:fill="auto"/>
          </w:tcPr>
          <w:p w14:paraId="7A95B126" w14:textId="77777777" w:rsidR="0041335C" w:rsidRPr="00C84CAF" w:rsidRDefault="0041335C" w:rsidP="0041335C">
            <w:pPr>
              <w:rPr>
                <w:b/>
                <w:spacing w:val="-6"/>
                <w:lang w:bidi="en-US"/>
              </w:rPr>
            </w:pPr>
            <w:r w:rsidRPr="00C84CAF">
              <w:rPr>
                <w:b/>
                <w:spacing w:val="-6"/>
                <w:lang w:bidi="en-US"/>
              </w:rPr>
              <w:t>Форма контроля</w:t>
            </w:r>
          </w:p>
        </w:tc>
      </w:tr>
      <w:tr w:rsidR="00C84CAF" w:rsidRPr="0041335C" w14:paraId="10012C25" w14:textId="77777777" w:rsidTr="00C84CAF">
        <w:tc>
          <w:tcPr>
            <w:tcW w:w="534" w:type="dxa"/>
            <w:vMerge/>
            <w:shd w:val="clear" w:color="auto" w:fill="auto"/>
          </w:tcPr>
          <w:p w14:paraId="093C6445" w14:textId="77777777" w:rsidR="0041335C" w:rsidRPr="00C84CAF" w:rsidRDefault="0041335C" w:rsidP="0041335C">
            <w:pPr>
              <w:rPr>
                <w:b/>
                <w:spacing w:val="-6"/>
                <w:lang w:bidi="en-US"/>
              </w:rPr>
            </w:pPr>
          </w:p>
        </w:tc>
        <w:tc>
          <w:tcPr>
            <w:tcW w:w="1162" w:type="dxa"/>
            <w:gridSpan w:val="2"/>
            <w:vMerge/>
            <w:shd w:val="clear" w:color="auto" w:fill="auto"/>
          </w:tcPr>
          <w:p w14:paraId="6CDF4F7B" w14:textId="77777777" w:rsidR="0041335C" w:rsidRPr="00C84CAF" w:rsidRDefault="0041335C" w:rsidP="0041335C">
            <w:pPr>
              <w:rPr>
                <w:b/>
                <w:spacing w:val="-6"/>
                <w:lang w:bidi="en-US"/>
              </w:rPr>
            </w:pPr>
          </w:p>
        </w:tc>
        <w:tc>
          <w:tcPr>
            <w:tcW w:w="1701" w:type="dxa"/>
            <w:vMerge/>
            <w:shd w:val="clear" w:color="auto" w:fill="auto"/>
          </w:tcPr>
          <w:p w14:paraId="4DF90629" w14:textId="77777777" w:rsidR="0041335C" w:rsidRPr="00C84CAF" w:rsidRDefault="0041335C" w:rsidP="0041335C">
            <w:pPr>
              <w:rPr>
                <w:b/>
                <w:spacing w:val="-6"/>
                <w:lang w:bidi="en-US"/>
              </w:rPr>
            </w:pPr>
          </w:p>
        </w:tc>
        <w:tc>
          <w:tcPr>
            <w:tcW w:w="993" w:type="dxa"/>
            <w:shd w:val="clear" w:color="auto" w:fill="auto"/>
          </w:tcPr>
          <w:p w14:paraId="656E430F" w14:textId="77777777" w:rsidR="0041335C" w:rsidRPr="00C84CAF" w:rsidRDefault="0041335C" w:rsidP="0041335C">
            <w:pPr>
              <w:rPr>
                <w:b/>
                <w:spacing w:val="-6"/>
                <w:lang w:bidi="en-US"/>
              </w:rPr>
            </w:pPr>
            <w:r w:rsidRPr="00C84CAF">
              <w:rPr>
                <w:b/>
                <w:spacing w:val="-6"/>
                <w:lang w:bidi="en-US"/>
              </w:rPr>
              <w:t>практ</w:t>
            </w:r>
          </w:p>
        </w:tc>
        <w:tc>
          <w:tcPr>
            <w:tcW w:w="850" w:type="dxa"/>
            <w:shd w:val="clear" w:color="auto" w:fill="auto"/>
          </w:tcPr>
          <w:p w14:paraId="520F936E" w14:textId="77777777" w:rsidR="0041335C" w:rsidRPr="00C84CAF" w:rsidRDefault="0041335C" w:rsidP="0041335C">
            <w:pPr>
              <w:rPr>
                <w:b/>
                <w:spacing w:val="-6"/>
                <w:lang w:bidi="en-US"/>
              </w:rPr>
            </w:pPr>
            <w:r w:rsidRPr="00C84CAF">
              <w:rPr>
                <w:b/>
                <w:spacing w:val="-6"/>
                <w:lang w:bidi="en-US"/>
              </w:rPr>
              <w:t>теор</w:t>
            </w:r>
          </w:p>
        </w:tc>
        <w:tc>
          <w:tcPr>
            <w:tcW w:w="2977" w:type="dxa"/>
            <w:vMerge/>
            <w:shd w:val="clear" w:color="auto" w:fill="auto"/>
          </w:tcPr>
          <w:p w14:paraId="3A97BBE7" w14:textId="77777777" w:rsidR="0041335C" w:rsidRPr="00C84CAF" w:rsidRDefault="0041335C" w:rsidP="0041335C">
            <w:pPr>
              <w:rPr>
                <w:b/>
                <w:spacing w:val="-6"/>
                <w:lang w:bidi="en-US"/>
              </w:rPr>
            </w:pPr>
          </w:p>
        </w:tc>
        <w:tc>
          <w:tcPr>
            <w:tcW w:w="1559" w:type="dxa"/>
            <w:vMerge/>
            <w:shd w:val="clear" w:color="auto" w:fill="auto"/>
          </w:tcPr>
          <w:p w14:paraId="6A1057B2" w14:textId="77777777" w:rsidR="0041335C" w:rsidRPr="00C84CAF" w:rsidRDefault="0041335C" w:rsidP="0041335C">
            <w:pPr>
              <w:rPr>
                <w:b/>
                <w:spacing w:val="-6"/>
                <w:lang w:bidi="en-US"/>
              </w:rPr>
            </w:pPr>
          </w:p>
        </w:tc>
      </w:tr>
      <w:tr w:rsidR="00C84CAF" w:rsidRPr="0041335C" w14:paraId="48A7D495" w14:textId="77777777" w:rsidTr="00C84CAF">
        <w:tc>
          <w:tcPr>
            <w:tcW w:w="534" w:type="dxa"/>
            <w:shd w:val="clear" w:color="auto" w:fill="auto"/>
          </w:tcPr>
          <w:p w14:paraId="1807512C" w14:textId="77777777" w:rsidR="0041335C" w:rsidRPr="00C84CAF" w:rsidRDefault="0041335C" w:rsidP="0041335C">
            <w:pPr>
              <w:rPr>
                <w:spacing w:val="-6"/>
                <w:lang w:bidi="en-US"/>
              </w:rPr>
            </w:pPr>
            <w:r w:rsidRPr="00C84CAF">
              <w:rPr>
                <w:spacing w:val="-6"/>
                <w:lang w:bidi="en-US"/>
              </w:rPr>
              <w:t>1</w:t>
            </w:r>
          </w:p>
        </w:tc>
        <w:tc>
          <w:tcPr>
            <w:tcW w:w="1162" w:type="dxa"/>
            <w:gridSpan w:val="2"/>
            <w:shd w:val="clear" w:color="auto" w:fill="auto"/>
          </w:tcPr>
          <w:p w14:paraId="6BC1D4A1" w14:textId="77777777" w:rsidR="0041335C" w:rsidRPr="00C84CAF" w:rsidRDefault="0041335C" w:rsidP="0041335C">
            <w:pPr>
              <w:rPr>
                <w:spacing w:val="-6"/>
                <w:lang w:bidi="en-US"/>
              </w:rPr>
            </w:pPr>
            <w:r w:rsidRPr="00C84CAF">
              <w:rPr>
                <w:spacing w:val="-6"/>
                <w:lang w:bidi="en-US"/>
              </w:rPr>
              <w:t>сентябрь</w:t>
            </w:r>
          </w:p>
        </w:tc>
        <w:tc>
          <w:tcPr>
            <w:tcW w:w="1701" w:type="dxa"/>
            <w:shd w:val="clear" w:color="auto" w:fill="auto"/>
          </w:tcPr>
          <w:p w14:paraId="060727EB" w14:textId="77777777" w:rsidR="0041335C" w:rsidRPr="00C84CAF" w:rsidRDefault="0041335C" w:rsidP="0041335C">
            <w:pPr>
              <w:rPr>
                <w:spacing w:val="-6"/>
                <w:lang w:bidi="en-US"/>
              </w:rPr>
            </w:pPr>
            <w:r w:rsidRPr="00C84CAF">
              <w:rPr>
                <w:spacing w:val="-6"/>
                <w:lang w:bidi="en-US"/>
              </w:rPr>
              <w:t>Лекция, беседа</w:t>
            </w:r>
          </w:p>
        </w:tc>
        <w:tc>
          <w:tcPr>
            <w:tcW w:w="993" w:type="dxa"/>
            <w:shd w:val="clear" w:color="auto" w:fill="auto"/>
          </w:tcPr>
          <w:p w14:paraId="5B93068F" w14:textId="77777777" w:rsidR="0041335C" w:rsidRPr="00C84CAF" w:rsidRDefault="0041335C" w:rsidP="0041335C">
            <w:pPr>
              <w:rPr>
                <w:spacing w:val="-6"/>
                <w:lang w:bidi="en-US"/>
              </w:rPr>
            </w:pPr>
            <w:r w:rsidRPr="00C84CAF">
              <w:rPr>
                <w:spacing w:val="-6"/>
                <w:lang w:bidi="en-US"/>
              </w:rPr>
              <w:t>1</w:t>
            </w:r>
          </w:p>
        </w:tc>
        <w:tc>
          <w:tcPr>
            <w:tcW w:w="850" w:type="dxa"/>
            <w:shd w:val="clear" w:color="auto" w:fill="auto"/>
          </w:tcPr>
          <w:p w14:paraId="326F91E3" w14:textId="77777777" w:rsidR="0041335C" w:rsidRPr="00C84CAF" w:rsidRDefault="0041335C" w:rsidP="0041335C">
            <w:pPr>
              <w:rPr>
                <w:spacing w:val="-6"/>
                <w:lang w:bidi="en-US"/>
              </w:rPr>
            </w:pPr>
            <w:r w:rsidRPr="00C84CAF">
              <w:rPr>
                <w:spacing w:val="-6"/>
                <w:lang w:bidi="en-US"/>
              </w:rPr>
              <w:t>1</w:t>
            </w:r>
          </w:p>
        </w:tc>
        <w:tc>
          <w:tcPr>
            <w:tcW w:w="2977" w:type="dxa"/>
            <w:shd w:val="clear" w:color="auto" w:fill="auto"/>
          </w:tcPr>
          <w:p w14:paraId="7D3C878E" w14:textId="77777777" w:rsidR="0041335C" w:rsidRPr="00C84CAF" w:rsidRDefault="0041335C" w:rsidP="002D4426">
            <w:pPr>
              <w:rPr>
                <w:spacing w:val="-6"/>
                <w:lang w:bidi="en-US"/>
              </w:rPr>
            </w:pPr>
            <w:r w:rsidRPr="00C84CAF">
              <w:rPr>
                <w:spacing w:val="-6"/>
                <w:lang w:bidi="en-US"/>
              </w:rPr>
              <w:t xml:space="preserve">Инструктаж по ОТ </w:t>
            </w:r>
          </w:p>
        </w:tc>
        <w:tc>
          <w:tcPr>
            <w:tcW w:w="1559" w:type="dxa"/>
            <w:shd w:val="clear" w:color="auto" w:fill="auto"/>
          </w:tcPr>
          <w:p w14:paraId="1629477A" w14:textId="77777777" w:rsidR="0041335C" w:rsidRPr="00C84CAF" w:rsidRDefault="0041335C" w:rsidP="0041335C">
            <w:pPr>
              <w:rPr>
                <w:spacing w:val="-6"/>
                <w:lang w:bidi="en-US"/>
              </w:rPr>
            </w:pPr>
            <w:r w:rsidRPr="00C84CAF">
              <w:rPr>
                <w:spacing w:val="-6"/>
                <w:lang w:bidi="en-US"/>
              </w:rPr>
              <w:t>Обсуждение</w:t>
            </w:r>
          </w:p>
        </w:tc>
      </w:tr>
      <w:tr w:rsidR="00C84CAF" w:rsidRPr="0041335C" w14:paraId="02FC1587" w14:textId="77777777" w:rsidTr="00C84CAF">
        <w:tc>
          <w:tcPr>
            <w:tcW w:w="534" w:type="dxa"/>
            <w:shd w:val="clear" w:color="auto" w:fill="auto"/>
          </w:tcPr>
          <w:p w14:paraId="699339FC" w14:textId="77777777" w:rsidR="002D4426" w:rsidRPr="00C84CAF" w:rsidRDefault="002D4426" w:rsidP="0041335C">
            <w:pPr>
              <w:rPr>
                <w:spacing w:val="-6"/>
                <w:lang w:val="en-US" w:bidi="en-US"/>
              </w:rPr>
            </w:pPr>
            <w:r w:rsidRPr="00C84CAF">
              <w:rPr>
                <w:spacing w:val="-6"/>
                <w:lang w:val="en-US" w:bidi="en-US"/>
              </w:rPr>
              <w:t>2</w:t>
            </w:r>
          </w:p>
        </w:tc>
        <w:tc>
          <w:tcPr>
            <w:tcW w:w="1162" w:type="dxa"/>
            <w:gridSpan w:val="2"/>
            <w:shd w:val="clear" w:color="auto" w:fill="auto"/>
          </w:tcPr>
          <w:p w14:paraId="50245AED" w14:textId="77777777" w:rsidR="002D4426" w:rsidRPr="00C84CAF" w:rsidRDefault="002D4426" w:rsidP="0041335C">
            <w:pPr>
              <w:rPr>
                <w:spacing w:val="-6"/>
                <w:lang w:bidi="en-US"/>
              </w:rPr>
            </w:pPr>
          </w:p>
        </w:tc>
        <w:tc>
          <w:tcPr>
            <w:tcW w:w="1701" w:type="dxa"/>
            <w:shd w:val="clear" w:color="auto" w:fill="auto"/>
          </w:tcPr>
          <w:p w14:paraId="1DC122E5" w14:textId="77777777" w:rsidR="002D4426" w:rsidRPr="00C84CAF" w:rsidRDefault="002D4426" w:rsidP="0041335C">
            <w:pPr>
              <w:rPr>
                <w:spacing w:val="-6"/>
                <w:lang w:bidi="en-US"/>
              </w:rPr>
            </w:pPr>
          </w:p>
        </w:tc>
        <w:tc>
          <w:tcPr>
            <w:tcW w:w="993" w:type="dxa"/>
            <w:shd w:val="clear" w:color="auto" w:fill="auto"/>
          </w:tcPr>
          <w:p w14:paraId="15647B25" w14:textId="77777777" w:rsidR="002D4426" w:rsidRPr="00C84CAF" w:rsidRDefault="002D4426" w:rsidP="0041335C">
            <w:pPr>
              <w:rPr>
                <w:spacing w:val="-6"/>
                <w:lang w:bidi="en-US"/>
              </w:rPr>
            </w:pPr>
          </w:p>
        </w:tc>
        <w:tc>
          <w:tcPr>
            <w:tcW w:w="850" w:type="dxa"/>
            <w:shd w:val="clear" w:color="auto" w:fill="auto"/>
          </w:tcPr>
          <w:p w14:paraId="4AD4E6A6" w14:textId="77777777" w:rsidR="002D4426" w:rsidRPr="00C84CAF" w:rsidRDefault="002D4426" w:rsidP="0041335C">
            <w:pPr>
              <w:rPr>
                <w:spacing w:val="-6"/>
                <w:lang w:bidi="en-US"/>
              </w:rPr>
            </w:pPr>
          </w:p>
        </w:tc>
        <w:tc>
          <w:tcPr>
            <w:tcW w:w="2977" w:type="dxa"/>
            <w:shd w:val="clear" w:color="auto" w:fill="auto"/>
          </w:tcPr>
          <w:p w14:paraId="64A14E96" w14:textId="77777777" w:rsidR="002D4426" w:rsidRPr="00C84CAF" w:rsidRDefault="002D4426" w:rsidP="0041335C">
            <w:pPr>
              <w:rPr>
                <w:spacing w:val="-6"/>
                <w:lang w:val="en-US" w:bidi="en-US"/>
              </w:rPr>
            </w:pPr>
            <w:r w:rsidRPr="00C84CAF">
              <w:rPr>
                <w:spacing w:val="-6"/>
                <w:lang w:val="en-US" w:bidi="en-US"/>
              </w:rPr>
              <w:t>Введение в программу</w:t>
            </w:r>
          </w:p>
        </w:tc>
        <w:tc>
          <w:tcPr>
            <w:tcW w:w="1559" w:type="dxa"/>
            <w:shd w:val="clear" w:color="auto" w:fill="auto"/>
          </w:tcPr>
          <w:p w14:paraId="1B50B9FE" w14:textId="77777777" w:rsidR="002D4426" w:rsidRPr="00C84CAF" w:rsidRDefault="002D4426" w:rsidP="0041335C">
            <w:pPr>
              <w:rPr>
                <w:spacing w:val="-6"/>
                <w:lang w:bidi="en-US"/>
              </w:rPr>
            </w:pPr>
          </w:p>
        </w:tc>
      </w:tr>
      <w:tr w:rsidR="00C84CAF" w:rsidRPr="0041335C" w14:paraId="6B14334E" w14:textId="77777777" w:rsidTr="00C84CAF">
        <w:trPr>
          <w:trHeight w:val="667"/>
        </w:trPr>
        <w:tc>
          <w:tcPr>
            <w:tcW w:w="534" w:type="dxa"/>
            <w:shd w:val="clear" w:color="auto" w:fill="auto"/>
          </w:tcPr>
          <w:p w14:paraId="1BD27DC3" w14:textId="77777777" w:rsidR="0041335C" w:rsidRPr="00C84CAF" w:rsidRDefault="002D4426" w:rsidP="0041335C">
            <w:pPr>
              <w:rPr>
                <w:spacing w:val="-6"/>
                <w:lang w:bidi="en-US"/>
              </w:rPr>
            </w:pPr>
            <w:r w:rsidRPr="00C84CAF">
              <w:rPr>
                <w:spacing w:val="-6"/>
                <w:lang w:bidi="en-US"/>
              </w:rPr>
              <w:lastRenderedPageBreak/>
              <w:t>3</w:t>
            </w:r>
          </w:p>
        </w:tc>
        <w:tc>
          <w:tcPr>
            <w:tcW w:w="1162" w:type="dxa"/>
            <w:gridSpan w:val="2"/>
            <w:shd w:val="clear" w:color="auto" w:fill="auto"/>
          </w:tcPr>
          <w:p w14:paraId="752F71A3" w14:textId="77777777" w:rsidR="0041335C" w:rsidRPr="00C84CAF" w:rsidRDefault="0041335C" w:rsidP="0041335C">
            <w:pPr>
              <w:rPr>
                <w:spacing w:val="-6"/>
                <w:lang w:bidi="en-US"/>
              </w:rPr>
            </w:pPr>
            <w:r w:rsidRPr="00C84CAF">
              <w:rPr>
                <w:spacing w:val="-6"/>
                <w:lang w:bidi="en-US"/>
              </w:rPr>
              <w:t>сентябрь</w:t>
            </w:r>
          </w:p>
        </w:tc>
        <w:tc>
          <w:tcPr>
            <w:tcW w:w="1701" w:type="dxa"/>
            <w:shd w:val="clear" w:color="auto" w:fill="auto"/>
          </w:tcPr>
          <w:p w14:paraId="38277C37" w14:textId="77777777" w:rsidR="0041335C" w:rsidRPr="00C84CAF" w:rsidRDefault="0041335C" w:rsidP="0041335C">
            <w:pPr>
              <w:rPr>
                <w:spacing w:val="-6"/>
                <w:lang w:bidi="en-US"/>
              </w:rPr>
            </w:pPr>
            <w:r w:rsidRPr="00C84CAF">
              <w:rPr>
                <w:spacing w:val="-6"/>
                <w:lang w:bidi="en-US"/>
              </w:rPr>
              <w:t>Практическое занятие</w:t>
            </w:r>
          </w:p>
        </w:tc>
        <w:tc>
          <w:tcPr>
            <w:tcW w:w="993" w:type="dxa"/>
            <w:shd w:val="clear" w:color="auto" w:fill="auto"/>
          </w:tcPr>
          <w:p w14:paraId="5DD52983" w14:textId="77777777" w:rsidR="0041335C" w:rsidRPr="00C84CAF" w:rsidRDefault="0007243D" w:rsidP="0041335C">
            <w:pPr>
              <w:rPr>
                <w:spacing w:val="-6"/>
                <w:lang w:bidi="en-US"/>
              </w:rPr>
            </w:pPr>
            <w:r w:rsidRPr="00C84CAF">
              <w:rPr>
                <w:spacing w:val="-6"/>
                <w:lang w:bidi="en-US"/>
              </w:rPr>
              <w:t>2</w:t>
            </w:r>
          </w:p>
        </w:tc>
        <w:tc>
          <w:tcPr>
            <w:tcW w:w="850" w:type="dxa"/>
            <w:shd w:val="clear" w:color="auto" w:fill="auto"/>
          </w:tcPr>
          <w:p w14:paraId="55A67722" w14:textId="77777777" w:rsidR="0041335C" w:rsidRPr="00C84CAF" w:rsidRDefault="0041335C" w:rsidP="0041335C">
            <w:pPr>
              <w:rPr>
                <w:spacing w:val="-6"/>
                <w:lang w:bidi="en-US"/>
              </w:rPr>
            </w:pPr>
            <w:r w:rsidRPr="00C84CAF">
              <w:rPr>
                <w:spacing w:val="-6"/>
                <w:lang w:bidi="en-US"/>
              </w:rPr>
              <w:t>1</w:t>
            </w:r>
          </w:p>
        </w:tc>
        <w:tc>
          <w:tcPr>
            <w:tcW w:w="2977" w:type="dxa"/>
            <w:shd w:val="clear" w:color="auto" w:fill="auto"/>
          </w:tcPr>
          <w:p w14:paraId="6E352672" w14:textId="77777777" w:rsidR="00EE0ED9" w:rsidRPr="00C84CAF" w:rsidRDefault="00EE0ED9" w:rsidP="00EE0ED9">
            <w:pPr>
              <w:rPr>
                <w:spacing w:val="-6"/>
                <w:lang w:bidi="en-US"/>
              </w:rPr>
            </w:pPr>
            <w:r w:rsidRPr="00C84CAF">
              <w:rPr>
                <w:spacing w:val="-6"/>
                <w:lang w:bidi="en-US"/>
              </w:rPr>
              <w:t>Работа из керамического пласта</w:t>
            </w:r>
          </w:p>
          <w:p w14:paraId="0810CE1E" w14:textId="77777777" w:rsidR="0041335C" w:rsidRPr="00C84CAF" w:rsidRDefault="00EE0ED9" w:rsidP="00EE0ED9">
            <w:pPr>
              <w:rPr>
                <w:spacing w:val="-6"/>
                <w:lang w:bidi="en-US"/>
              </w:rPr>
            </w:pPr>
            <w:r w:rsidRPr="00C84CAF">
              <w:rPr>
                <w:spacing w:val="-6"/>
                <w:lang w:bidi="en-US"/>
              </w:rPr>
              <w:t>Плоская керамика: контррельеф</w:t>
            </w:r>
          </w:p>
        </w:tc>
        <w:tc>
          <w:tcPr>
            <w:tcW w:w="1559" w:type="dxa"/>
            <w:shd w:val="clear" w:color="auto" w:fill="auto"/>
          </w:tcPr>
          <w:p w14:paraId="07BFFB31" w14:textId="77777777" w:rsidR="0041335C" w:rsidRPr="00C84CAF" w:rsidRDefault="0041335C" w:rsidP="0041335C">
            <w:pPr>
              <w:rPr>
                <w:spacing w:val="-6"/>
                <w:lang w:bidi="en-US"/>
              </w:rPr>
            </w:pPr>
            <w:r w:rsidRPr="00C84CAF">
              <w:rPr>
                <w:spacing w:val="-6"/>
                <w:lang w:bidi="en-US"/>
              </w:rPr>
              <w:t>Наблюдение</w:t>
            </w:r>
          </w:p>
        </w:tc>
      </w:tr>
      <w:tr w:rsidR="00C84CAF" w:rsidRPr="00EE0ED9" w14:paraId="2FBDDFE1" w14:textId="77777777" w:rsidTr="00C84CAF">
        <w:tc>
          <w:tcPr>
            <w:tcW w:w="534" w:type="dxa"/>
            <w:shd w:val="clear" w:color="auto" w:fill="auto"/>
          </w:tcPr>
          <w:p w14:paraId="0101337F" w14:textId="77777777" w:rsidR="0041335C" w:rsidRPr="00C84CAF" w:rsidRDefault="002D4426" w:rsidP="0041335C">
            <w:pPr>
              <w:rPr>
                <w:spacing w:val="-6"/>
                <w:lang w:bidi="en-US"/>
              </w:rPr>
            </w:pPr>
            <w:r w:rsidRPr="00C84CAF">
              <w:rPr>
                <w:spacing w:val="-6"/>
                <w:lang w:bidi="en-US"/>
              </w:rPr>
              <w:t>4</w:t>
            </w:r>
          </w:p>
        </w:tc>
        <w:tc>
          <w:tcPr>
            <w:tcW w:w="1162" w:type="dxa"/>
            <w:gridSpan w:val="2"/>
            <w:shd w:val="clear" w:color="auto" w:fill="auto"/>
          </w:tcPr>
          <w:p w14:paraId="262141DD" w14:textId="77777777" w:rsidR="0041335C" w:rsidRPr="00C84CAF" w:rsidRDefault="0041335C" w:rsidP="0041335C">
            <w:pPr>
              <w:rPr>
                <w:spacing w:val="-6"/>
                <w:lang w:bidi="en-US"/>
              </w:rPr>
            </w:pPr>
            <w:r w:rsidRPr="00C84CAF">
              <w:rPr>
                <w:spacing w:val="-6"/>
                <w:lang w:bidi="en-US"/>
              </w:rPr>
              <w:t>сентябрь</w:t>
            </w:r>
          </w:p>
        </w:tc>
        <w:tc>
          <w:tcPr>
            <w:tcW w:w="1701" w:type="dxa"/>
            <w:shd w:val="clear" w:color="auto" w:fill="auto"/>
          </w:tcPr>
          <w:p w14:paraId="64E89400" w14:textId="77777777" w:rsidR="0041335C" w:rsidRPr="00C84CAF" w:rsidRDefault="0041335C" w:rsidP="0041335C">
            <w:pPr>
              <w:rPr>
                <w:spacing w:val="-6"/>
                <w:lang w:bidi="en-US"/>
              </w:rPr>
            </w:pPr>
            <w:r w:rsidRPr="00C84CAF">
              <w:rPr>
                <w:spacing w:val="-6"/>
                <w:lang w:bidi="en-US"/>
              </w:rPr>
              <w:t>Практическое занятие</w:t>
            </w:r>
          </w:p>
        </w:tc>
        <w:tc>
          <w:tcPr>
            <w:tcW w:w="993" w:type="dxa"/>
            <w:shd w:val="clear" w:color="auto" w:fill="auto"/>
          </w:tcPr>
          <w:p w14:paraId="4982ABBD" w14:textId="77777777" w:rsidR="0041335C" w:rsidRPr="00C84CAF" w:rsidRDefault="0007243D" w:rsidP="0041335C">
            <w:pPr>
              <w:rPr>
                <w:spacing w:val="-6"/>
                <w:lang w:bidi="en-US"/>
              </w:rPr>
            </w:pPr>
            <w:r w:rsidRPr="00C84CAF">
              <w:rPr>
                <w:spacing w:val="-6"/>
                <w:lang w:bidi="en-US"/>
              </w:rPr>
              <w:t>2</w:t>
            </w:r>
          </w:p>
        </w:tc>
        <w:tc>
          <w:tcPr>
            <w:tcW w:w="850" w:type="dxa"/>
            <w:shd w:val="clear" w:color="auto" w:fill="auto"/>
          </w:tcPr>
          <w:p w14:paraId="35034AD3" w14:textId="77777777" w:rsidR="0041335C" w:rsidRPr="00C84CAF" w:rsidRDefault="0007243D" w:rsidP="0041335C">
            <w:pPr>
              <w:rPr>
                <w:spacing w:val="-6"/>
                <w:lang w:bidi="en-US"/>
              </w:rPr>
            </w:pPr>
            <w:r w:rsidRPr="00C84CAF">
              <w:rPr>
                <w:spacing w:val="-6"/>
                <w:lang w:bidi="en-US"/>
              </w:rPr>
              <w:t>1</w:t>
            </w:r>
          </w:p>
          <w:p w14:paraId="5A5A6056" w14:textId="77777777" w:rsidR="0041335C" w:rsidRPr="00C84CAF" w:rsidRDefault="0041335C" w:rsidP="0041335C">
            <w:pPr>
              <w:rPr>
                <w:spacing w:val="-6"/>
                <w:lang w:bidi="en-US"/>
              </w:rPr>
            </w:pPr>
          </w:p>
        </w:tc>
        <w:tc>
          <w:tcPr>
            <w:tcW w:w="2977" w:type="dxa"/>
            <w:shd w:val="clear" w:color="auto" w:fill="auto"/>
          </w:tcPr>
          <w:p w14:paraId="582E9B5B" w14:textId="77777777" w:rsidR="0041335C" w:rsidRPr="00C84CAF" w:rsidRDefault="0007243D" w:rsidP="0041335C">
            <w:pPr>
              <w:rPr>
                <w:spacing w:val="-6"/>
                <w:lang w:bidi="en-US"/>
              </w:rPr>
            </w:pPr>
            <w:r w:rsidRPr="00C84CAF">
              <w:rPr>
                <w:spacing w:val="-6"/>
                <w:lang w:bidi="en-US"/>
              </w:rPr>
              <w:t>Плоская керамика: контррельеф</w:t>
            </w:r>
          </w:p>
        </w:tc>
        <w:tc>
          <w:tcPr>
            <w:tcW w:w="1559" w:type="dxa"/>
            <w:shd w:val="clear" w:color="auto" w:fill="auto"/>
          </w:tcPr>
          <w:p w14:paraId="0F0AE347" w14:textId="77777777" w:rsidR="0041335C" w:rsidRPr="00C84CAF" w:rsidRDefault="0041335C" w:rsidP="0041335C">
            <w:pPr>
              <w:rPr>
                <w:spacing w:val="-6"/>
                <w:lang w:bidi="en-US"/>
              </w:rPr>
            </w:pPr>
            <w:r w:rsidRPr="00C84CAF">
              <w:rPr>
                <w:spacing w:val="-6"/>
                <w:lang w:bidi="en-US"/>
              </w:rPr>
              <w:t>Наблюдение</w:t>
            </w:r>
          </w:p>
        </w:tc>
      </w:tr>
      <w:tr w:rsidR="00C84CAF" w:rsidRPr="00EE0ED9" w14:paraId="6BE55375" w14:textId="77777777" w:rsidTr="00C84CAF">
        <w:trPr>
          <w:trHeight w:val="612"/>
        </w:trPr>
        <w:tc>
          <w:tcPr>
            <w:tcW w:w="534" w:type="dxa"/>
            <w:shd w:val="clear" w:color="auto" w:fill="auto"/>
          </w:tcPr>
          <w:p w14:paraId="22428059" w14:textId="77777777" w:rsidR="0041335C" w:rsidRPr="00C84CAF" w:rsidRDefault="00F35A83" w:rsidP="0041335C">
            <w:pPr>
              <w:rPr>
                <w:spacing w:val="-6"/>
                <w:lang w:bidi="en-US"/>
              </w:rPr>
            </w:pPr>
            <w:r w:rsidRPr="00C84CAF">
              <w:rPr>
                <w:spacing w:val="-6"/>
                <w:lang w:bidi="en-US"/>
              </w:rPr>
              <w:t>5</w:t>
            </w:r>
          </w:p>
        </w:tc>
        <w:tc>
          <w:tcPr>
            <w:tcW w:w="1162" w:type="dxa"/>
            <w:gridSpan w:val="2"/>
            <w:shd w:val="clear" w:color="auto" w:fill="auto"/>
          </w:tcPr>
          <w:p w14:paraId="6C42A65A" w14:textId="77777777" w:rsidR="0041335C" w:rsidRPr="00C84CAF" w:rsidRDefault="0041335C" w:rsidP="0041335C">
            <w:pPr>
              <w:rPr>
                <w:spacing w:val="-6"/>
                <w:lang w:bidi="en-US"/>
              </w:rPr>
            </w:pPr>
            <w:r w:rsidRPr="00C84CAF">
              <w:rPr>
                <w:spacing w:val="-6"/>
                <w:lang w:bidi="en-US"/>
              </w:rPr>
              <w:t>сентябрь</w:t>
            </w:r>
          </w:p>
        </w:tc>
        <w:tc>
          <w:tcPr>
            <w:tcW w:w="1701" w:type="dxa"/>
            <w:shd w:val="clear" w:color="auto" w:fill="auto"/>
          </w:tcPr>
          <w:p w14:paraId="53F4CA99" w14:textId="77777777" w:rsidR="0041335C" w:rsidRPr="00C84CAF" w:rsidRDefault="0041335C" w:rsidP="0041335C">
            <w:pPr>
              <w:rPr>
                <w:spacing w:val="-6"/>
                <w:lang w:bidi="en-US"/>
              </w:rPr>
            </w:pPr>
            <w:r w:rsidRPr="00C84CAF">
              <w:rPr>
                <w:spacing w:val="-6"/>
                <w:lang w:bidi="en-US"/>
              </w:rPr>
              <w:t>Практическое занятие</w:t>
            </w:r>
          </w:p>
        </w:tc>
        <w:tc>
          <w:tcPr>
            <w:tcW w:w="993" w:type="dxa"/>
            <w:shd w:val="clear" w:color="auto" w:fill="auto"/>
          </w:tcPr>
          <w:p w14:paraId="710D2BD1" w14:textId="77777777" w:rsidR="0041335C" w:rsidRPr="00C84CAF" w:rsidRDefault="00D5651F" w:rsidP="0041335C">
            <w:pPr>
              <w:rPr>
                <w:spacing w:val="-6"/>
                <w:lang w:bidi="en-US"/>
              </w:rPr>
            </w:pPr>
            <w:r w:rsidRPr="00C84CAF">
              <w:rPr>
                <w:spacing w:val="-6"/>
                <w:lang w:bidi="en-US"/>
              </w:rPr>
              <w:t>2</w:t>
            </w:r>
          </w:p>
        </w:tc>
        <w:tc>
          <w:tcPr>
            <w:tcW w:w="850" w:type="dxa"/>
            <w:shd w:val="clear" w:color="auto" w:fill="auto"/>
          </w:tcPr>
          <w:p w14:paraId="2156E1C5" w14:textId="77777777" w:rsidR="0041335C" w:rsidRPr="00C84CAF" w:rsidRDefault="0041335C" w:rsidP="0041335C">
            <w:pPr>
              <w:rPr>
                <w:spacing w:val="-6"/>
                <w:lang w:bidi="en-US"/>
              </w:rPr>
            </w:pPr>
            <w:r w:rsidRPr="00C84CAF">
              <w:rPr>
                <w:spacing w:val="-6"/>
                <w:lang w:bidi="en-US"/>
              </w:rPr>
              <w:t>1</w:t>
            </w:r>
          </w:p>
        </w:tc>
        <w:tc>
          <w:tcPr>
            <w:tcW w:w="2977" w:type="dxa"/>
            <w:shd w:val="clear" w:color="auto" w:fill="auto"/>
          </w:tcPr>
          <w:p w14:paraId="1D200B53" w14:textId="77777777" w:rsidR="0041335C" w:rsidRPr="00C84CAF" w:rsidRDefault="0007243D" w:rsidP="00EE0ED9">
            <w:pPr>
              <w:rPr>
                <w:spacing w:val="-6"/>
                <w:lang w:val="en-US" w:bidi="en-US"/>
              </w:rPr>
            </w:pPr>
            <w:r w:rsidRPr="00C84CAF">
              <w:rPr>
                <w:spacing w:val="-6"/>
                <w:lang w:bidi="en-US"/>
              </w:rPr>
              <w:t>Рельеф (морское дно</w:t>
            </w:r>
            <w:r w:rsidRPr="00C84CAF">
              <w:rPr>
                <w:spacing w:val="-6"/>
                <w:lang w:val="en-US" w:bidi="en-US"/>
              </w:rPr>
              <w:t>)</w:t>
            </w:r>
          </w:p>
        </w:tc>
        <w:tc>
          <w:tcPr>
            <w:tcW w:w="1559" w:type="dxa"/>
            <w:shd w:val="clear" w:color="auto" w:fill="auto"/>
          </w:tcPr>
          <w:p w14:paraId="715F30F0" w14:textId="77777777" w:rsidR="0041335C" w:rsidRPr="00C84CAF" w:rsidRDefault="0041335C" w:rsidP="0041335C">
            <w:pPr>
              <w:rPr>
                <w:spacing w:val="-6"/>
                <w:lang w:bidi="en-US"/>
              </w:rPr>
            </w:pPr>
            <w:r w:rsidRPr="00C84CAF">
              <w:rPr>
                <w:spacing w:val="-6"/>
                <w:lang w:bidi="en-US"/>
              </w:rPr>
              <w:t>Наблюдение</w:t>
            </w:r>
          </w:p>
        </w:tc>
      </w:tr>
      <w:tr w:rsidR="00C84CAF" w:rsidRPr="00EE0ED9" w14:paraId="73DB4CD6" w14:textId="77777777" w:rsidTr="00C84CAF">
        <w:tc>
          <w:tcPr>
            <w:tcW w:w="534" w:type="dxa"/>
            <w:shd w:val="clear" w:color="auto" w:fill="auto"/>
          </w:tcPr>
          <w:p w14:paraId="57BF9B79" w14:textId="77777777" w:rsidR="00EE0ED9" w:rsidRPr="00C84CAF" w:rsidRDefault="00F35A83" w:rsidP="0041335C">
            <w:pPr>
              <w:rPr>
                <w:spacing w:val="-6"/>
                <w:lang w:bidi="en-US"/>
              </w:rPr>
            </w:pPr>
            <w:r w:rsidRPr="00C84CAF">
              <w:rPr>
                <w:spacing w:val="-6"/>
                <w:lang w:bidi="en-US"/>
              </w:rPr>
              <w:t>6</w:t>
            </w:r>
          </w:p>
          <w:p w14:paraId="6CBC676B" w14:textId="77777777" w:rsidR="00EE0ED9" w:rsidRPr="00C84CAF" w:rsidRDefault="00EE0ED9" w:rsidP="0041335C">
            <w:pPr>
              <w:rPr>
                <w:b/>
                <w:spacing w:val="-6"/>
                <w:lang w:bidi="en-US"/>
              </w:rPr>
            </w:pPr>
          </w:p>
        </w:tc>
        <w:tc>
          <w:tcPr>
            <w:tcW w:w="1162" w:type="dxa"/>
            <w:gridSpan w:val="2"/>
            <w:shd w:val="clear" w:color="auto" w:fill="auto"/>
          </w:tcPr>
          <w:p w14:paraId="12D85462" w14:textId="77777777" w:rsidR="00EE0ED9" w:rsidRPr="00C84CAF" w:rsidRDefault="00EE0ED9" w:rsidP="0041335C">
            <w:pPr>
              <w:rPr>
                <w:spacing w:val="-6"/>
                <w:lang w:bidi="en-US"/>
              </w:rPr>
            </w:pPr>
            <w:r w:rsidRPr="00C84CAF">
              <w:rPr>
                <w:spacing w:val="-6"/>
                <w:lang w:bidi="en-US"/>
              </w:rPr>
              <w:t>сентябрь</w:t>
            </w:r>
          </w:p>
        </w:tc>
        <w:tc>
          <w:tcPr>
            <w:tcW w:w="1701" w:type="dxa"/>
            <w:shd w:val="clear" w:color="auto" w:fill="auto"/>
          </w:tcPr>
          <w:p w14:paraId="1029E548" w14:textId="77777777" w:rsidR="00EE0ED9"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324DBF0B" w14:textId="77777777" w:rsidR="00EE0ED9" w:rsidRPr="00C84CAF" w:rsidRDefault="00D5651F" w:rsidP="0041335C">
            <w:pPr>
              <w:rPr>
                <w:spacing w:val="-6"/>
                <w:lang w:val="en-US" w:bidi="en-US"/>
              </w:rPr>
            </w:pPr>
            <w:r w:rsidRPr="00C84CAF">
              <w:rPr>
                <w:spacing w:val="-6"/>
                <w:lang w:val="en-US" w:bidi="en-US"/>
              </w:rPr>
              <w:t>2</w:t>
            </w:r>
          </w:p>
        </w:tc>
        <w:tc>
          <w:tcPr>
            <w:tcW w:w="850" w:type="dxa"/>
            <w:shd w:val="clear" w:color="auto" w:fill="auto"/>
          </w:tcPr>
          <w:p w14:paraId="6BA6D233" w14:textId="77777777" w:rsidR="00EE0ED9" w:rsidRPr="00C84CAF" w:rsidRDefault="00D5651F" w:rsidP="0041335C">
            <w:pPr>
              <w:rPr>
                <w:spacing w:val="-6"/>
                <w:lang w:val="en-US" w:bidi="en-US"/>
              </w:rPr>
            </w:pPr>
            <w:r w:rsidRPr="00C84CAF">
              <w:rPr>
                <w:spacing w:val="-6"/>
                <w:lang w:val="en-US" w:bidi="en-US"/>
              </w:rPr>
              <w:t>1</w:t>
            </w:r>
          </w:p>
        </w:tc>
        <w:tc>
          <w:tcPr>
            <w:tcW w:w="2977" w:type="dxa"/>
            <w:shd w:val="clear" w:color="auto" w:fill="auto"/>
          </w:tcPr>
          <w:p w14:paraId="79DADA1F" w14:textId="77777777" w:rsidR="00EE0ED9" w:rsidRPr="00C84CAF" w:rsidRDefault="0007243D" w:rsidP="0041335C">
            <w:pPr>
              <w:rPr>
                <w:spacing w:val="-6"/>
                <w:lang w:val="en-US" w:bidi="en-US"/>
              </w:rPr>
            </w:pPr>
            <w:r w:rsidRPr="00C84CAF">
              <w:rPr>
                <w:spacing w:val="-6"/>
                <w:lang w:bidi="en-US"/>
              </w:rPr>
              <w:t>Рельеф (морское дно</w:t>
            </w:r>
            <w:r w:rsidRPr="00C84CAF">
              <w:rPr>
                <w:spacing w:val="-6"/>
                <w:lang w:val="en-US" w:bidi="en-US"/>
              </w:rPr>
              <w:t>)</w:t>
            </w:r>
          </w:p>
        </w:tc>
        <w:tc>
          <w:tcPr>
            <w:tcW w:w="1559" w:type="dxa"/>
            <w:shd w:val="clear" w:color="auto" w:fill="auto"/>
          </w:tcPr>
          <w:p w14:paraId="5BEED12B" w14:textId="77777777" w:rsidR="00EE0ED9" w:rsidRPr="00C84CAF" w:rsidRDefault="00EE0ED9" w:rsidP="0041335C">
            <w:pPr>
              <w:rPr>
                <w:spacing w:val="-6"/>
                <w:lang w:bidi="en-US"/>
              </w:rPr>
            </w:pPr>
            <w:r w:rsidRPr="00C84CAF">
              <w:rPr>
                <w:spacing w:val="-6"/>
                <w:lang w:bidi="en-US"/>
              </w:rPr>
              <w:t>Наблюдение</w:t>
            </w:r>
          </w:p>
        </w:tc>
      </w:tr>
      <w:tr w:rsidR="00C84CAF" w:rsidRPr="00EE0ED9" w14:paraId="77E41568" w14:textId="77777777" w:rsidTr="00C84CAF">
        <w:tc>
          <w:tcPr>
            <w:tcW w:w="534" w:type="dxa"/>
            <w:shd w:val="clear" w:color="auto" w:fill="auto"/>
          </w:tcPr>
          <w:p w14:paraId="3F1FB55D" w14:textId="77777777" w:rsidR="00EE0ED9" w:rsidRPr="00C84CAF" w:rsidRDefault="00F35A83" w:rsidP="0041335C">
            <w:pPr>
              <w:rPr>
                <w:spacing w:val="-6"/>
                <w:lang w:val="en-US" w:bidi="en-US"/>
              </w:rPr>
            </w:pPr>
            <w:r w:rsidRPr="00C84CAF">
              <w:rPr>
                <w:spacing w:val="-6"/>
                <w:lang w:bidi="en-US"/>
              </w:rPr>
              <w:t>7</w:t>
            </w:r>
          </w:p>
          <w:p w14:paraId="3E7D81EF" w14:textId="77777777" w:rsidR="00EE0ED9" w:rsidRPr="00C84CAF" w:rsidRDefault="00EE0ED9" w:rsidP="0041335C">
            <w:pPr>
              <w:rPr>
                <w:spacing w:val="-6"/>
                <w:lang w:bidi="en-US"/>
              </w:rPr>
            </w:pPr>
          </w:p>
        </w:tc>
        <w:tc>
          <w:tcPr>
            <w:tcW w:w="1162" w:type="dxa"/>
            <w:gridSpan w:val="2"/>
            <w:shd w:val="clear" w:color="auto" w:fill="auto"/>
          </w:tcPr>
          <w:p w14:paraId="6FEE7CCC" w14:textId="77777777" w:rsidR="00EE0ED9" w:rsidRPr="00C84CAF" w:rsidRDefault="00EE0ED9" w:rsidP="0041335C">
            <w:pPr>
              <w:rPr>
                <w:spacing w:val="-6"/>
                <w:lang w:bidi="en-US"/>
              </w:rPr>
            </w:pPr>
            <w:r w:rsidRPr="00C84CAF">
              <w:rPr>
                <w:spacing w:val="-6"/>
                <w:lang w:bidi="en-US"/>
              </w:rPr>
              <w:t>сентябрь</w:t>
            </w:r>
          </w:p>
        </w:tc>
        <w:tc>
          <w:tcPr>
            <w:tcW w:w="1701" w:type="dxa"/>
            <w:shd w:val="clear" w:color="auto" w:fill="auto"/>
          </w:tcPr>
          <w:p w14:paraId="2B36892F" w14:textId="77777777" w:rsidR="00EE0ED9"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66399947" w14:textId="77777777" w:rsidR="00EE0ED9" w:rsidRPr="00C84CAF" w:rsidRDefault="00D5651F" w:rsidP="0041335C">
            <w:pPr>
              <w:rPr>
                <w:spacing w:val="-6"/>
                <w:lang w:val="en-US" w:bidi="en-US"/>
              </w:rPr>
            </w:pPr>
            <w:r w:rsidRPr="00C84CAF">
              <w:rPr>
                <w:spacing w:val="-6"/>
                <w:lang w:val="en-US" w:bidi="en-US"/>
              </w:rPr>
              <w:t>2</w:t>
            </w:r>
          </w:p>
        </w:tc>
        <w:tc>
          <w:tcPr>
            <w:tcW w:w="850" w:type="dxa"/>
            <w:shd w:val="clear" w:color="auto" w:fill="auto"/>
          </w:tcPr>
          <w:p w14:paraId="4ABA2464" w14:textId="77777777" w:rsidR="00EE0ED9" w:rsidRPr="00C84CAF" w:rsidRDefault="00D5651F" w:rsidP="0041335C">
            <w:pPr>
              <w:rPr>
                <w:spacing w:val="-6"/>
                <w:lang w:val="en-US" w:bidi="en-US"/>
              </w:rPr>
            </w:pPr>
            <w:r w:rsidRPr="00C84CAF">
              <w:rPr>
                <w:spacing w:val="-6"/>
                <w:lang w:val="en-US" w:bidi="en-US"/>
              </w:rPr>
              <w:t>1</w:t>
            </w:r>
          </w:p>
        </w:tc>
        <w:tc>
          <w:tcPr>
            <w:tcW w:w="2977" w:type="dxa"/>
            <w:shd w:val="clear" w:color="auto" w:fill="auto"/>
          </w:tcPr>
          <w:p w14:paraId="6212E3DF" w14:textId="77777777" w:rsidR="0007243D" w:rsidRPr="00C84CAF" w:rsidRDefault="0007243D" w:rsidP="0007243D">
            <w:pPr>
              <w:rPr>
                <w:spacing w:val="-6"/>
                <w:lang w:bidi="en-US"/>
              </w:rPr>
            </w:pPr>
            <w:r w:rsidRPr="00C84CAF">
              <w:rPr>
                <w:spacing w:val="-6"/>
                <w:lang w:bidi="en-US"/>
              </w:rPr>
              <w:t>Объемная керамика (конус)</w:t>
            </w:r>
          </w:p>
          <w:p w14:paraId="09BCD029" w14:textId="77777777" w:rsidR="00EE0ED9" w:rsidRPr="00C84CAF" w:rsidRDefault="0007243D" w:rsidP="0007243D">
            <w:pPr>
              <w:rPr>
                <w:spacing w:val="-6"/>
                <w:lang w:bidi="en-US"/>
              </w:rPr>
            </w:pPr>
            <w:r w:rsidRPr="00C84CAF">
              <w:rPr>
                <w:spacing w:val="-6"/>
                <w:lang w:bidi="en-US"/>
              </w:rPr>
              <w:t>Колокольчик</w:t>
            </w:r>
          </w:p>
        </w:tc>
        <w:tc>
          <w:tcPr>
            <w:tcW w:w="1559" w:type="dxa"/>
            <w:shd w:val="clear" w:color="auto" w:fill="auto"/>
          </w:tcPr>
          <w:p w14:paraId="2B8A68D2" w14:textId="77777777" w:rsidR="00EE0ED9" w:rsidRPr="00C84CAF" w:rsidRDefault="00EE0ED9" w:rsidP="0041335C">
            <w:pPr>
              <w:rPr>
                <w:spacing w:val="-6"/>
                <w:lang w:bidi="en-US"/>
              </w:rPr>
            </w:pPr>
            <w:r w:rsidRPr="00C84CAF">
              <w:rPr>
                <w:spacing w:val="-6"/>
                <w:lang w:bidi="en-US"/>
              </w:rPr>
              <w:t>Наблюдение</w:t>
            </w:r>
          </w:p>
        </w:tc>
      </w:tr>
      <w:tr w:rsidR="00C84CAF" w:rsidRPr="00EE0ED9" w14:paraId="1E7035F7" w14:textId="77777777" w:rsidTr="00C84CAF">
        <w:tc>
          <w:tcPr>
            <w:tcW w:w="534" w:type="dxa"/>
            <w:shd w:val="clear" w:color="auto" w:fill="auto"/>
          </w:tcPr>
          <w:p w14:paraId="04161DD0" w14:textId="77777777" w:rsidR="00EE0ED9" w:rsidRPr="00C84CAF" w:rsidRDefault="00F35A83" w:rsidP="0041335C">
            <w:pPr>
              <w:rPr>
                <w:spacing w:val="-6"/>
                <w:lang w:bidi="en-US"/>
              </w:rPr>
            </w:pPr>
            <w:r w:rsidRPr="00C84CAF">
              <w:rPr>
                <w:spacing w:val="-6"/>
                <w:lang w:bidi="en-US"/>
              </w:rPr>
              <w:t>8</w:t>
            </w:r>
          </w:p>
          <w:p w14:paraId="5F825EBF" w14:textId="77777777" w:rsidR="00EE0ED9" w:rsidRPr="00C84CAF" w:rsidRDefault="00EE0ED9" w:rsidP="0041335C">
            <w:pPr>
              <w:rPr>
                <w:spacing w:val="-6"/>
                <w:lang w:bidi="en-US"/>
              </w:rPr>
            </w:pPr>
          </w:p>
        </w:tc>
        <w:tc>
          <w:tcPr>
            <w:tcW w:w="1162" w:type="dxa"/>
            <w:gridSpan w:val="2"/>
            <w:shd w:val="clear" w:color="auto" w:fill="auto"/>
          </w:tcPr>
          <w:p w14:paraId="2779A958" w14:textId="77777777" w:rsidR="00EE0ED9" w:rsidRPr="00C84CAF" w:rsidRDefault="00EE0ED9" w:rsidP="0041335C">
            <w:pPr>
              <w:rPr>
                <w:spacing w:val="-6"/>
                <w:lang w:bidi="en-US"/>
              </w:rPr>
            </w:pPr>
            <w:r w:rsidRPr="00C84CAF">
              <w:rPr>
                <w:spacing w:val="-6"/>
                <w:lang w:bidi="en-US"/>
              </w:rPr>
              <w:t>сентябрь</w:t>
            </w:r>
          </w:p>
        </w:tc>
        <w:tc>
          <w:tcPr>
            <w:tcW w:w="1701" w:type="dxa"/>
            <w:shd w:val="clear" w:color="auto" w:fill="auto"/>
          </w:tcPr>
          <w:p w14:paraId="0162544A" w14:textId="77777777" w:rsidR="00EE0ED9"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34483AA7" w14:textId="77777777" w:rsidR="00EE0ED9" w:rsidRPr="00C84CAF" w:rsidRDefault="00D5651F" w:rsidP="0041335C">
            <w:pPr>
              <w:rPr>
                <w:spacing w:val="-6"/>
                <w:lang w:val="en-US" w:bidi="en-US"/>
              </w:rPr>
            </w:pPr>
            <w:r w:rsidRPr="00C84CAF">
              <w:rPr>
                <w:spacing w:val="-6"/>
                <w:lang w:val="en-US" w:bidi="en-US"/>
              </w:rPr>
              <w:t>2</w:t>
            </w:r>
          </w:p>
        </w:tc>
        <w:tc>
          <w:tcPr>
            <w:tcW w:w="850" w:type="dxa"/>
            <w:shd w:val="clear" w:color="auto" w:fill="auto"/>
          </w:tcPr>
          <w:p w14:paraId="51FEF31B" w14:textId="77777777" w:rsidR="00EE0ED9" w:rsidRPr="00C84CAF" w:rsidRDefault="00D5651F" w:rsidP="0041335C">
            <w:pPr>
              <w:rPr>
                <w:spacing w:val="-6"/>
                <w:lang w:val="en-US" w:bidi="en-US"/>
              </w:rPr>
            </w:pPr>
            <w:r w:rsidRPr="00C84CAF">
              <w:rPr>
                <w:spacing w:val="-6"/>
                <w:lang w:val="en-US" w:bidi="en-US"/>
              </w:rPr>
              <w:t>1</w:t>
            </w:r>
          </w:p>
        </w:tc>
        <w:tc>
          <w:tcPr>
            <w:tcW w:w="2977" w:type="dxa"/>
            <w:shd w:val="clear" w:color="auto" w:fill="auto"/>
          </w:tcPr>
          <w:p w14:paraId="3CC1415E" w14:textId="77777777" w:rsidR="0007243D" w:rsidRPr="00C84CAF" w:rsidRDefault="0007243D" w:rsidP="0007243D">
            <w:pPr>
              <w:rPr>
                <w:spacing w:val="-6"/>
                <w:lang w:bidi="en-US"/>
              </w:rPr>
            </w:pPr>
            <w:r w:rsidRPr="00C84CAF">
              <w:rPr>
                <w:spacing w:val="-6"/>
                <w:lang w:bidi="en-US"/>
              </w:rPr>
              <w:t>Объемная керамика (конус)</w:t>
            </w:r>
          </w:p>
          <w:p w14:paraId="5CF57A2E" w14:textId="77777777" w:rsidR="00EE0ED9" w:rsidRPr="00C84CAF" w:rsidRDefault="0007243D" w:rsidP="0007243D">
            <w:pPr>
              <w:rPr>
                <w:spacing w:val="-6"/>
                <w:lang w:bidi="en-US"/>
              </w:rPr>
            </w:pPr>
            <w:r w:rsidRPr="00C84CAF">
              <w:rPr>
                <w:spacing w:val="-6"/>
                <w:lang w:bidi="en-US"/>
              </w:rPr>
              <w:t>Колокольчик</w:t>
            </w:r>
          </w:p>
        </w:tc>
        <w:tc>
          <w:tcPr>
            <w:tcW w:w="1559" w:type="dxa"/>
            <w:shd w:val="clear" w:color="auto" w:fill="auto"/>
          </w:tcPr>
          <w:p w14:paraId="505D180B" w14:textId="77777777" w:rsidR="00EE0ED9" w:rsidRPr="00C84CAF" w:rsidRDefault="00EE0ED9" w:rsidP="0041335C">
            <w:pPr>
              <w:rPr>
                <w:spacing w:val="-6"/>
                <w:lang w:bidi="en-US"/>
              </w:rPr>
            </w:pPr>
            <w:r w:rsidRPr="00C84CAF">
              <w:rPr>
                <w:spacing w:val="-6"/>
                <w:lang w:bidi="en-US"/>
              </w:rPr>
              <w:t>Наблюдение</w:t>
            </w:r>
          </w:p>
        </w:tc>
      </w:tr>
      <w:tr w:rsidR="00C84CAF" w:rsidRPr="00EE0ED9" w14:paraId="1B98007D" w14:textId="77777777" w:rsidTr="00C84CAF">
        <w:tc>
          <w:tcPr>
            <w:tcW w:w="534" w:type="dxa"/>
            <w:shd w:val="clear" w:color="auto" w:fill="auto"/>
          </w:tcPr>
          <w:p w14:paraId="51D301A5" w14:textId="77777777" w:rsidR="00EE0ED9" w:rsidRPr="00C84CAF" w:rsidRDefault="00F35A83" w:rsidP="0041335C">
            <w:pPr>
              <w:rPr>
                <w:spacing w:val="-6"/>
                <w:lang w:bidi="en-US"/>
              </w:rPr>
            </w:pPr>
            <w:r w:rsidRPr="00C84CAF">
              <w:rPr>
                <w:spacing w:val="-6"/>
                <w:lang w:bidi="en-US"/>
              </w:rPr>
              <w:t>9</w:t>
            </w:r>
          </w:p>
          <w:p w14:paraId="26F30AA2" w14:textId="77777777" w:rsidR="00EE0ED9" w:rsidRPr="00C84CAF" w:rsidRDefault="00EE0ED9" w:rsidP="0041335C">
            <w:pPr>
              <w:rPr>
                <w:spacing w:val="-6"/>
                <w:lang w:bidi="en-US"/>
              </w:rPr>
            </w:pPr>
          </w:p>
        </w:tc>
        <w:tc>
          <w:tcPr>
            <w:tcW w:w="1162" w:type="dxa"/>
            <w:gridSpan w:val="2"/>
            <w:shd w:val="clear" w:color="auto" w:fill="auto"/>
          </w:tcPr>
          <w:p w14:paraId="54EBADB6" w14:textId="77777777" w:rsidR="00EE0ED9" w:rsidRPr="00C84CAF" w:rsidRDefault="00F35A83" w:rsidP="0041335C">
            <w:pPr>
              <w:rPr>
                <w:spacing w:val="-6"/>
                <w:lang w:bidi="en-US"/>
              </w:rPr>
            </w:pPr>
            <w:r w:rsidRPr="00C84CAF">
              <w:rPr>
                <w:spacing w:val="-6"/>
                <w:lang w:bidi="en-US"/>
              </w:rPr>
              <w:t>сентябрь</w:t>
            </w:r>
          </w:p>
        </w:tc>
        <w:tc>
          <w:tcPr>
            <w:tcW w:w="1701" w:type="dxa"/>
            <w:shd w:val="clear" w:color="auto" w:fill="auto"/>
          </w:tcPr>
          <w:p w14:paraId="7073F62E" w14:textId="77777777" w:rsidR="00EE0ED9"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2BB84576" w14:textId="77777777" w:rsidR="00EE0ED9" w:rsidRPr="00C84CAF" w:rsidRDefault="00F35A83" w:rsidP="0041335C">
            <w:pPr>
              <w:rPr>
                <w:spacing w:val="-6"/>
                <w:lang w:bidi="en-US"/>
              </w:rPr>
            </w:pPr>
            <w:r w:rsidRPr="00C84CAF">
              <w:rPr>
                <w:spacing w:val="-6"/>
                <w:lang w:bidi="en-US"/>
              </w:rPr>
              <w:t>2</w:t>
            </w:r>
          </w:p>
        </w:tc>
        <w:tc>
          <w:tcPr>
            <w:tcW w:w="850" w:type="dxa"/>
            <w:shd w:val="clear" w:color="auto" w:fill="auto"/>
          </w:tcPr>
          <w:p w14:paraId="574D985B" w14:textId="77777777" w:rsidR="00EE0ED9" w:rsidRPr="00C84CAF" w:rsidRDefault="00F35A83" w:rsidP="0041335C">
            <w:pPr>
              <w:rPr>
                <w:spacing w:val="-6"/>
                <w:lang w:bidi="en-US"/>
              </w:rPr>
            </w:pPr>
            <w:r w:rsidRPr="00C84CAF">
              <w:rPr>
                <w:spacing w:val="-6"/>
                <w:lang w:bidi="en-US"/>
              </w:rPr>
              <w:t>1</w:t>
            </w:r>
          </w:p>
        </w:tc>
        <w:tc>
          <w:tcPr>
            <w:tcW w:w="2977" w:type="dxa"/>
            <w:shd w:val="clear" w:color="auto" w:fill="auto"/>
          </w:tcPr>
          <w:p w14:paraId="56DAC8C1" w14:textId="77777777" w:rsidR="00EE0ED9" w:rsidRPr="00C84CAF" w:rsidRDefault="0007243D" w:rsidP="00EE0ED9">
            <w:pPr>
              <w:rPr>
                <w:spacing w:val="-6"/>
                <w:lang w:bidi="en-US"/>
              </w:rPr>
            </w:pPr>
            <w:r w:rsidRPr="00C84CAF">
              <w:rPr>
                <w:spacing w:val="-6"/>
                <w:lang w:bidi="en-US"/>
              </w:rPr>
              <w:t>Ракушка</w:t>
            </w:r>
          </w:p>
        </w:tc>
        <w:tc>
          <w:tcPr>
            <w:tcW w:w="1559" w:type="dxa"/>
            <w:shd w:val="clear" w:color="auto" w:fill="auto"/>
          </w:tcPr>
          <w:p w14:paraId="22546AF5" w14:textId="77777777" w:rsidR="00EE0ED9" w:rsidRPr="00C84CAF" w:rsidRDefault="00F35A83" w:rsidP="0041335C">
            <w:pPr>
              <w:rPr>
                <w:spacing w:val="-6"/>
                <w:lang w:bidi="en-US"/>
              </w:rPr>
            </w:pPr>
            <w:r w:rsidRPr="00C84CAF">
              <w:rPr>
                <w:spacing w:val="-6"/>
                <w:lang w:bidi="en-US"/>
              </w:rPr>
              <w:t>Наблюдение</w:t>
            </w:r>
          </w:p>
        </w:tc>
      </w:tr>
      <w:tr w:rsidR="00C84CAF" w:rsidRPr="00EE0ED9" w14:paraId="2A7D17AC" w14:textId="77777777" w:rsidTr="00C84CAF">
        <w:tc>
          <w:tcPr>
            <w:tcW w:w="534" w:type="dxa"/>
            <w:shd w:val="clear" w:color="auto" w:fill="auto"/>
          </w:tcPr>
          <w:p w14:paraId="315779D4" w14:textId="77777777" w:rsidR="00EE0ED9" w:rsidRPr="00C84CAF" w:rsidRDefault="00F35A83" w:rsidP="0041335C">
            <w:pPr>
              <w:rPr>
                <w:spacing w:val="-6"/>
                <w:lang w:bidi="en-US"/>
              </w:rPr>
            </w:pPr>
            <w:r w:rsidRPr="00C84CAF">
              <w:rPr>
                <w:spacing w:val="-6"/>
                <w:lang w:bidi="en-US"/>
              </w:rPr>
              <w:t>10</w:t>
            </w:r>
          </w:p>
          <w:p w14:paraId="03E97942" w14:textId="77777777" w:rsidR="00EE0ED9" w:rsidRPr="00C84CAF" w:rsidRDefault="00EE0ED9" w:rsidP="0041335C">
            <w:pPr>
              <w:rPr>
                <w:spacing w:val="-6"/>
                <w:lang w:bidi="en-US"/>
              </w:rPr>
            </w:pPr>
          </w:p>
        </w:tc>
        <w:tc>
          <w:tcPr>
            <w:tcW w:w="1162" w:type="dxa"/>
            <w:gridSpan w:val="2"/>
            <w:shd w:val="clear" w:color="auto" w:fill="auto"/>
          </w:tcPr>
          <w:p w14:paraId="2EDD9824" w14:textId="77777777" w:rsidR="00EE0ED9" w:rsidRPr="00C84CAF" w:rsidRDefault="00F35A83" w:rsidP="0041335C">
            <w:pPr>
              <w:rPr>
                <w:spacing w:val="-6"/>
                <w:lang w:bidi="en-US"/>
              </w:rPr>
            </w:pPr>
            <w:r w:rsidRPr="00C84CAF">
              <w:rPr>
                <w:spacing w:val="-6"/>
                <w:lang w:bidi="en-US"/>
              </w:rPr>
              <w:t>сентябрь</w:t>
            </w:r>
          </w:p>
        </w:tc>
        <w:tc>
          <w:tcPr>
            <w:tcW w:w="1701" w:type="dxa"/>
            <w:shd w:val="clear" w:color="auto" w:fill="auto"/>
          </w:tcPr>
          <w:p w14:paraId="06227BA4" w14:textId="77777777" w:rsidR="00EE0ED9"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73EDFEE4" w14:textId="77777777" w:rsidR="00EE0ED9" w:rsidRPr="00C84CAF" w:rsidRDefault="00F35A83" w:rsidP="0041335C">
            <w:pPr>
              <w:rPr>
                <w:spacing w:val="-6"/>
                <w:lang w:bidi="en-US"/>
              </w:rPr>
            </w:pPr>
            <w:r w:rsidRPr="00C84CAF">
              <w:rPr>
                <w:spacing w:val="-6"/>
                <w:lang w:bidi="en-US"/>
              </w:rPr>
              <w:t>2</w:t>
            </w:r>
          </w:p>
        </w:tc>
        <w:tc>
          <w:tcPr>
            <w:tcW w:w="850" w:type="dxa"/>
            <w:shd w:val="clear" w:color="auto" w:fill="auto"/>
          </w:tcPr>
          <w:p w14:paraId="0C587980" w14:textId="77777777" w:rsidR="00EE0ED9" w:rsidRPr="00C84CAF" w:rsidRDefault="00F35A83" w:rsidP="0041335C">
            <w:pPr>
              <w:rPr>
                <w:spacing w:val="-6"/>
                <w:lang w:bidi="en-US"/>
              </w:rPr>
            </w:pPr>
            <w:r w:rsidRPr="00C84CAF">
              <w:rPr>
                <w:spacing w:val="-6"/>
                <w:lang w:bidi="en-US"/>
              </w:rPr>
              <w:t>1</w:t>
            </w:r>
          </w:p>
        </w:tc>
        <w:tc>
          <w:tcPr>
            <w:tcW w:w="2977" w:type="dxa"/>
            <w:shd w:val="clear" w:color="auto" w:fill="auto"/>
          </w:tcPr>
          <w:p w14:paraId="3939E2F7" w14:textId="77777777" w:rsidR="00EE0ED9" w:rsidRPr="00C84CAF" w:rsidRDefault="0007243D" w:rsidP="00EE0ED9">
            <w:pPr>
              <w:rPr>
                <w:spacing w:val="-6"/>
                <w:lang w:bidi="en-US"/>
              </w:rPr>
            </w:pPr>
            <w:r w:rsidRPr="00C84CAF">
              <w:rPr>
                <w:spacing w:val="-6"/>
                <w:lang w:bidi="en-US"/>
              </w:rPr>
              <w:t>Ракушка</w:t>
            </w:r>
          </w:p>
        </w:tc>
        <w:tc>
          <w:tcPr>
            <w:tcW w:w="1559" w:type="dxa"/>
            <w:shd w:val="clear" w:color="auto" w:fill="auto"/>
          </w:tcPr>
          <w:p w14:paraId="7CC4F1CC" w14:textId="77777777" w:rsidR="00EE0ED9" w:rsidRPr="00C84CAF" w:rsidRDefault="00F35A83" w:rsidP="0041335C">
            <w:pPr>
              <w:rPr>
                <w:spacing w:val="-6"/>
                <w:lang w:bidi="en-US"/>
              </w:rPr>
            </w:pPr>
            <w:r w:rsidRPr="00C84CAF">
              <w:rPr>
                <w:spacing w:val="-6"/>
                <w:lang w:bidi="en-US"/>
              </w:rPr>
              <w:t>наблюдение</w:t>
            </w:r>
          </w:p>
        </w:tc>
      </w:tr>
      <w:tr w:rsidR="00C84CAF" w:rsidRPr="00EE0ED9" w14:paraId="2B078C32" w14:textId="77777777" w:rsidTr="00C84CAF">
        <w:tc>
          <w:tcPr>
            <w:tcW w:w="534" w:type="dxa"/>
            <w:shd w:val="clear" w:color="auto" w:fill="auto"/>
          </w:tcPr>
          <w:p w14:paraId="1C01DF01" w14:textId="77777777" w:rsidR="00EE0ED9" w:rsidRPr="00C84CAF" w:rsidRDefault="00F35A83" w:rsidP="0041335C">
            <w:pPr>
              <w:rPr>
                <w:spacing w:val="-6"/>
                <w:lang w:bidi="en-US"/>
              </w:rPr>
            </w:pPr>
            <w:r w:rsidRPr="00C84CAF">
              <w:rPr>
                <w:spacing w:val="-6"/>
                <w:lang w:bidi="en-US"/>
              </w:rPr>
              <w:t>11</w:t>
            </w:r>
          </w:p>
          <w:p w14:paraId="0ED4E1B6" w14:textId="77777777" w:rsidR="00EE0ED9" w:rsidRPr="00C84CAF" w:rsidRDefault="00EE0ED9" w:rsidP="0041335C">
            <w:pPr>
              <w:rPr>
                <w:spacing w:val="-6"/>
                <w:lang w:bidi="en-US"/>
              </w:rPr>
            </w:pPr>
          </w:p>
        </w:tc>
        <w:tc>
          <w:tcPr>
            <w:tcW w:w="1162" w:type="dxa"/>
            <w:gridSpan w:val="2"/>
            <w:shd w:val="clear" w:color="auto" w:fill="auto"/>
          </w:tcPr>
          <w:p w14:paraId="17E3CD60" w14:textId="77777777" w:rsidR="00EE0ED9" w:rsidRPr="00C84CAF" w:rsidRDefault="00F35A83" w:rsidP="0041335C">
            <w:pPr>
              <w:rPr>
                <w:spacing w:val="-6"/>
                <w:lang w:bidi="en-US"/>
              </w:rPr>
            </w:pPr>
            <w:r w:rsidRPr="00C84CAF">
              <w:rPr>
                <w:spacing w:val="-6"/>
                <w:lang w:bidi="en-US"/>
              </w:rPr>
              <w:t>сентябрь</w:t>
            </w:r>
          </w:p>
        </w:tc>
        <w:tc>
          <w:tcPr>
            <w:tcW w:w="1701" w:type="dxa"/>
            <w:shd w:val="clear" w:color="auto" w:fill="auto"/>
          </w:tcPr>
          <w:p w14:paraId="194A8F94" w14:textId="77777777" w:rsidR="00EE0ED9"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5C72E0FA" w14:textId="77777777" w:rsidR="00EE0ED9" w:rsidRPr="00C84CAF" w:rsidRDefault="00F35A83" w:rsidP="0041335C">
            <w:pPr>
              <w:rPr>
                <w:spacing w:val="-6"/>
                <w:lang w:bidi="en-US"/>
              </w:rPr>
            </w:pPr>
            <w:r w:rsidRPr="00C84CAF">
              <w:rPr>
                <w:spacing w:val="-6"/>
                <w:lang w:bidi="en-US"/>
              </w:rPr>
              <w:t>2</w:t>
            </w:r>
          </w:p>
        </w:tc>
        <w:tc>
          <w:tcPr>
            <w:tcW w:w="850" w:type="dxa"/>
            <w:shd w:val="clear" w:color="auto" w:fill="auto"/>
          </w:tcPr>
          <w:p w14:paraId="3E2DCA36" w14:textId="77777777" w:rsidR="00EE0ED9" w:rsidRPr="00C84CAF" w:rsidRDefault="00F35A83" w:rsidP="0041335C">
            <w:pPr>
              <w:rPr>
                <w:spacing w:val="-6"/>
                <w:lang w:bidi="en-US"/>
              </w:rPr>
            </w:pPr>
            <w:r w:rsidRPr="00C84CAF">
              <w:rPr>
                <w:spacing w:val="-6"/>
                <w:lang w:bidi="en-US"/>
              </w:rPr>
              <w:t>1</w:t>
            </w:r>
          </w:p>
        </w:tc>
        <w:tc>
          <w:tcPr>
            <w:tcW w:w="2977" w:type="dxa"/>
            <w:shd w:val="clear" w:color="auto" w:fill="auto"/>
          </w:tcPr>
          <w:p w14:paraId="7DB348F6" w14:textId="77777777" w:rsidR="00EE0ED9" w:rsidRPr="00C84CAF" w:rsidRDefault="00D5651F" w:rsidP="00EE0ED9">
            <w:pPr>
              <w:rPr>
                <w:spacing w:val="-6"/>
                <w:lang w:bidi="en-US"/>
              </w:rPr>
            </w:pPr>
            <w:r w:rsidRPr="00C84CAF">
              <w:rPr>
                <w:spacing w:val="-6"/>
                <w:lang w:bidi="en-US"/>
              </w:rPr>
              <w:t>Рыба-кит</w:t>
            </w:r>
          </w:p>
        </w:tc>
        <w:tc>
          <w:tcPr>
            <w:tcW w:w="1559" w:type="dxa"/>
            <w:shd w:val="clear" w:color="auto" w:fill="auto"/>
          </w:tcPr>
          <w:p w14:paraId="62031348" w14:textId="77777777" w:rsidR="00EE0ED9" w:rsidRPr="00C84CAF" w:rsidRDefault="00F35A83" w:rsidP="0041335C">
            <w:pPr>
              <w:rPr>
                <w:spacing w:val="-6"/>
                <w:lang w:bidi="en-US"/>
              </w:rPr>
            </w:pPr>
            <w:r w:rsidRPr="00C84CAF">
              <w:rPr>
                <w:spacing w:val="-6"/>
                <w:lang w:bidi="en-US"/>
              </w:rPr>
              <w:t>наблюдение</w:t>
            </w:r>
          </w:p>
        </w:tc>
      </w:tr>
      <w:tr w:rsidR="00C84CAF" w:rsidRPr="00EE0ED9" w14:paraId="71156736" w14:textId="77777777" w:rsidTr="00C84CAF">
        <w:tc>
          <w:tcPr>
            <w:tcW w:w="534" w:type="dxa"/>
            <w:shd w:val="clear" w:color="auto" w:fill="auto"/>
          </w:tcPr>
          <w:p w14:paraId="5B9A283D" w14:textId="77777777" w:rsidR="000E15F6" w:rsidRPr="00C84CAF" w:rsidRDefault="00F35A83" w:rsidP="0041335C">
            <w:pPr>
              <w:rPr>
                <w:spacing w:val="-6"/>
                <w:lang w:bidi="en-US"/>
              </w:rPr>
            </w:pPr>
            <w:r w:rsidRPr="00C84CAF">
              <w:rPr>
                <w:spacing w:val="-6"/>
                <w:lang w:bidi="en-US"/>
              </w:rPr>
              <w:t>12</w:t>
            </w:r>
          </w:p>
        </w:tc>
        <w:tc>
          <w:tcPr>
            <w:tcW w:w="1162" w:type="dxa"/>
            <w:gridSpan w:val="2"/>
            <w:shd w:val="clear" w:color="auto" w:fill="auto"/>
          </w:tcPr>
          <w:p w14:paraId="44069057" w14:textId="77777777" w:rsidR="000E15F6" w:rsidRPr="00C84CAF" w:rsidRDefault="00F35A83" w:rsidP="0041335C">
            <w:pPr>
              <w:rPr>
                <w:spacing w:val="-6"/>
                <w:lang w:bidi="en-US"/>
              </w:rPr>
            </w:pPr>
            <w:r w:rsidRPr="00C84CAF">
              <w:rPr>
                <w:spacing w:val="-6"/>
                <w:lang w:bidi="en-US"/>
              </w:rPr>
              <w:t>сентябрь</w:t>
            </w:r>
          </w:p>
        </w:tc>
        <w:tc>
          <w:tcPr>
            <w:tcW w:w="1701" w:type="dxa"/>
            <w:shd w:val="clear" w:color="auto" w:fill="auto"/>
          </w:tcPr>
          <w:p w14:paraId="4ADC2DD3" w14:textId="77777777" w:rsidR="000E15F6"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7BD6D7C8" w14:textId="77777777" w:rsidR="000E15F6" w:rsidRPr="00C84CAF" w:rsidRDefault="00F35A83" w:rsidP="0041335C">
            <w:pPr>
              <w:rPr>
                <w:spacing w:val="-6"/>
                <w:lang w:bidi="en-US"/>
              </w:rPr>
            </w:pPr>
            <w:r w:rsidRPr="00C84CAF">
              <w:rPr>
                <w:spacing w:val="-6"/>
                <w:lang w:bidi="en-US"/>
              </w:rPr>
              <w:t>2</w:t>
            </w:r>
          </w:p>
        </w:tc>
        <w:tc>
          <w:tcPr>
            <w:tcW w:w="850" w:type="dxa"/>
            <w:shd w:val="clear" w:color="auto" w:fill="auto"/>
          </w:tcPr>
          <w:p w14:paraId="7C211594" w14:textId="77777777" w:rsidR="000E15F6" w:rsidRPr="00C84CAF" w:rsidRDefault="00F35A83" w:rsidP="0041335C">
            <w:pPr>
              <w:rPr>
                <w:spacing w:val="-6"/>
                <w:lang w:bidi="en-US"/>
              </w:rPr>
            </w:pPr>
            <w:r w:rsidRPr="00C84CAF">
              <w:rPr>
                <w:spacing w:val="-6"/>
                <w:lang w:bidi="en-US"/>
              </w:rPr>
              <w:t>1</w:t>
            </w:r>
          </w:p>
        </w:tc>
        <w:tc>
          <w:tcPr>
            <w:tcW w:w="2977" w:type="dxa"/>
            <w:shd w:val="clear" w:color="auto" w:fill="auto"/>
          </w:tcPr>
          <w:p w14:paraId="1C45CDC6" w14:textId="77777777" w:rsidR="000E15F6" w:rsidRPr="00C84CAF" w:rsidRDefault="0007243D" w:rsidP="00EE0ED9">
            <w:pPr>
              <w:rPr>
                <w:spacing w:val="-6"/>
                <w:lang w:bidi="en-US"/>
              </w:rPr>
            </w:pPr>
            <w:r w:rsidRPr="00C84CAF">
              <w:rPr>
                <w:spacing w:val="-6"/>
                <w:lang w:bidi="en-US"/>
              </w:rPr>
              <w:t>Рыба-кит</w:t>
            </w:r>
          </w:p>
        </w:tc>
        <w:tc>
          <w:tcPr>
            <w:tcW w:w="1559" w:type="dxa"/>
            <w:shd w:val="clear" w:color="auto" w:fill="auto"/>
          </w:tcPr>
          <w:p w14:paraId="3CF3D3E9" w14:textId="77777777" w:rsidR="000E15F6" w:rsidRPr="00C84CAF" w:rsidRDefault="00F35A83" w:rsidP="0041335C">
            <w:pPr>
              <w:rPr>
                <w:spacing w:val="-6"/>
                <w:lang w:bidi="en-US"/>
              </w:rPr>
            </w:pPr>
            <w:r w:rsidRPr="00C84CAF">
              <w:rPr>
                <w:spacing w:val="-6"/>
                <w:lang w:bidi="en-US"/>
              </w:rPr>
              <w:t>наблюдение</w:t>
            </w:r>
          </w:p>
        </w:tc>
      </w:tr>
      <w:tr w:rsidR="00C84CAF" w:rsidRPr="00EE0ED9" w14:paraId="2F676C0D" w14:textId="77777777" w:rsidTr="00C84CAF">
        <w:tc>
          <w:tcPr>
            <w:tcW w:w="534" w:type="dxa"/>
            <w:shd w:val="clear" w:color="auto" w:fill="auto"/>
          </w:tcPr>
          <w:p w14:paraId="5D256D17" w14:textId="77777777" w:rsidR="000E15F6" w:rsidRPr="00C84CAF" w:rsidRDefault="000E15F6" w:rsidP="0041335C">
            <w:pPr>
              <w:rPr>
                <w:spacing w:val="-6"/>
                <w:lang w:bidi="en-US"/>
              </w:rPr>
            </w:pPr>
          </w:p>
          <w:p w14:paraId="7FD6E989" w14:textId="77777777" w:rsidR="000E15F6" w:rsidRPr="00C84CAF" w:rsidRDefault="00BE3F21" w:rsidP="0041335C">
            <w:pPr>
              <w:rPr>
                <w:spacing w:val="-6"/>
                <w:lang w:bidi="en-US"/>
              </w:rPr>
            </w:pPr>
            <w:r w:rsidRPr="00C84CAF">
              <w:rPr>
                <w:spacing w:val="-6"/>
                <w:lang w:bidi="en-US"/>
              </w:rPr>
              <w:t>13</w:t>
            </w:r>
          </w:p>
        </w:tc>
        <w:tc>
          <w:tcPr>
            <w:tcW w:w="1162" w:type="dxa"/>
            <w:gridSpan w:val="2"/>
            <w:shd w:val="clear" w:color="auto" w:fill="auto"/>
          </w:tcPr>
          <w:p w14:paraId="72CA3955" w14:textId="77777777" w:rsidR="000E15F6" w:rsidRPr="00C84CAF" w:rsidRDefault="00BE3F21" w:rsidP="0041335C">
            <w:pPr>
              <w:rPr>
                <w:spacing w:val="-6"/>
                <w:lang w:bidi="en-US"/>
              </w:rPr>
            </w:pPr>
            <w:r w:rsidRPr="00C84CAF">
              <w:rPr>
                <w:spacing w:val="-6"/>
                <w:lang w:bidi="en-US"/>
              </w:rPr>
              <w:t>сентябрь</w:t>
            </w:r>
          </w:p>
        </w:tc>
        <w:tc>
          <w:tcPr>
            <w:tcW w:w="1701" w:type="dxa"/>
            <w:shd w:val="clear" w:color="auto" w:fill="auto"/>
          </w:tcPr>
          <w:p w14:paraId="530668CA" w14:textId="77777777" w:rsidR="000E15F6" w:rsidRPr="00C84CAF" w:rsidRDefault="00D5651F" w:rsidP="0041335C">
            <w:pPr>
              <w:rPr>
                <w:spacing w:val="-6"/>
                <w:lang w:bidi="en-US"/>
              </w:rPr>
            </w:pPr>
            <w:r w:rsidRPr="00C84CAF">
              <w:rPr>
                <w:spacing w:val="-6"/>
                <w:lang w:bidi="en-US"/>
              </w:rPr>
              <w:t>Практическое занятие</w:t>
            </w:r>
          </w:p>
        </w:tc>
        <w:tc>
          <w:tcPr>
            <w:tcW w:w="993" w:type="dxa"/>
            <w:shd w:val="clear" w:color="auto" w:fill="auto"/>
          </w:tcPr>
          <w:p w14:paraId="37EEF16A" w14:textId="77777777" w:rsidR="000E15F6" w:rsidRPr="00C84CAF" w:rsidRDefault="00BE3F21" w:rsidP="0041335C">
            <w:pPr>
              <w:rPr>
                <w:spacing w:val="-6"/>
                <w:lang w:bidi="en-US"/>
              </w:rPr>
            </w:pPr>
            <w:r w:rsidRPr="00C84CAF">
              <w:rPr>
                <w:spacing w:val="-6"/>
                <w:lang w:bidi="en-US"/>
              </w:rPr>
              <w:t>2</w:t>
            </w:r>
          </w:p>
        </w:tc>
        <w:tc>
          <w:tcPr>
            <w:tcW w:w="850" w:type="dxa"/>
            <w:shd w:val="clear" w:color="auto" w:fill="auto"/>
          </w:tcPr>
          <w:p w14:paraId="64B035CA" w14:textId="77777777" w:rsidR="000E15F6" w:rsidRPr="00C84CAF" w:rsidRDefault="00BE3F21" w:rsidP="0041335C">
            <w:pPr>
              <w:rPr>
                <w:spacing w:val="-6"/>
                <w:lang w:bidi="en-US"/>
              </w:rPr>
            </w:pPr>
            <w:r w:rsidRPr="00C84CAF">
              <w:rPr>
                <w:spacing w:val="-6"/>
                <w:lang w:bidi="en-US"/>
              </w:rPr>
              <w:t>1</w:t>
            </w:r>
          </w:p>
        </w:tc>
        <w:tc>
          <w:tcPr>
            <w:tcW w:w="2977" w:type="dxa"/>
            <w:shd w:val="clear" w:color="auto" w:fill="auto"/>
          </w:tcPr>
          <w:p w14:paraId="570C6EC2" w14:textId="77777777" w:rsidR="00D5651F" w:rsidRPr="00C84CAF" w:rsidRDefault="00D5651F" w:rsidP="00D5651F">
            <w:pPr>
              <w:rPr>
                <w:spacing w:val="-6"/>
                <w:lang w:bidi="en-US"/>
              </w:rPr>
            </w:pPr>
            <w:r w:rsidRPr="00C84CAF">
              <w:rPr>
                <w:spacing w:val="-6"/>
                <w:lang w:bidi="en-US"/>
              </w:rPr>
              <w:t>Объемная керамика (цилиндр)</w:t>
            </w:r>
          </w:p>
          <w:p w14:paraId="1301E34B" w14:textId="77777777" w:rsidR="000E15F6" w:rsidRPr="00C84CAF" w:rsidRDefault="00D5651F" w:rsidP="00D5651F">
            <w:pPr>
              <w:rPr>
                <w:spacing w:val="-6"/>
                <w:lang w:bidi="en-US"/>
              </w:rPr>
            </w:pPr>
            <w:r w:rsidRPr="00C84CAF">
              <w:rPr>
                <w:spacing w:val="-6"/>
                <w:lang w:bidi="en-US"/>
              </w:rPr>
              <w:t>Сова</w:t>
            </w:r>
          </w:p>
        </w:tc>
        <w:tc>
          <w:tcPr>
            <w:tcW w:w="1559" w:type="dxa"/>
            <w:shd w:val="clear" w:color="auto" w:fill="auto"/>
          </w:tcPr>
          <w:p w14:paraId="4A796D6B" w14:textId="77777777" w:rsidR="000E15F6" w:rsidRPr="00C84CAF" w:rsidRDefault="00BE3F21" w:rsidP="0041335C">
            <w:pPr>
              <w:rPr>
                <w:spacing w:val="-6"/>
                <w:lang w:bidi="en-US"/>
              </w:rPr>
            </w:pPr>
            <w:r w:rsidRPr="00C84CAF">
              <w:rPr>
                <w:spacing w:val="-6"/>
                <w:lang w:bidi="en-US"/>
              </w:rPr>
              <w:t>наблюдение</w:t>
            </w:r>
          </w:p>
        </w:tc>
      </w:tr>
      <w:tr w:rsidR="00C84CAF" w:rsidRPr="00EE0ED9" w14:paraId="0F8C9747" w14:textId="77777777" w:rsidTr="00C84CAF">
        <w:tc>
          <w:tcPr>
            <w:tcW w:w="534" w:type="dxa"/>
            <w:shd w:val="clear" w:color="auto" w:fill="auto"/>
          </w:tcPr>
          <w:p w14:paraId="2DA901D2" w14:textId="77777777" w:rsidR="000E15F6" w:rsidRPr="00C84CAF" w:rsidRDefault="00BE3F21" w:rsidP="0041335C">
            <w:pPr>
              <w:rPr>
                <w:spacing w:val="-6"/>
                <w:lang w:bidi="en-US"/>
              </w:rPr>
            </w:pPr>
            <w:r w:rsidRPr="00C84CAF">
              <w:rPr>
                <w:spacing w:val="-6"/>
                <w:lang w:bidi="en-US"/>
              </w:rPr>
              <w:t>14</w:t>
            </w:r>
          </w:p>
        </w:tc>
        <w:tc>
          <w:tcPr>
            <w:tcW w:w="1162" w:type="dxa"/>
            <w:gridSpan w:val="2"/>
            <w:shd w:val="clear" w:color="auto" w:fill="auto"/>
          </w:tcPr>
          <w:p w14:paraId="47B799A0" w14:textId="77777777" w:rsidR="000E15F6" w:rsidRPr="00C84CAF" w:rsidRDefault="008A3540" w:rsidP="0041335C">
            <w:pPr>
              <w:rPr>
                <w:spacing w:val="-6"/>
                <w:lang w:bidi="en-US"/>
              </w:rPr>
            </w:pPr>
            <w:r w:rsidRPr="00C84CAF">
              <w:rPr>
                <w:spacing w:val="-6"/>
                <w:lang w:bidi="en-US"/>
              </w:rPr>
              <w:t>ок</w:t>
            </w:r>
            <w:r w:rsidR="00BE3F21" w:rsidRPr="00C84CAF">
              <w:rPr>
                <w:spacing w:val="-6"/>
                <w:lang w:bidi="en-US"/>
              </w:rPr>
              <w:t>тябрь</w:t>
            </w:r>
          </w:p>
        </w:tc>
        <w:tc>
          <w:tcPr>
            <w:tcW w:w="1701" w:type="dxa"/>
            <w:shd w:val="clear" w:color="auto" w:fill="auto"/>
          </w:tcPr>
          <w:p w14:paraId="698D5BC6" w14:textId="77777777" w:rsidR="000E15F6" w:rsidRPr="00C84CAF" w:rsidRDefault="00BE3F21" w:rsidP="0041335C">
            <w:pPr>
              <w:rPr>
                <w:spacing w:val="-6"/>
                <w:lang w:bidi="en-US"/>
              </w:rPr>
            </w:pPr>
            <w:r w:rsidRPr="00C84CAF">
              <w:rPr>
                <w:spacing w:val="-6"/>
                <w:lang w:bidi="en-US"/>
              </w:rPr>
              <w:t>Практическое занятие</w:t>
            </w:r>
          </w:p>
        </w:tc>
        <w:tc>
          <w:tcPr>
            <w:tcW w:w="993" w:type="dxa"/>
            <w:shd w:val="clear" w:color="auto" w:fill="auto"/>
          </w:tcPr>
          <w:p w14:paraId="6F06B429" w14:textId="77777777" w:rsidR="000E15F6" w:rsidRPr="00C84CAF" w:rsidRDefault="00BE3F21" w:rsidP="0041335C">
            <w:pPr>
              <w:rPr>
                <w:spacing w:val="-6"/>
                <w:lang w:bidi="en-US"/>
              </w:rPr>
            </w:pPr>
            <w:r w:rsidRPr="00C84CAF">
              <w:rPr>
                <w:spacing w:val="-6"/>
                <w:lang w:bidi="en-US"/>
              </w:rPr>
              <w:t>2</w:t>
            </w:r>
          </w:p>
        </w:tc>
        <w:tc>
          <w:tcPr>
            <w:tcW w:w="850" w:type="dxa"/>
            <w:shd w:val="clear" w:color="auto" w:fill="auto"/>
          </w:tcPr>
          <w:p w14:paraId="6F3A850C" w14:textId="77777777" w:rsidR="000E15F6" w:rsidRPr="00C84CAF" w:rsidRDefault="00BE3F21" w:rsidP="0041335C">
            <w:pPr>
              <w:rPr>
                <w:spacing w:val="-6"/>
                <w:lang w:bidi="en-US"/>
              </w:rPr>
            </w:pPr>
            <w:r w:rsidRPr="00C84CAF">
              <w:rPr>
                <w:spacing w:val="-6"/>
                <w:lang w:bidi="en-US"/>
              </w:rPr>
              <w:t>1</w:t>
            </w:r>
          </w:p>
        </w:tc>
        <w:tc>
          <w:tcPr>
            <w:tcW w:w="2977" w:type="dxa"/>
            <w:shd w:val="clear" w:color="auto" w:fill="auto"/>
          </w:tcPr>
          <w:p w14:paraId="330F1CD0" w14:textId="77777777" w:rsidR="00D5651F" w:rsidRPr="00C84CAF" w:rsidRDefault="00D5651F" w:rsidP="00D5651F">
            <w:pPr>
              <w:rPr>
                <w:spacing w:val="-6"/>
                <w:lang w:bidi="en-US"/>
              </w:rPr>
            </w:pPr>
          </w:p>
          <w:p w14:paraId="65D1305A" w14:textId="77777777" w:rsidR="000E15F6" w:rsidRPr="00C84CAF" w:rsidRDefault="00D5651F" w:rsidP="00D5651F">
            <w:pPr>
              <w:rPr>
                <w:spacing w:val="-6"/>
                <w:lang w:bidi="en-US"/>
              </w:rPr>
            </w:pPr>
            <w:r w:rsidRPr="00C84CAF">
              <w:rPr>
                <w:spacing w:val="-6"/>
                <w:lang w:bidi="en-US"/>
              </w:rPr>
              <w:t>Сова</w:t>
            </w:r>
          </w:p>
        </w:tc>
        <w:tc>
          <w:tcPr>
            <w:tcW w:w="1559" w:type="dxa"/>
            <w:shd w:val="clear" w:color="auto" w:fill="auto"/>
          </w:tcPr>
          <w:p w14:paraId="2538CFE7" w14:textId="77777777" w:rsidR="000E15F6" w:rsidRPr="00C84CAF" w:rsidRDefault="00BE3F21" w:rsidP="0041335C">
            <w:pPr>
              <w:rPr>
                <w:spacing w:val="-6"/>
                <w:lang w:bidi="en-US"/>
              </w:rPr>
            </w:pPr>
            <w:r w:rsidRPr="00C84CAF">
              <w:rPr>
                <w:spacing w:val="-6"/>
                <w:lang w:bidi="en-US"/>
              </w:rPr>
              <w:t>наблюдение</w:t>
            </w:r>
          </w:p>
        </w:tc>
      </w:tr>
      <w:tr w:rsidR="00C84CAF" w:rsidRPr="00EE0ED9" w14:paraId="047514D1" w14:textId="77777777" w:rsidTr="00C84CAF">
        <w:tc>
          <w:tcPr>
            <w:tcW w:w="534" w:type="dxa"/>
            <w:shd w:val="clear" w:color="auto" w:fill="auto"/>
          </w:tcPr>
          <w:p w14:paraId="1F9447C7" w14:textId="77777777" w:rsidR="000E15F6" w:rsidRPr="00C84CAF" w:rsidRDefault="00BE3F21" w:rsidP="0041335C">
            <w:pPr>
              <w:rPr>
                <w:spacing w:val="-6"/>
                <w:lang w:bidi="en-US"/>
              </w:rPr>
            </w:pPr>
            <w:r w:rsidRPr="00C84CAF">
              <w:rPr>
                <w:spacing w:val="-6"/>
                <w:lang w:bidi="en-US"/>
              </w:rPr>
              <w:t>15</w:t>
            </w:r>
          </w:p>
          <w:p w14:paraId="16924DA0" w14:textId="77777777" w:rsidR="000E15F6" w:rsidRPr="00C84CAF" w:rsidRDefault="000E15F6" w:rsidP="0041335C">
            <w:pPr>
              <w:rPr>
                <w:spacing w:val="-6"/>
                <w:lang w:bidi="en-US"/>
              </w:rPr>
            </w:pPr>
          </w:p>
        </w:tc>
        <w:tc>
          <w:tcPr>
            <w:tcW w:w="1162" w:type="dxa"/>
            <w:gridSpan w:val="2"/>
            <w:shd w:val="clear" w:color="auto" w:fill="auto"/>
          </w:tcPr>
          <w:p w14:paraId="05B8ACAC" w14:textId="77777777" w:rsidR="000E15F6" w:rsidRPr="00C84CAF" w:rsidRDefault="00BE3F21" w:rsidP="0041335C">
            <w:pPr>
              <w:rPr>
                <w:spacing w:val="-6"/>
                <w:lang w:bidi="en-US"/>
              </w:rPr>
            </w:pPr>
            <w:r w:rsidRPr="00C84CAF">
              <w:rPr>
                <w:spacing w:val="-6"/>
                <w:lang w:bidi="en-US"/>
              </w:rPr>
              <w:t>октябрь</w:t>
            </w:r>
          </w:p>
        </w:tc>
        <w:tc>
          <w:tcPr>
            <w:tcW w:w="1701" w:type="dxa"/>
            <w:shd w:val="clear" w:color="auto" w:fill="auto"/>
          </w:tcPr>
          <w:p w14:paraId="18C50925" w14:textId="77777777" w:rsidR="000E15F6" w:rsidRPr="00C84CAF" w:rsidRDefault="00BE3F21" w:rsidP="0041335C">
            <w:pPr>
              <w:rPr>
                <w:spacing w:val="-6"/>
                <w:lang w:bidi="en-US"/>
              </w:rPr>
            </w:pPr>
            <w:r w:rsidRPr="00C84CAF">
              <w:rPr>
                <w:spacing w:val="-6"/>
                <w:lang w:bidi="en-US"/>
              </w:rPr>
              <w:t>Практическое занятие</w:t>
            </w:r>
          </w:p>
        </w:tc>
        <w:tc>
          <w:tcPr>
            <w:tcW w:w="993" w:type="dxa"/>
            <w:shd w:val="clear" w:color="auto" w:fill="auto"/>
          </w:tcPr>
          <w:p w14:paraId="59FC8EEE" w14:textId="77777777" w:rsidR="000E15F6" w:rsidRPr="00C84CAF" w:rsidRDefault="00BE3F21" w:rsidP="0041335C">
            <w:pPr>
              <w:rPr>
                <w:spacing w:val="-6"/>
                <w:lang w:bidi="en-US"/>
              </w:rPr>
            </w:pPr>
            <w:r w:rsidRPr="00C84CAF">
              <w:rPr>
                <w:spacing w:val="-6"/>
                <w:lang w:bidi="en-US"/>
              </w:rPr>
              <w:t>2</w:t>
            </w:r>
          </w:p>
        </w:tc>
        <w:tc>
          <w:tcPr>
            <w:tcW w:w="850" w:type="dxa"/>
            <w:shd w:val="clear" w:color="auto" w:fill="auto"/>
          </w:tcPr>
          <w:p w14:paraId="49042D08" w14:textId="77777777" w:rsidR="000E15F6" w:rsidRPr="00C84CAF" w:rsidRDefault="00BE3F21" w:rsidP="0041335C">
            <w:pPr>
              <w:rPr>
                <w:spacing w:val="-6"/>
                <w:lang w:bidi="en-US"/>
              </w:rPr>
            </w:pPr>
            <w:r w:rsidRPr="00C84CAF">
              <w:rPr>
                <w:spacing w:val="-6"/>
                <w:lang w:bidi="en-US"/>
              </w:rPr>
              <w:t>1</w:t>
            </w:r>
          </w:p>
        </w:tc>
        <w:tc>
          <w:tcPr>
            <w:tcW w:w="2977" w:type="dxa"/>
            <w:shd w:val="clear" w:color="auto" w:fill="auto"/>
          </w:tcPr>
          <w:p w14:paraId="40406D50" w14:textId="77777777" w:rsidR="0007243D" w:rsidRPr="00C84CAF" w:rsidRDefault="00BE3F21" w:rsidP="0007243D">
            <w:pPr>
              <w:rPr>
                <w:spacing w:val="-6"/>
                <w:lang w:bidi="en-US"/>
              </w:rPr>
            </w:pPr>
            <w:r w:rsidRPr="00C84CAF">
              <w:rPr>
                <w:spacing w:val="-6"/>
                <w:lang w:bidi="en-US"/>
              </w:rPr>
              <w:t>Кот</w:t>
            </w:r>
          </w:p>
          <w:p w14:paraId="02AE7500" w14:textId="77777777" w:rsidR="000E15F6" w:rsidRPr="00C84CAF" w:rsidRDefault="000E15F6" w:rsidP="0007243D">
            <w:pPr>
              <w:rPr>
                <w:spacing w:val="-6"/>
                <w:lang w:bidi="en-US"/>
              </w:rPr>
            </w:pPr>
          </w:p>
        </w:tc>
        <w:tc>
          <w:tcPr>
            <w:tcW w:w="1559" w:type="dxa"/>
            <w:shd w:val="clear" w:color="auto" w:fill="auto"/>
          </w:tcPr>
          <w:p w14:paraId="79CB39CB" w14:textId="77777777" w:rsidR="000E15F6" w:rsidRPr="00C84CAF" w:rsidRDefault="00BE3F21" w:rsidP="0041335C">
            <w:pPr>
              <w:rPr>
                <w:spacing w:val="-6"/>
                <w:lang w:bidi="en-US"/>
              </w:rPr>
            </w:pPr>
            <w:r w:rsidRPr="00C84CAF">
              <w:rPr>
                <w:spacing w:val="-6"/>
                <w:lang w:bidi="en-US"/>
              </w:rPr>
              <w:t>Наблюдение</w:t>
            </w:r>
          </w:p>
        </w:tc>
      </w:tr>
      <w:tr w:rsidR="00C84CAF" w:rsidRPr="00BE59B7" w14:paraId="09FF7979" w14:textId="77777777" w:rsidTr="00C84CAF">
        <w:tc>
          <w:tcPr>
            <w:tcW w:w="562" w:type="dxa"/>
            <w:gridSpan w:val="2"/>
            <w:shd w:val="clear" w:color="auto" w:fill="auto"/>
          </w:tcPr>
          <w:p w14:paraId="1AAC47E8" w14:textId="77777777" w:rsidR="00BE59B7" w:rsidRPr="00C84CAF" w:rsidRDefault="00BE3F21" w:rsidP="00BE59B7">
            <w:pPr>
              <w:rPr>
                <w:spacing w:val="-6"/>
              </w:rPr>
            </w:pPr>
            <w:r w:rsidRPr="00C84CAF">
              <w:rPr>
                <w:spacing w:val="-6"/>
              </w:rPr>
              <w:t>1</w:t>
            </w:r>
            <w:r w:rsidR="00BE59B7" w:rsidRPr="00C84CAF">
              <w:rPr>
                <w:spacing w:val="-6"/>
              </w:rPr>
              <w:t>6</w:t>
            </w:r>
          </w:p>
        </w:tc>
        <w:tc>
          <w:tcPr>
            <w:tcW w:w="1134" w:type="dxa"/>
            <w:shd w:val="clear" w:color="auto" w:fill="auto"/>
          </w:tcPr>
          <w:p w14:paraId="5E4F48AD"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22A3F3EF"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06D1DE8F" w14:textId="77777777" w:rsidR="00BE59B7" w:rsidRPr="00C84CAF" w:rsidRDefault="00BE3F21" w:rsidP="00BE59B7">
            <w:pPr>
              <w:rPr>
                <w:spacing w:val="-6"/>
              </w:rPr>
            </w:pPr>
            <w:r w:rsidRPr="00C84CAF">
              <w:rPr>
                <w:spacing w:val="-6"/>
              </w:rPr>
              <w:t>2</w:t>
            </w:r>
          </w:p>
        </w:tc>
        <w:tc>
          <w:tcPr>
            <w:tcW w:w="850" w:type="dxa"/>
            <w:shd w:val="clear" w:color="auto" w:fill="auto"/>
          </w:tcPr>
          <w:p w14:paraId="3C53D969" w14:textId="77777777" w:rsidR="00BE59B7" w:rsidRPr="00C84CAF" w:rsidRDefault="00BE59B7" w:rsidP="00BE59B7">
            <w:pPr>
              <w:rPr>
                <w:spacing w:val="-6"/>
              </w:rPr>
            </w:pPr>
            <w:r w:rsidRPr="00C84CAF">
              <w:rPr>
                <w:spacing w:val="-6"/>
              </w:rPr>
              <w:t>1</w:t>
            </w:r>
          </w:p>
        </w:tc>
        <w:tc>
          <w:tcPr>
            <w:tcW w:w="2977" w:type="dxa"/>
            <w:shd w:val="clear" w:color="auto" w:fill="auto"/>
          </w:tcPr>
          <w:p w14:paraId="77C8533A" w14:textId="77777777" w:rsidR="00BE59B7" w:rsidRPr="00C84CAF" w:rsidRDefault="00BE3F21" w:rsidP="00BE59B7">
            <w:pPr>
              <w:rPr>
                <w:spacing w:val="-6"/>
              </w:rPr>
            </w:pPr>
            <w:r w:rsidRPr="00C84CAF">
              <w:rPr>
                <w:spacing w:val="-6"/>
              </w:rPr>
              <w:t>Кот</w:t>
            </w:r>
          </w:p>
        </w:tc>
        <w:tc>
          <w:tcPr>
            <w:tcW w:w="1559" w:type="dxa"/>
            <w:shd w:val="clear" w:color="auto" w:fill="auto"/>
          </w:tcPr>
          <w:p w14:paraId="5B2DE037" w14:textId="77777777" w:rsidR="00BE59B7" w:rsidRPr="00C84CAF" w:rsidRDefault="00BE59B7" w:rsidP="00BE59B7">
            <w:pPr>
              <w:rPr>
                <w:spacing w:val="-6"/>
              </w:rPr>
            </w:pPr>
            <w:r w:rsidRPr="00C84CAF">
              <w:rPr>
                <w:spacing w:val="-6"/>
              </w:rPr>
              <w:t>Наблюдение</w:t>
            </w:r>
          </w:p>
        </w:tc>
      </w:tr>
      <w:tr w:rsidR="00C84CAF" w:rsidRPr="00BE59B7" w14:paraId="5AE15851" w14:textId="77777777" w:rsidTr="00C84CAF">
        <w:tc>
          <w:tcPr>
            <w:tcW w:w="562" w:type="dxa"/>
            <w:gridSpan w:val="2"/>
            <w:shd w:val="clear" w:color="auto" w:fill="auto"/>
          </w:tcPr>
          <w:p w14:paraId="28E3C21E" w14:textId="77777777" w:rsidR="00BE59B7" w:rsidRPr="00C84CAF" w:rsidRDefault="00BE3F21" w:rsidP="00BE59B7">
            <w:pPr>
              <w:rPr>
                <w:spacing w:val="-6"/>
              </w:rPr>
            </w:pPr>
            <w:r w:rsidRPr="00C84CAF">
              <w:rPr>
                <w:spacing w:val="-6"/>
              </w:rPr>
              <w:t>1</w:t>
            </w:r>
            <w:r w:rsidR="00BE59B7" w:rsidRPr="00C84CAF">
              <w:rPr>
                <w:spacing w:val="-6"/>
              </w:rPr>
              <w:t>7</w:t>
            </w:r>
          </w:p>
        </w:tc>
        <w:tc>
          <w:tcPr>
            <w:tcW w:w="1134" w:type="dxa"/>
            <w:shd w:val="clear" w:color="auto" w:fill="auto"/>
          </w:tcPr>
          <w:p w14:paraId="449AC45A"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006B872B"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382D2143" w14:textId="77777777" w:rsidR="00BE59B7" w:rsidRPr="00C84CAF" w:rsidRDefault="00214866" w:rsidP="00BE59B7">
            <w:pPr>
              <w:rPr>
                <w:spacing w:val="-6"/>
              </w:rPr>
            </w:pPr>
            <w:r w:rsidRPr="00C84CAF">
              <w:rPr>
                <w:spacing w:val="-6"/>
              </w:rPr>
              <w:t>3</w:t>
            </w:r>
          </w:p>
        </w:tc>
        <w:tc>
          <w:tcPr>
            <w:tcW w:w="850" w:type="dxa"/>
            <w:shd w:val="clear" w:color="auto" w:fill="auto"/>
          </w:tcPr>
          <w:p w14:paraId="3661DA5D" w14:textId="77777777" w:rsidR="00BE59B7" w:rsidRPr="00C84CAF" w:rsidRDefault="0007628D" w:rsidP="00BE59B7">
            <w:pPr>
              <w:rPr>
                <w:spacing w:val="-6"/>
              </w:rPr>
            </w:pPr>
            <w:r w:rsidRPr="00C84CAF">
              <w:rPr>
                <w:spacing w:val="-6"/>
              </w:rPr>
              <w:t>1</w:t>
            </w:r>
          </w:p>
        </w:tc>
        <w:tc>
          <w:tcPr>
            <w:tcW w:w="2977" w:type="dxa"/>
            <w:shd w:val="clear" w:color="auto" w:fill="auto"/>
          </w:tcPr>
          <w:p w14:paraId="6302EA9D" w14:textId="77777777" w:rsidR="00BE59B7" w:rsidRPr="00C84CAF" w:rsidRDefault="0007628D" w:rsidP="00BE59B7">
            <w:pPr>
              <w:rPr>
                <w:spacing w:val="-6"/>
              </w:rPr>
            </w:pPr>
            <w:r w:rsidRPr="00C84CAF">
              <w:rPr>
                <w:spacing w:val="-6"/>
              </w:rPr>
              <w:t>Кружка</w:t>
            </w:r>
          </w:p>
        </w:tc>
        <w:tc>
          <w:tcPr>
            <w:tcW w:w="1559" w:type="dxa"/>
            <w:shd w:val="clear" w:color="auto" w:fill="auto"/>
          </w:tcPr>
          <w:p w14:paraId="01EF7828" w14:textId="77777777" w:rsidR="00BE59B7" w:rsidRPr="00C84CAF" w:rsidRDefault="00BE59B7" w:rsidP="00BE59B7">
            <w:pPr>
              <w:rPr>
                <w:spacing w:val="-6"/>
              </w:rPr>
            </w:pPr>
            <w:r w:rsidRPr="00C84CAF">
              <w:rPr>
                <w:spacing w:val="-6"/>
              </w:rPr>
              <w:t>Наблюдение</w:t>
            </w:r>
          </w:p>
        </w:tc>
      </w:tr>
      <w:tr w:rsidR="00C84CAF" w:rsidRPr="00BE59B7" w14:paraId="6C0FE27C" w14:textId="77777777" w:rsidTr="00C84CAF">
        <w:tc>
          <w:tcPr>
            <w:tcW w:w="562" w:type="dxa"/>
            <w:gridSpan w:val="2"/>
            <w:shd w:val="clear" w:color="auto" w:fill="auto"/>
          </w:tcPr>
          <w:p w14:paraId="120607B4" w14:textId="77777777" w:rsidR="00BE59B7" w:rsidRPr="00C84CAF" w:rsidRDefault="00BE3F21" w:rsidP="00BE59B7">
            <w:pPr>
              <w:rPr>
                <w:spacing w:val="-6"/>
              </w:rPr>
            </w:pPr>
            <w:r w:rsidRPr="00C84CAF">
              <w:rPr>
                <w:spacing w:val="-6"/>
              </w:rPr>
              <w:t>1</w:t>
            </w:r>
            <w:r w:rsidR="00BE59B7" w:rsidRPr="00C84CAF">
              <w:rPr>
                <w:spacing w:val="-6"/>
              </w:rPr>
              <w:t>8</w:t>
            </w:r>
          </w:p>
        </w:tc>
        <w:tc>
          <w:tcPr>
            <w:tcW w:w="1134" w:type="dxa"/>
            <w:shd w:val="clear" w:color="auto" w:fill="auto"/>
          </w:tcPr>
          <w:p w14:paraId="0C623A91"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2F6D8CAA"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8BA343F" w14:textId="77777777" w:rsidR="00BE59B7" w:rsidRPr="00C84CAF" w:rsidRDefault="00214866" w:rsidP="00BE59B7">
            <w:pPr>
              <w:rPr>
                <w:spacing w:val="-6"/>
              </w:rPr>
            </w:pPr>
            <w:r w:rsidRPr="00C84CAF">
              <w:rPr>
                <w:spacing w:val="-6"/>
              </w:rPr>
              <w:t>2</w:t>
            </w:r>
          </w:p>
        </w:tc>
        <w:tc>
          <w:tcPr>
            <w:tcW w:w="850" w:type="dxa"/>
            <w:shd w:val="clear" w:color="auto" w:fill="auto"/>
          </w:tcPr>
          <w:p w14:paraId="3A730A3D" w14:textId="77777777" w:rsidR="00BE59B7" w:rsidRPr="00C84CAF" w:rsidRDefault="0007628D" w:rsidP="00BE59B7">
            <w:pPr>
              <w:rPr>
                <w:spacing w:val="-6"/>
              </w:rPr>
            </w:pPr>
            <w:r w:rsidRPr="00C84CAF">
              <w:rPr>
                <w:spacing w:val="-6"/>
              </w:rPr>
              <w:t>1</w:t>
            </w:r>
          </w:p>
        </w:tc>
        <w:tc>
          <w:tcPr>
            <w:tcW w:w="2977" w:type="dxa"/>
            <w:shd w:val="clear" w:color="auto" w:fill="auto"/>
          </w:tcPr>
          <w:p w14:paraId="6A5C8639" w14:textId="77777777" w:rsidR="00BE59B7" w:rsidRPr="00C84CAF" w:rsidRDefault="0007628D" w:rsidP="00BE59B7">
            <w:pPr>
              <w:rPr>
                <w:spacing w:val="-6"/>
              </w:rPr>
            </w:pPr>
            <w:r w:rsidRPr="00C84CAF">
              <w:rPr>
                <w:spacing w:val="-6"/>
              </w:rPr>
              <w:t>Кружка</w:t>
            </w:r>
          </w:p>
        </w:tc>
        <w:tc>
          <w:tcPr>
            <w:tcW w:w="1559" w:type="dxa"/>
            <w:shd w:val="clear" w:color="auto" w:fill="auto"/>
          </w:tcPr>
          <w:p w14:paraId="7A961E28" w14:textId="77777777" w:rsidR="00BE59B7" w:rsidRPr="00C84CAF" w:rsidRDefault="00BE59B7" w:rsidP="00BE59B7">
            <w:pPr>
              <w:rPr>
                <w:spacing w:val="-6"/>
              </w:rPr>
            </w:pPr>
            <w:r w:rsidRPr="00C84CAF">
              <w:rPr>
                <w:spacing w:val="-6"/>
              </w:rPr>
              <w:t>Наблюдение</w:t>
            </w:r>
          </w:p>
        </w:tc>
      </w:tr>
      <w:tr w:rsidR="00C84CAF" w:rsidRPr="00BE59B7" w14:paraId="5E329195" w14:textId="77777777" w:rsidTr="00C84CAF">
        <w:tc>
          <w:tcPr>
            <w:tcW w:w="562" w:type="dxa"/>
            <w:gridSpan w:val="2"/>
            <w:shd w:val="clear" w:color="auto" w:fill="auto"/>
          </w:tcPr>
          <w:p w14:paraId="387095ED" w14:textId="77777777" w:rsidR="00214866" w:rsidRPr="00C84CAF" w:rsidRDefault="00214866" w:rsidP="00BE59B7">
            <w:pPr>
              <w:rPr>
                <w:spacing w:val="-6"/>
              </w:rPr>
            </w:pPr>
          </w:p>
        </w:tc>
        <w:tc>
          <w:tcPr>
            <w:tcW w:w="1134" w:type="dxa"/>
            <w:shd w:val="clear" w:color="auto" w:fill="auto"/>
          </w:tcPr>
          <w:p w14:paraId="523467B5" w14:textId="77777777" w:rsidR="00214866" w:rsidRPr="00C84CAF" w:rsidRDefault="00214866" w:rsidP="00BE59B7">
            <w:pPr>
              <w:rPr>
                <w:spacing w:val="-6"/>
              </w:rPr>
            </w:pPr>
            <w:r w:rsidRPr="00C84CAF">
              <w:rPr>
                <w:spacing w:val="-6"/>
              </w:rPr>
              <w:t>октябрь</w:t>
            </w:r>
          </w:p>
        </w:tc>
        <w:tc>
          <w:tcPr>
            <w:tcW w:w="1701" w:type="dxa"/>
            <w:shd w:val="clear" w:color="auto" w:fill="auto"/>
          </w:tcPr>
          <w:p w14:paraId="3F7B76F3" w14:textId="77777777" w:rsidR="00214866" w:rsidRPr="00C84CAF" w:rsidRDefault="00214866" w:rsidP="00BE59B7">
            <w:pPr>
              <w:rPr>
                <w:spacing w:val="-6"/>
              </w:rPr>
            </w:pPr>
            <w:r w:rsidRPr="00C84CAF">
              <w:rPr>
                <w:spacing w:val="-6"/>
              </w:rPr>
              <w:t>Практическое занятие</w:t>
            </w:r>
          </w:p>
        </w:tc>
        <w:tc>
          <w:tcPr>
            <w:tcW w:w="993" w:type="dxa"/>
            <w:shd w:val="clear" w:color="auto" w:fill="auto"/>
          </w:tcPr>
          <w:p w14:paraId="7E8F2D34" w14:textId="77777777" w:rsidR="00214866" w:rsidRPr="00C84CAF" w:rsidRDefault="00214866" w:rsidP="00BE59B7">
            <w:pPr>
              <w:rPr>
                <w:spacing w:val="-6"/>
              </w:rPr>
            </w:pPr>
            <w:r w:rsidRPr="00C84CAF">
              <w:rPr>
                <w:spacing w:val="-6"/>
              </w:rPr>
              <w:t>2</w:t>
            </w:r>
          </w:p>
        </w:tc>
        <w:tc>
          <w:tcPr>
            <w:tcW w:w="850" w:type="dxa"/>
            <w:shd w:val="clear" w:color="auto" w:fill="auto"/>
          </w:tcPr>
          <w:p w14:paraId="55C6176E" w14:textId="77777777" w:rsidR="00214866" w:rsidRPr="00C84CAF" w:rsidRDefault="00214866" w:rsidP="00BE59B7">
            <w:pPr>
              <w:rPr>
                <w:spacing w:val="-6"/>
              </w:rPr>
            </w:pPr>
          </w:p>
        </w:tc>
        <w:tc>
          <w:tcPr>
            <w:tcW w:w="2977" w:type="dxa"/>
            <w:shd w:val="clear" w:color="auto" w:fill="auto"/>
          </w:tcPr>
          <w:p w14:paraId="2B7DB466" w14:textId="77777777" w:rsidR="00214866" w:rsidRPr="00C84CAF" w:rsidRDefault="00214866" w:rsidP="00BE59B7">
            <w:pPr>
              <w:rPr>
                <w:spacing w:val="-6"/>
              </w:rPr>
            </w:pPr>
            <w:r w:rsidRPr="00C84CAF">
              <w:rPr>
                <w:spacing w:val="-6"/>
              </w:rPr>
              <w:t>Кружка</w:t>
            </w:r>
          </w:p>
        </w:tc>
        <w:tc>
          <w:tcPr>
            <w:tcW w:w="1559" w:type="dxa"/>
            <w:shd w:val="clear" w:color="auto" w:fill="auto"/>
          </w:tcPr>
          <w:p w14:paraId="107E73F1" w14:textId="77777777" w:rsidR="00214866" w:rsidRPr="00C84CAF" w:rsidRDefault="00214866" w:rsidP="00BE59B7">
            <w:pPr>
              <w:rPr>
                <w:spacing w:val="-6"/>
              </w:rPr>
            </w:pPr>
            <w:r w:rsidRPr="00C84CAF">
              <w:rPr>
                <w:spacing w:val="-6"/>
              </w:rPr>
              <w:t>Наблюдение</w:t>
            </w:r>
          </w:p>
        </w:tc>
      </w:tr>
      <w:tr w:rsidR="00C84CAF" w:rsidRPr="00BE59B7" w14:paraId="605C2D37" w14:textId="77777777" w:rsidTr="00C84CAF">
        <w:tc>
          <w:tcPr>
            <w:tcW w:w="562" w:type="dxa"/>
            <w:gridSpan w:val="2"/>
            <w:shd w:val="clear" w:color="auto" w:fill="auto"/>
          </w:tcPr>
          <w:p w14:paraId="5507E156" w14:textId="77777777" w:rsidR="00BE59B7" w:rsidRPr="00C84CAF" w:rsidRDefault="00BE3F21" w:rsidP="00BE59B7">
            <w:pPr>
              <w:rPr>
                <w:spacing w:val="-6"/>
              </w:rPr>
            </w:pPr>
            <w:r w:rsidRPr="00C84CAF">
              <w:rPr>
                <w:spacing w:val="-6"/>
              </w:rPr>
              <w:t>1</w:t>
            </w:r>
            <w:r w:rsidR="00BE59B7" w:rsidRPr="00C84CAF">
              <w:rPr>
                <w:spacing w:val="-6"/>
              </w:rPr>
              <w:t>9</w:t>
            </w:r>
          </w:p>
        </w:tc>
        <w:tc>
          <w:tcPr>
            <w:tcW w:w="1134" w:type="dxa"/>
            <w:shd w:val="clear" w:color="auto" w:fill="auto"/>
          </w:tcPr>
          <w:p w14:paraId="2A5C82C6"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3A11BA4D"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524E3AE" w14:textId="77777777" w:rsidR="00BE59B7" w:rsidRPr="00C84CAF" w:rsidRDefault="0007628D" w:rsidP="00BE59B7">
            <w:pPr>
              <w:rPr>
                <w:spacing w:val="-6"/>
              </w:rPr>
            </w:pPr>
            <w:r w:rsidRPr="00C84CAF">
              <w:rPr>
                <w:spacing w:val="-6"/>
              </w:rPr>
              <w:t>2</w:t>
            </w:r>
          </w:p>
        </w:tc>
        <w:tc>
          <w:tcPr>
            <w:tcW w:w="850" w:type="dxa"/>
            <w:shd w:val="clear" w:color="auto" w:fill="auto"/>
          </w:tcPr>
          <w:p w14:paraId="033F5D89" w14:textId="77777777" w:rsidR="00BE59B7" w:rsidRPr="00C84CAF" w:rsidRDefault="00BE59B7" w:rsidP="00BE59B7">
            <w:pPr>
              <w:rPr>
                <w:spacing w:val="-6"/>
              </w:rPr>
            </w:pPr>
            <w:r w:rsidRPr="00C84CAF">
              <w:rPr>
                <w:spacing w:val="-6"/>
              </w:rPr>
              <w:t>1</w:t>
            </w:r>
          </w:p>
        </w:tc>
        <w:tc>
          <w:tcPr>
            <w:tcW w:w="2977" w:type="dxa"/>
            <w:shd w:val="clear" w:color="auto" w:fill="auto"/>
          </w:tcPr>
          <w:p w14:paraId="30F403A6" w14:textId="77777777" w:rsidR="00BE59B7" w:rsidRPr="00C84CAF" w:rsidRDefault="0007628D" w:rsidP="00BE59B7">
            <w:pPr>
              <w:rPr>
                <w:spacing w:val="-6"/>
              </w:rPr>
            </w:pPr>
            <w:r w:rsidRPr="00C84CAF">
              <w:rPr>
                <w:spacing w:val="-6"/>
              </w:rPr>
              <w:t>Объемная керамика (шар)на каркасе. Яблоко</w:t>
            </w:r>
          </w:p>
        </w:tc>
        <w:tc>
          <w:tcPr>
            <w:tcW w:w="1559" w:type="dxa"/>
            <w:shd w:val="clear" w:color="auto" w:fill="auto"/>
          </w:tcPr>
          <w:p w14:paraId="1C3CB799" w14:textId="77777777" w:rsidR="00BE59B7" w:rsidRPr="00C84CAF" w:rsidRDefault="00BE59B7" w:rsidP="00BE59B7">
            <w:pPr>
              <w:rPr>
                <w:spacing w:val="-6"/>
              </w:rPr>
            </w:pPr>
            <w:r w:rsidRPr="00C84CAF">
              <w:rPr>
                <w:spacing w:val="-6"/>
              </w:rPr>
              <w:t>Наблюдение</w:t>
            </w:r>
            <w:r w:rsidR="0007628D" w:rsidRPr="00C84CAF">
              <w:rPr>
                <w:spacing w:val="-6"/>
              </w:rPr>
              <w:t xml:space="preserve"> беседа</w:t>
            </w:r>
          </w:p>
        </w:tc>
      </w:tr>
      <w:tr w:rsidR="00C84CAF" w:rsidRPr="00BE59B7" w14:paraId="1CF5A190" w14:textId="77777777" w:rsidTr="00C84CAF">
        <w:tc>
          <w:tcPr>
            <w:tcW w:w="562" w:type="dxa"/>
            <w:gridSpan w:val="2"/>
            <w:shd w:val="clear" w:color="auto" w:fill="auto"/>
          </w:tcPr>
          <w:p w14:paraId="4B3F7F81" w14:textId="77777777" w:rsidR="00BE59B7" w:rsidRPr="00C84CAF" w:rsidRDefault="0007628D" w:rsidP="00BE59B7">
            <w:pPr>
              <w:rPr>
                <w:spacing w:val="-6"/>
              </w:rPr>
            </w:pPr>
            <w:r w:rsidRPr="00C84CAF">
              <w:rPr>
                <w:spacing w:val="-6"/>
              </w:rPr>
              <w:t>2</w:t>
            </w:r>
            <w:r w:rsidR="00BE59B7" w:rsidRPr="00C84CAF">
              <w:rPr>
                <w:spacing w:val="-6"/>
              </w:rPr>
              <w:t>0</w:t>
            </w:r>
          </w:p>
        </w:tc>
        <w:tc>
          <w:tcPr>
            <w:tcW w:w="1134" w:type="dxa"/>
            <w:shd w:val="clear" w:color="auto" w:fill="auto"/>
          </w:tcPr>
          <w:p w14:paraId="5E0B609D"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75863E53"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3A11E772" w14:textId="77777777" w:rsidR="00BE59B7" w:rsidRPr="00C84CAF" w:rsidRDefault="0007628D" w:rsidP="00BE59B7">
            <w:pPr>
              <w:rPr>
                <w:spacing w:val="-6"/>
              </w:rPr>
            </w:pPr>
            <w:r w:rsidRPr="00C84CAF">
              <w:rPr>
                <w:spacing w:val="-6"/>
              </w:rPr>
              <w:t>2</w:t>
            </w:r>
          </w:p>
        </w:tc>
        <w:tc>
          <w:tcPr>
            <w:tcW w:w="850" w:type="dxa"/>
            <w:shd w:val="clear" w:color="auto" w:fill="auto"/>
          </w:tcPr>
          <w:p w14:paraId="5BE8CC77" w14:textId="77777777" w:rsidR="00BE59B7" w:rsidRPr="00C84CAF" w:rsidRDefault="00BE59B7" w:rsidP="00BE59B7">
            <w:pPr>
              <w:rPr>
                <w:spacing w:val="-6"/>
              </w:rPr>
            </w:pPr>
            <w:r w:rsidRPr="00C84CAF">
              <w:rPr>
                <w:spacing w:val="-6"/>
              </w:rPr>
              <w:t>1</w:t>
            </w:r>
          </w:p>
        </w:tc>
        <w:tc>
          <w:tcPr>
            <w:tcW w:w="2977" w:type="dxa"/>
            <w:shd w:val="clear" w:color="auto" w:fill="auto"/>
          </w:tcPr>
          <w:p w14:paraId="0CF8D916" w14:textId="77777777" w:rsidR="00BE59B7" w:rsidRPr="00C84CAF" w:rsidRDefault="0007628D" w:rsidP="00BE59B7">
            <w:pPr>
              <w:rPr>
                <w:spacing w:val="-6"/>
              </w:rPr>
            </w:pPr>
            <w:r w:rsidRPr="00C84CAF">
              <w:rPr>
                <w:spacing w:val="-6"/>
              </w:rPr>
              <w:t>Яблоко</w:t>
            </w:r>
          </w:p>
        </w:tc>
        <w:tc>
          <w:tcPr>
            <w:tcW w:w="1559" w:type="dxa"/>
            <w:shd w:val="clear" w:color="auto" w:fill="auto"/>
          </w:tcPr>
          <w:p w14:paraId="41ACCB07" w14:textId="77777777" w:rsidR="00BE59B7" w:rsidRPr="00C84CAF" w:rsidRDefault="00BE59B7" w:rsidP="00BE59B7">
            <w:pPr>
              <w:rPr>
                <w:spacing w:val="-6"/>
              </w:rPr>
            </w:pPr>
            <w:r w:rsidRPr="00C84CAF">
              <w:rPr>
                <w:spacing w:val="-6"/>
              </w:rPr>
              <w:t>Наблюдение</w:t>
            </w:r>
          </w:p>
        </w:tc>
      </w:tr>
      <w:tr w:rsidR="00C84CAF" w:rsidRPr="00BE59B7" w14:paraId="6AA86F1B" w14:textId="77777777" w:rsidTr="00C84CAF">
        <w:tc>
          <w:tcPr>
            <w:tcW w:w="562" w:type="dxa"/>
            <w:gridSpan w:val="2"/>
            <w:shd w:val="clear" w:color="auto" w:fill="auto"/>
          </w:tcPr>
          <w:p w14:paraId="1643D8DF" w14:textId="77777777" w:rsidR="00BE59B7" w:rsidRPr="00C84CAF" w:rsidRDefault="0007628D" w:rsidP="00BE59B7">
            <w:pPr>
              <w:rPr>
                <w:spacing w:val="-6"/>
              </w:rPr>
            </w:pPr>
            <w:r w:rsidRPr="00C84CAF">
              <w:rPr>
                <w:spacing w:val="-6"/>
              </w:rPr>
              <w:t>2</w:t>
            </w:r>
            <w:r w:rsidR="00BE59B7" w:rsidRPr="00C84CAF">
              <w:rPr>
                <w:spacing w:val="-6"/>
              </w:rPr>
              <w:t>1</w:t>
            </w:r>
          </w:p>
        </w:tc>
        <w:tc>
          <w:tcPr>
            <w:tcW w:w="1134" w:type="dxa"/>
            <w:shd w:val="clear" w:color="auto" w:fill="auto"/>
          </w:tcPr>
          <w:p w14:paraId="43E3A865"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0FC00C2D"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59FD9E3" w14:textId="77777777" w:rsidR="00BE59B7" w:rsidRPr="00C84CAF" w:rsidRDefault="0007628D" w:rsidP="00BE59B7">
            <w:pPr>
              <w:rPr>
                <w:spacing w:val="-6"/>
              </w:rPr>
            </w:pPr>
            <w:r w:rsidRPr="00C84CAF">
              <w:rPr>
                <w:spacing w:val="-6"/>
              </w:rPr>
              <w:t>2</w:t>
            </w:r>
          </w:p>
        </w:tc>
        <w:tc>
          <w:tcPr>
            <w:tcW w:w="850" w:type="dxa"/>
            <w:shd w:val="clear" w:color="auto" w:fill="auto"/>
          </w:tcPr>
          <w:p w14:paraId="7076B480" w14:textId="77777777" w:rsidR="00BE59B7" w:rsidRPr="00C84CAF" w:rsidRDefault="0007628D" w:rsidP="00BE59B7">
            <w:pPr>
              <w:rPr>
                <w:spacing w:val="-6"/>
              </w:rPr>
            </w:pPr>
            <w:r w:rsidRPr="00C84CAF">
              <w:rPr>
                <w:spacing w:val="-6"/>
              </w:rPr>
              <w:t>2</w:t>
            </w:r>
          </w:p>
        </w:tc>
        <w:tc>
          <w:tcPr>
            <w:tcW w:w="2977" w:type="dxa"/>
            <w:shd w:val="clear" w:color="auto" w:fill="auto"/>
          </w:tcPr>
          <w:p w14:paraId="14F786F1" w14:textId="77777777" w:rsidR="00BE59B7" w:rsidRPr="00C84CAF" w:rsidRDefault="0007628D" w:rsidP="00BE59B7">
            <w:pPr>
              <w:rPr>
                <w:spacing w:val="-6"/>
              </w:rPr>
            </w:pPr>
            <w:r w:rsidRPr="00C84CAF">
              <w:rPr>
                <w:spacing w:val="-6"/>
              </w:rPr>
              <w:t>Груша</w:t>
            </w:r>
          </w:p>
        </w:tc>
        <w:tc>
          <w:tcPr>
            <w:tcW w:w="1559" w:type="dxa"/>
            <w:shd w:val="clear" w:color="auto" w:fill="auto"/>
          </w:tcPr>
          <w:p w14:paraId="77008983" w14:textId="77777777" w:rsidR="00BE59B7" w:rsidRPr="00C84CAF" w:rsidRDefault="00BE59B7" w:rsidP="00BE59B7">
            <w:pPr>
              <w:rPr>
                <w:spacing w:val="-6"/>
              </w:rPr>
            </w:pPr>
            <w:r w:rsidRPr="00C84CAF">
              <w:rPr>
                <w:spacing w:val="-6"/>
              </w:rPr>
              <w:t>Наблюдение</w:t>
            </w:r>
          </w:p>
        </w:tc>
      </w:tr>
      <w:tr w:rsidR="00C84CAF" w:rsidRPr="00BE59B7" w14:paraId="10A8AF80" w14:textId="77777777" w:rsidTr="00C84CAF">
        <w:tc>
          <w:tcPr>
            <w:tcW w:w="562" w:type="dxa"/>
            <w:gridSpan w:val="2"/>
            <w:shd w:val="clear" w:color="auto" w:fill="auto"/>
          </w:tcPr>
          <w:p w14:paraId="5ABB5D36" w14:textId="77777777" w:rsidR="00BE59B7" w:rsidRPr="00C84CAF" w:rsidRDefault="0007628D" w:rsidP="00BE59B7">
            <w:pPr>
              <w:rPr>
                <w:spacing w:val="-6"/>
              </w:rPr>
            </w:pPr>
            <w:r w:rsidRPr="00C84CAF">
              <w:rPr>
                <w:spacing w:val="-6"/>
              </w:rPr>
              <w:t>2</w:t>
            </w:r>
            <w:r w:rsidR="00BE59B7" w:rsidRPr="00C84CAF">
              <w:rPr>
                <w:spacing w:val="-6"/>
              </w:rPr>
              <w:t>2</w:t>
            </w:r>
          </w:p>
        </w:tc>
        <w:tc>
          <w:tcPr>
            <w:tcW w:w="1134" w:type="dxa"/>
            <w:shd w:val="clear" w:color="auto" w:fill="auto"/>
          </w:tcPr>
          <w:p w14:paraId="60F3CADD" w14:textId="77777777" w:rsidR="00BE59B7" w:rsidRPr="00C84CAF" w:rsidRDefault="00BE59B7" w:rsidP="00BE59B7">
            <w:pPr>
              <w:rPr>
                <w:spacing w:val="-6"/>
              </w:rPr>
            </w:pPr>
            <w:r w:rsidRPr="00C84CAF">
              <w:rPr>
                <w:spacing w:val="-6"/>
              </w:rPr>
              <w:t>октябрь</w:t>
            </w:r>
          </w:p>
        </w:tc>
        <w:tc>
          <w:tcPr>
            <w:tcW w:w="1701" w:type="dxa"/>
            <w:shd w:val="clear" w:color="auto" w:fill="auto"/>
          </w:tcPr>
          <w:p w14:paraId="03BA6FDB"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2261E9CB" w14:textId="77777777" w:rsidR="00BE59B7" w:rsidRPr="00C84CAF" w:rsidRDefault="0007628D" w:rsidP="00BE59B7">
            <w:pPr>
              <w:rPr>
                <w:spacing w:val="-6"/>
              </w:rPr>
            </w:pPr>
            <w:r w:rsidRPr="00C84CAF">
              <w:rPr>
                <w:spacing w:val="-6"/>
              </w:rPr>
              <w:t>2</w:t>
            </w:r>
          </w:p>
        </w:tc>
        <w:tc>
          <w:tcPr>
            <w:tcW w:w="850" w:type="dxa"/>
            <w:shd w:val="clear" w:color="auto" w:fill="auto"/>
          </w:tcPr>
          <w:p w14:paraId="2152E44B" w14:textId="77777777" w:rsidR="00BE59B7" w:rsidRPr="00C84CAF" w:rsidRDefault="0007628D" w:rsidP="00BE59B7">
            <w:pPr>
              <w:rPr>
                <w:spacing w:val="-6"/>
              </w:rPr>
            </w:pPr>
            <w:r w:rsidRPr="00C84CAF">
              <w:rPr>
                <w:spacing w:val="-6"/>
              </w:rPr>
              <w:t>-</w:t>
            </w:r>
          </w:p>
        </w:tc>
        <w:tc>
          <w:tcPr>
            <w:tcW w:w="2977" w:type="dxa"/>
            <w:shd w:val="clear" w:color="auto" w:fill="auto"/>
          </w:tcPr>
          <w:p w14:paraId="040CD908" w14:textId="77777777" w:rsidR="00BE59B7" w:rsidRPr="00C84CAF" w:rsidRDefault="0007628D" w:rsidP="00BE59B7">
            <w:pPr>
              <w:rPr>
                <w:spacing w:val="-6"/>
              </w:rPr>
            </w:pPr>
            <w:r w:rsidRPr="00C84CAF">
              <w:rPr>
                <w:spacing w:val="-6"/>
              </w:rPr>
              <w:t>Груша</w:t>
            </w:r>
          </w:p>
        </w:tc>
        <w:tc>
          <w:tcPr>
            <w:tcW w:w="1559" w:type="dxa"/>
            <w:shd w:val="clear" w:color="auto" w:fill="auto"/>
          </w:tcPr>
          <w:p w14:paraId="7BEEBBD4" w14:textId="77777777" w:rsidR="00BE59B7" w:rsidRPr="00C84CAF" w:rsidRDefault="00BE59B7" w:rsidP="00BE59B7">
            <w:pPr>
              <w:rPr>
                <w:spacing w:val="-6"/>
              </w:rPr>
            </w:pPr>
            <w:r w:rsidRPr="00C84CAF">
              <w:rPr>
                <w:spacing w:val="-6"/>
              </w:rPr>
              <w:t>Наблюдение</w:t>
            </w:r>
          </w:p>
        </w:tc>
      </w:tr>
      <w:tr w:rsidR="00C84CAF" w:rsidRPr="00BE59B7" w14:paraId="30CECE62" w14:textId="77777777" w:rsidTr="00C84CAF">
        <w:trPr>
          <w:trHeight w:val="609"/>
        </w:trPr>
        <w:tc>
          <w:tcPr>
            <w:tcW w:w="562" w:type="dxa"/>
            <w:gridSpan w:val="2"/>
            <w:shd w:val="clear" w:color="auto" w:fill="auto"/>
          </w:tcPr>
          <w:p w14:paraId="3261822A" w14:textId="77777777" w:rsidR="00BE59B7" w:rsidRPr="00C84CAF" w:rsidRDefault="0007628D" w:rsidP="00BE59B7">
            <w:pPr>
              <w:rPr>
                <w:spacing w:val="-6"/>
              </w:rPr>
            </w:pPr>
            <w:r w:rsidRPr="00C84CAF">
              <w:rPr>
                <w:spacing w:val="-6"/>
              </w:rPr>
              <w:t>2</w:t>
            </w:r>
            <w:r w:rsidR="00BE59B7" w:rsidRPr="00C84CAF">
              <w:rPr>
                <w:spacing w:val="-6"/>
              </w:rPr>
              <w:t>3</w:t>
            </w:r>
          </w:p>
        </w:tc>
        <w:tc>
          <w:tcPr>
            <w:tcW w:w="1134" w:type="dxa"/>
            <w:shd w:val="clear" w:color="auto" w:fill="auto"/>
          </w:tcPr>
          <w:p w14:paraId="61CB55BB" w14:textId="77777777" w:rsidR="00BE59B7" w:rsidRPr="00C84CAF" w:rsidRDefault="00214866" w:rsidP="00BE59B7">
            <w:pPr>
              <w:rPr>
                <w:spacing w:val="-6"/>
              </w:rPr>
            </w:pPr>
            <w:r w:rsidRPr="00C84CAF">
              <w:rPr>
                <w:spacing w:val="-6"/>
              </w:rPr>
              <w:t>ноябрь</w:t>
            </w:r>
          </w:p>
        </w:tc>
        <w:tc>
          <w:tcPr>
            <w:tcW w:w="1701" w:type="dxa"/>
            <w:shd w:val="clear" w:color="auto" w:fill="auto"/>
          </w:tcPr>
          <w:p w14:paraId="50A4C3EB"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BFCF82B" w14:textId="77777777" w:rsidR="00BE59B7" w:rsidRPr="00C84CAF" w:rsidRDefault="0007628D" w:rsidP="00BE59B7">
            <w:pPr>
              <w:rPr>
                <w:spacing w:val="-6"/>
              </w:rPr>
            </w:pPr>
            <w:r w:rsidRPr="00C84CAF">
              <w:rPr>
                <w:spacing w:val="-6"/>
              </w:rPr>
              <w:t>2</w:t>
            </w:r>
          </w:p>
        </w:tc>
        <w:tc>
          <w:tcPr>
            <w:tcW w:w="850" w:type="dxa"/>
            <w:shd w:val="clear" w:color="auto" w:fill="auto"/>
          </w:tcPr>
          <w:p w14:paraId="12C975BF" w14:textId="77777777" w:rsidR="00BE59B7" w:rsidRPr="00C84CAF" w:rsidRDefault="0007628D" w:rsidP="00BE59B7">
            <w:pPr>
              <w:rPr>
                <w:spacing w:val="-6"/>
              </w:rPr>
            </w:pPr>
            <w:r w:rsidRPr="00C84CAF">
              <w:rPr>
                <w:spacing w:val="-6"/>
              </w:rPr>
              <w:t>1</w:t>
            </w:r>
          </w:p>
        </w:tc>
        <w:tc>
          <w:tcPr>
            <w:tcW w:w="2977" w:type="dxa"/>
            <w:shd w:val="clear" w:color="auto" w:fill="auto"/>
          </w:tcPr>
          <w:p w14:paraId="55B6D7FC" w14:textId="77777777" w:rsidR="00BE59B7" w:rsidRPr="00C84CAF" w:rsidRDefault="0007628D" w:rsidP="00BE59B7">
            <w:pPr>
              <w:rPr>
                <w:spacing w:val="-6"/>
              </w:rPr>
            </w:pPr>
            <w:r w:rsidRPr="00C84CAF">
              <w:rPr>
                <w:spacing w:val="-6"/>
              </w:rPr>
              <w:t>Поросенок</w:t>
            </w:r>
          </w:p>
        </w:tc>
        <w:tc>
          <w:tcPr>
            <w:tcW w:w="1559" w:type="dxa"/>
            <w:shd w:val="clear" w:color="auto" w:fill="auto"/>
          </w:tcPr>
          <w:p w14:paraId="6288AFD8" w14:textId="77777777" w:rsidR="00BE59B7" w:rsidRPr="00C84CAF" w:rsidRDefault="00BE59B7" w:rsidP="00BE59B7">
            <w:pPr>
              <w:rPr>
                <w:spacing w:val="-6"/>
              </w:rPr>
            </w:pPr>
            <w:r w:rsidRPr="00C84CAF">
              <w:rPr>
                <w:spacing w:val="-6"/>
              </w:rPr>
              <w:t>Наблюдение</w:t>
            </w:r>
          </w:p>
        </w:tc>
      </w:tr>
      <w:tr w:rsidR="00C84CAF" w:rsidRPr="00BE59B7" w14:paraId="41FB16D2" w14:textId="77777777" w:rsidTr="00C84CAF">
        <w:tc>
          <w:tcPr>
            <w:tcW w:w="562" w:type="dxa"/>
            <w:gridSpan w:val="2"/>
            <w:shd w:val="clear" w:color="auto" w:fill="auto"/>
          </w:tcPr>
          <w:p w14:paraId="08D04213" w14:textId="77777777" w:rsidR="00BE59B7" w:rsidRPr="00C84CAF" w:rsidRDefault="0007628D" w:rsidP="00BE59B7">
            <w:pPr>
              <w:rPr>
                <w:spacing w:val="-6"/>
              </w:rPr>
            </w:pPr>
            <w:r w:rsidRPr="00C84CAF">
              <w:rPr>
                <w:spacing w:val="-6"/>
              </w:rPr>
              <w:t>2</w:t>
            </w:r>
            <w:r w:rsidR="00BE59B7" w:rsidRPr="00C84CAF">
              <w:rPr>
                <w:spacing w:val="-6"/>
              </w:rPr>
              <w:t>4</w:t>
            </w:r>
          </w:p>
        </w:tc>
        <w:tc>
          <w:tcPr>
            <w:tcW w:w="1134" w:type="dxa"/>
            <w:shd w:val="clear" w:color="auto" w:fill="auto"/>
          </w:tcPr>
          <w:p w14:paraId="3883766B" w14:textId="77777777" w:rsidR="00BE59B7" w:rsidRPr="00C84CAF" w:rsidRDefault="008A3540" w:rsidP="00BE59B7">
            <w:pPr>
              <w:rPr>
                <w:spacing w:val="-6"/>
              </w:rPr>
            </w:pPr>
            <w:r w:rsidRPr="00C84CAF">
              <w:rPr>
                <w:spacing w:val="-6"/>
              </w:rPr>
              <w:t>ноябрь</w:t>
            </w:r>
          </w:p>
        </w:tc>
        <w:tc>
          <w:tcPr>
            <w:tcW w:w="1701" w:type="dxa"/>
            <w:shd w:val="clear" w:color="auto" w:fill="auto"/>
          </w:tcPr>
          <w:p w14:paraId="2662C475"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36179153" w14:textId="77777777" w:rsidR="00BE59B7" w:rsidRPr="00C84CAF" w:rsidRDefault="0007628D" w:rsidP="00BE59B7">
            <w:pPr>
              <w:rPr>
                <w:spacing w:val="-6"/>
              </w:rPr>
            </w:pPr>
            <w:r w:rsidRPr="00C84CAF">
              <w:rPr>
                <w:spacing w:val="-6"/>
              </w:rPr>
              <w:t>2</w:t>
            </w:r>
          </w:p>
        </w:tc>
        <w:tc>
          <w:tcPr>
            <w:tcW w:w="850" w:type="dxa"/>
            <w:shd w:val="clear" w:color="auto" w:fill="auto"/>
          </w:tcPr>
          <w:p w14:paraId="412EE84E" w14:textId="77777777" w:rsidR="00BE59B7" w:rsidRPr="00C84CAF" w:rsidRDefault="0007628D" w:rsidP="00BE59B7">
            <w:pPr>
              <w:rPr>
                <w:spacing w:val="-6"/>
              </w:rPr>
            </w:pPr>
            <w:r w:rsidRPr="00C84CAF">
              <w:rPr>
                <w:spacing w:val="-6"/>
              </w:rPr>
              <w:t>1</w:t>
            </w:r>
          </w:p>
        </w:tc>
        <w:tc>
          <w:tcPr>
            <w:tcW w:w="2977" w:type="dxa"/>
            <w:shd w:val="clear" w:color="auto" w:fill="auto"/>
          </w:tcPr>
          <w:p w14:paraId="3F92D94B" w14:textId="77777777" w:rsidR="00BE59B7" w:rsidRPr="00C84CAF" w:rsidRDefault="0007628D" w:rsidP="00BE59B7">
            <w:pPr>
              <w:rPr>
                <w:spacing w:val="-6"/>
              </w:rPr>
            </w:pPr>
            <w:r w:rsidRPr="00C84CAF">
              <w:rPr>
                <w:spacing w:val="-6"/>
              </w:rPr>
              <w:t>Поросенок</w:t>
            </w:r>
          </w:p>
        </w:tc>
        <w:tc>
          <w:tcPr>
            <w:tcW w:w="1559" w:type="dxa"/>
            <w:shd w:val="clear" w:color="auto" w:fill="auto"/>
          </w:tcPr>
          <w:p w14:paraId="7FA6EDBB" w14:textId="77777777" w:rsidR="00BE59B7" w:rsidRPr="00C84CAF" w:rsidRDefault="00BE59B7" w:rsidP="00BE59B7">
            <w:pPr>
              <w:rPr>
                <w:spacing w:val="-6"/>
              </w:rPr>
            </w:pPr>
            <w:r w:rsidRPr="00C84CAF">
              <w:rPr>
                <w:spacing w:val="-6"/>
              </w:rPr>
              <w:t>Наблюдение</w:t>
            </w:r>
          </w:p>
        </w:tc>
      </w:tr>
      <w:tr w:rsidR="00C84CAF" w:rsidRPr="00BE59B7" w14:paraId="4F223DE0" w14:textId="77777777" w:rsidTr="00C84CAF">
        <w:tc>
          <w:tcPr>
            <w:tcW w:w="562" w:type="dxa"/>
            <w:gridSpan w:val="2"/>
            <w:shd w:val="clear" w:color="auto" w:fill="auto"/>
          </w:tcPr>
          <w:p w14:paraId="58A741BE" w14:textId="77777777" w:rsidR="00BE59B7" w:rsidRPr="00C84CAF" w:rsidRDefault="0007628D" w:rsidP="00BE59B7">
            <w:pPr>
              <w:rPr>
                <w:spacing w:val="-6"/>
              </w:rPr>
            </w:pPr>
            <w:r w:rsidRPr="00C84CAF">
              <w:rPr>
                <w:spacing w:val="-6"/>
              </w:rPr>
              <w:t>2</w:t>
            </w:r>
            <w:r w:rsidR="00BE59B7" w:rsidRPr="00C84CAF">
              <w:rPr>
                <w:spacing w:val="-6"/>
              </w:rPr>
              <w:t>5</w:t>
            </w:r>
          </w:p>
        </w:tc>
        <w:tc>
          <w:tcPr>
            <w:tcW w:w="1134" w:type="dxa"/>
            <w:shd w:val="clear" w:color="auto" w:fill="auto"/>
          </w:tcPr>
          <w:p w14:paraId="2391EC7E" w14:textId="77777777" w:rsidR="00BE59B7" w:rsidRPr="00C84CAF" w:rsidRDefault="00BE59B7" w:rsidP="00BE59B7">
            <w:pPr>
              <w:rPr>
                <w:spacing w:val="-6"/>
              </w:rPr>
            </w:pPr>
            <w:r w:rsidRPr="00C84CAF">
              <w:rPr>
                <w:spacing w:val="-6"/>
              </w:rPr>
              <w:t>ноябрь</w:t>
            </w:r>
          </w:p>
        </w:tc>
        <w:tc>
          <w:tcPr>
            <w:tcW w:w="1701" w:type="dxa"/>
            <w:shd w:val="clear" w:color="auto" w:fill="auto"/>
          </w:tcPr>
          <w:p w14:paraId="302A68C7"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6026D50" w14:textId="77777777" w:rsidR="00BE59B7" w:rsidRPr="00C84CAF" w:rsidRDefault="00A47F17" w:rsidP="00BE59B7">
            <w:pPr>
              <w:rPr>
                <w:spacing w:val="-6"/>
              </w:rPr>
            </w:pPr>
            <w:r w:rsidRPr="00C84CAF">
              <w:rPr>
                <w:spacing w:val="-6"/>
              </w:rPr>
              <w:t>3</w:t>
            </w:r>
          </w:p>
        </w:tc>
        <w:tc>
          <w:tcPr>
            <w:tcW w:w="850" w:type="dxa"/>
            <w:shd w:val="clear" w:color="auto" w:fill="auto"/>
          </w:tcPr>
          <w:p w14:paraId="062879CC" w14:textId="77777777" w:rsidR="00BE59B7" w:rsidRPr="00C84CAF" w:rsidRDefault="00A47F17" w:rsidP="00BE59B7">
            <w:pPr>
              <w:rPr>
                <w:spacing w:val="-6"/>
              </w:rPr>
            </w:pPr>
            <w:r w:rsidRPr="00C84CAF">
              <w:rPr>
                <w:spacing w:val="-6"/>
              </w:rPr>
              <w:t>-</w:t>
            </w:r>
          </w:p>
        </w:tc>
        <w:tc>
          <w:tcPr>
            <w:tcW w:w="2977" w:type="dxa"/>
            <w:shd w:val="clear" w:color="auto" w:fill="auto"/>
          </w:tcPr>
          <w:p w14:paraId="59D53184" w14:textId="77777777" w:rsidR="00BE59B7" w:rsidRPr="00C84CAF" w:rsidRDefault="0007628D" w:rsidP="00BE59B7">
            <w:pPr>
              <w:rPr>
                <w:spacing w:val="-6"/>
              </w:rPr>
            </w:pPr>
            <w:r w:rsidRPr="00C84CAF">
              <w:rPr>
                <w:spacing w:val="-6"/>
              </w:rPr>
              <w:t>Петушок</w:t>
            </w:r>
          </w:p>
        </w:tc>
        <w:tc>
          <w:tcPr>
            <w:tcW w:w="1559" w:type="dxa"/>
            <w:shd w:val="clear" w:color="auto" w:fill="auto"/>
          </w:tcPr>
          <w:p w14:paraId="62D98DD0" w14:textId="77777777" w:rsidR="00BE59B7" w:rsidRPr="00C84CAF" w:rsidRDefault="0007628D" w:rsidP="00BE59B7">
            <w:pPr>
              <w:rPr>
                <w:spacing w:val="-6"/>
              </w:rPr>
            </w:pPr>
            <w:r w:rsidRPr="00C84CAF">
              <w:rPr>
                <w:spacing w:val="-6"/>
              </w:rPr>
              <w:t>Наблюдение</w:t>
            </w:r>
          </w:p>
        </w:tc>
      </w:tr>
      <w:tr w:rsidR="00C84CAF" w:rsidRPr="00BE59B7" w14:paraId="16929253" w14:textId="77777777" w:rsidTr="00C84CAF">
        <w:tc>
          <w:tcPr>
            <w:tcW w:w="562" w:type="dxa"/>
            <w:gridSpan w:val="2"/>
            <w:shd w:val="clear" w:color="auto" w:fill="auto"/>
          </w:tcPr>
          <w:p w14:paraId="6FACA7FE" w14:textId="77777777" w:rsidR="00BE59B7" w:rsidRPr="00C84CAF" w:rsidRDefault="00A47F17" w:rsidP="00BE59B7">
            <w:pPr>
              <w:rPr>
                <w:spacing w:val="-6"/>
              </w:rPr>
            </w:pPr>
            <w:r w:rsidRPr="00C84CAF">
              <w:rPr>
                <w:spacing w:val="-6"/>
              </w:rPr>
              <w:t>26</w:t>
            </w:r>
          </w:p>
        </w:tc>
        <w:tc>
          <w:tcPr>
            <w:tcW w:w="1134" w:type="dxa"/>
            <w:shd w:val="clear" w:color="auto" w:fill="auto"/>
          </w:tcPr>
          <w:p w14:paraId="4DB5B183" w14:textId="77777777" w:rsidR="00BE59B7" w:rsidRPr="00C84CAF" w:rsidRDefault="00BE59B7" w:rsidP="00BE59B7">
            <w:pPr>
              <w:rPr>
                <w:spacing w:val="-6"/>
              </w:rPr>
            </w:pPr>
            <w:r w:rsidRPr="00C84CAF">
              <w:rPr>
                <w:spacing w:val="-6"/>
              </w:rPr>
              <w:t>ноябрь</w:t>
            </w:r>
          </w:p>
        </w:tc>
        <w:tc>
          <w:tcPr>
            <w:tcW w:w="1701" w:type="dxa"/>
            <w:shd w:val="clear" w:color="auto" w:fill="auto"/>
          </w:tcPr>
          <w:p w14:paraId="4E67BA57"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7C648DF1" w14:textId="77777777" w:rsidR="00BE59B7" w:rsidRPr="00C84CAF" w:rsidRDefault="0007628D" w:rsidP="00BE59B7">
            <w:pPr>
              <w:rPr>
                <w:spacing w:val="-6"/>
              </w:rPr>
            </w:pPr>
            <w:r w:rsidRPr="00C84CAF">
              <w:rPr>
                <w:spacing w:val="-6"/>
              </w:rPr>
              <w:t>2</w:t>
            </w:r>
          </w:p>
        </w:tc>
        <w:tc>
          <w:tcPr>
            <w:tcW w:w="850" w:type="dxa"/>
            <w:shd w:val="clear" w:color="auto" w:fill="auto"/>
          </w:tcPr>
          <w:p w14:paraId="38A65DCC" w14:textId="77777777" w:rsidR="00BE59B7" w:rsidRPr="00C84CAF" w:rsidRDefault="00BE59B7" w:rsidP="00BE59B7">
            <w:pPr>
              <w:rPr>
                <w:spacing w:val="-6"/>
              </w:rPr>
            </w:pPr>
            <w:r w:rsidRPr="00C84CAF">
              <w:rPr>
                <w:spacing w:val="-6"/>
              </w:rPr>
              <w:t>1</w:t>
            </w:r>
          </w:p>
        </w:tc>
        <w:tc>
          <w:tcPr>
            <w:tcW w:w="2977" w:type="dxa"/>
            <w:shd w:val="clear" w:color="auto" w:fill="auto"/>
          </w:tcPr>
          <w:p w14:paraId="61692FB4" w14:textId="77777777" w:rsidR="00BE59B7" w:rsidRPr="00C84CAF" w:rsidRDefault="0007628D" w:rsidP="00BE59B7">
            <w:pPr>
              <w:rPr>
                <w:spacing w:val="-6"/>
              </w:rPr>
            </w:pPr>
            <w:r w:rsidRPr="00C84CAF">
              <w:rPr>
                <w:spacing w:val="-6"/>
              </w:rPr>
              <w:t>Петушок</w:t>
            </w:r>
            <w:r w:rsidR="00BE59B7" w:rsidRPr="00C84CAF">
              <w:rPr>
                <w:spacing w:val="-6"/>
              </w:rPr>
              <w:t>.</w:t>
            </w:r>
          </w:p>
        </w:tc>
        <w:tc>
          <w:tcPr>
            <w:tcW w:w="1559" w:type="dxa"/>
            <w:shd w:val="clear" w:color="auto" w:fill="auto"/>
          </w:tcPr>
          <w:p w14:paraId="1B57E901" w14:textId="77777777" w:rsidR="00BE59B7" w:rsidRPr="00C84CAF" w:rsidRDefault="00BE59B7" w:rsidP="00BE59B7">
            <w:pPr>
              <w:rPr>
                <w:spacing w:val="-6"/>
              </w:rPr>
            </w:pPr>
            <w:r w:rsidRPr="00C84CAF">
              <w:rPr>
                <w:spacing w:val="-6"/>
              </w:rPr>
              <w:t>Наблюдение</w:t>
            </w:r>
          </w:p>
        </w:tc>
      </w:tr>
      <w:tr w:rsidR="00C84CAF" w:rsidRPr="00BE59B7" w14:paraId="0DAE9757" w14:textId="77777777" w:rsidTr="00C84CAF">
        <w:tc>
          <w:tcPr>
            <w:tcW w:w="562" w:type="dxa"/>
            <w:gridSpan w:val="2"/>
            <w:shd w:val="clear" w:color="auto" w:fill="auto"/>
          </w:tcPr>
          <w:p w14:paraId="10042E28" w14:textId="77777777" w:rsidR="00BE59B7" w:rsidRPr="00C84CAF" w:rsidRDefault="00A47F17" w:rsidP="00BE59B7">
            <w:pPr>
              <w:rPr>
                <w:spacing w:val="-6"/>
              </w:rPr>
            </w:pPr>
            <w:r w:rsidRPr="00C84CAF">
              <w:rPr>
                <w:spacing w:val="-6"/>
              </w:rPr>
              <w:lastRenderedPageBreak/>
              <w:t>27</w:t>
            </w:r>
          </w:p>
        </w:tc>
        <w:tc>
          <w:tcPr>
            <w:tcW w:w="1134" w:type="dxa"/>
            <w:shd w:val="clear" w:color="auto" w:fill="auto"/>
          </w:tcPr>
          <w:p w14:paraId="0B6B6A42" w14:textId="77777777" w:rsidR="00BE59B7" w:rsidRPr="00C84CAF" w:rsidRDefault="00BE59B7" w:rsidP="00BE59B7">
            <w:pPr>
              <w:rPr>
                <w:spacing w:val="-6"/>
                <w:lang w:bidi="en-US"/>
              </w:rPr>
            </w:pPr>
            <w:r w:rsidRPr="00C84CAF">
              <w:rPr>
                <w:spacing w:val="-6"/>
              </w:rPr>
              <w:t>ноябрь</w:t>
            </w:r>
          </w:p>
          <w:p w14:paraId="32D82285" w14:textId="77777777" w:rsidR="00BE59B7" w:rsidRPr="00C84CAF" w:rsidRDefault="00BE59B7" w:rsidP="00BE59B7">
            <w:pPr>
              <w:rPr>
                <w:spacing w:val="-6"/>
              </w:rPr>
            </w:pPr>
          </w:p>
        </w:tc>
        <w:tc>
          <w:tcPr>
            <w:tcW w:w="1701" w:type="dxa"/>
            <w:shd w:val="clear" w:color="auto" w:fill="auto"/>
          </w:tcPr>
          <w:p w14:paraId="28B1192A"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2D1F39B9" w14:textId="77777777" w:rsidR="00BE59B7" w:rsidRPr="00C84CAF" w:rsidRDefault="0007628D" w:rsidP="00BE59B7">
            <w:pPr>
              <w:rPr>
                <w:spacing w:val="-6"/>
              </w:rPr>
            </w:pPr>
            <w:r w:rsidRPr="00C84CAF">
              <w:rPr>
                <w:spacing w:val="-6"/>
              </w:rPr>
              <w:t>2</w:t>
            </w:r>
          </w:p>
        </w:tc>
        <w:tc>
          <w:tcPr>
            <w:tcW w:w="850" w:type="dxa"/>
            <w:shd w:val="clear" w:color="auto" w:fill="auto"/>
          </w:tcPr>
          <w:p w14:paraId="21F64367" w14:textId="77777777" w:rsidR="00BE59B7" w:rsidRPr="00C84CAF" w:rsidRDefault="0007628D" w:rsidP="00BE59B7">
            <w:pPr>
              <w:rPr>
                <w:spacing w:val="-6"/>
              </w:rPr>
            </w:pPr>
            <w:r w:rsidRPr="00C84CAF">
              <w:rPr>
                <w:spacing w:val="-6"/>
              </w:rPr>
              <w:t>1</w:t>
            </w:r>
          </w:p>
        </w:tc>
        <w:tc>
          <w:tcPr>
            <w:tcW w:w="2977" w:type="dxa"/>
            <w:shd w:val="clear" w:color="auto" w:fill="auto"/>
          </w:tcPr>
          <w:p w14:paraId="7F848E0C" w14:textId="77777777" w:rsidR="00BE59B7" w:rsidRPr="00C84CAF" w:rsidRDefault="0007628D" w:rsidP="00BE59B7">
            <w:pPr>
              <w:rPr>
                <w:spacing w:val="-6"/>
              </w:rPr>
            </w:pPr>
            <w:r w:rsidRPr="00C84CAF">
              <w:rPr>
                <w:spacing w:val="-6"/>
              </w:rPr>
              <w:t>Медвежонок</w:t>
            </w:r>
          </w:p>
        </w:tc>
        <w:tc>
          <w:tcPr>
            <w:tcW w:w="1559" w:type="dxa"/>
            <w:shd w:val="clear" w:color="auto" w:fill="auto"/>
          </w:tcPr>
          <w:p w14:paraId="1B4A5514" w14:textId="77777777" w:rsidR="00BE59B7" w:rsidRPr="00C84CAF" w:rsidRDefault="00BE59B7" w:rsidP="00BE59B7">
            <w:pPr>
              <w:rPr>
                <w:spacing w:val="-6"/>
              </w:rPr>
            </w:pPr>
            <w:r w:rsidRPr="00C84CAF">
              <w:rPr>
                <w:spacing w:val="-6"/>
              </w:rPr>
              <w:t>Наблюдение</w:t>
            </w:r>
          </w:p>
        </w:tc>
      </w:tr>
      <w:tr w:rsidR="00C84CAF" w:rsidRPr="00BE59B7" w14:paraId="7CA3C202" w14:textId="77777777" w:rsidTr="00C84CAF">
        <w:tc>
          <w:tcPr>
            <w:tcW w:w="562" w:type="dxa"/>
            <w:gridSpan w:val="2"/>
            <w:shd w:val="clear" w:color="auto" w:fill="auto"/>
          </w:tcPr>
          <w:p w14:paraId="7DF0AB7C" w14:textId="77777777" w:rsidR="00BE59B7" w:rsidRPr="00C84CAF" w:rsidRDefault="00A47F17" w:rsidP="00BE59B7">
            <w:pPr>
              <w:rPr>
                <w:spacing w:val="-6"/>
              </w:rPr>
            </w:pPr>
            <w:r w:rsidRPr="00C84CAF">
              <w:rPr>
                <w:spacing w:val="-6"/>
              </w:rPr>
              <w:t>28</w:t>
            </w:r>
          </w:p>
        </w:tc>
        <w:tc>
          <w:tcPr>
            <w:tcW w:w="1134" w:type="dxa"/>
            <w:shd w:val="clear" w:color="auto" w:fill="auto"/>
          </w:tcPr>
          <w:p w14:paraId="14EFADCF" w14:textId="77777777" w:rsidR="00BE59B7" w:rsidRPr="00C84CAF" w:rsidRDefault="00BE59B7" w:rsidP="00BE59B7">
            <w:pPr>
              <w:rPr>
                <w:spacing w:val="-6"/>
              </w:rPr>
            </w:pPr>
            <w:r w:rsidRPr="00C84CAF">
              <w:rPr>
                <w:spacing w:val="-6"/>
              </w:rPr>
              <w:t xml:space="preserve">ноябрь </w:t>
            </w:r>
          </w:p>
        </w:tc>
        <w:tc>
          <w:tcPr>
            <w:tcW w:w="1701" w:type="dxa"/>
            <w:shd w:val="clear" w:color="auto" w:fill="auto"/>
          </w:tcPr>
          <w:p w14:paraId="49EB981E"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E37A065" w14:textId="77777777" w:rsidR="00BE59B7" w:rsidRPr="00C84CAF" w:rsidRDefault="00A47F17" w:rsidP="00BE59B7">
            <w:pPr>
              <w:rPr>
                <w:spacing w:val="-6"/>
              </w:rPr>
            </w:pPr>
            <w:r w:rsidRPr="00C84CAF">
              <w:rPr>
                <w:spacing w:val="-6"/>
              </w:rPr>
              <w:t>2</w:t>
            </w:r>
          </w:p>
        </w:tc>
        <w:tc>
          <w:tcPr>
            <w:tcW w:w="850" w:type="dxa"/>
            <w:shd w:val="clear" w:color="auto" w:fill="auto"/>
          </w:tcPr>
          <w:p w14:paraId="6711394D" w14:textId="77777777" w:rsidR="00BE59B7" w:rsidRPr="00C84CAF" w:rsidRDefault="00BE59B7" w:rsidP="00BE59B7">
            <w:pPr>
              <w:rPr>
                <w:spacing w:val="-6"/>
              </w:rPr>
            </w:pPr>
            <w:r w:rsidRPr="00C84CAF">
              <w:rPr>
                <w:spacing w:val="-6"/>
              </w:rPr>
              <w:t>1</w:t>
            </w:r>
          </w:p>
        </w:tc>
        <w:tc>
          <w:tcPr>
            <w:tcW w:w="2977" w:type="dxa"/>
            <w:shd w:val="clear" w:color="auto" w:fill="auto"/>
          </w:tcPr>
          <w:p w14:paraId="1AD02D7F" w14:textId="77777777" w:rsidR="00BE59B7" w:rsidRPr="00C84CAF" w:rsidRDefault="0007628D" w:rsidP="00BE59B7">
            <w:pPr>
              <w:rPr>
                <w:spacing w:val="-6"/>
              </w:rPr>
            </w:pPr>
            <w:r w:rsidRPr="00C84CAF">
              <w:rPr>
                <w:spacing w:val="-6"/>
              </w:rPr>
              <w:t>Медвежонок</w:t>
            </w:r>
          </w:p>
        </w:tc>
        <w:tc>
          <w:tcPr>
            <w:tcW w:w="1559" w:type="dxa"/>
            <w:shd w:val="clear" w:color="auto" w:fill="auto"/>
          </w:tcPr>
          <w:p w14:paraId="3F6E118A" w14:textId="77777777" w:rsidR="00BE59B7" w:rsidRPr="00C84CAF" w:rsidRDefault="00BE59B7" w:rsidP="00BE59B7">
            <w:pPr>
              <w:rPr>
                <w:spacing w:val="-6"/>
              </w:rPr>
            </w:pPr>
            <w:r w:rsidRPr="00C84CAF">
              <w:rPr>
                <w:spacing w:val="-6"/>
              </w:rPr>
              <w:t>Наблюдение</w:t>
            </w:r>
          </w:p>
        </w:tc>
      </w:tr>
      <w:tr w:rsidR="00C84CAF" w:rsidRPr="00BE59B7" w14:paraId="0F5F44CD" w14:textId="77777777" w:rsidTr="00C84CAF">
        <w:tc>
          <w:tcPr>
            <w:tcW w:w="562" w:type="dxa"/>
            <w:gridSpan w:val="2"/>
            <w:shd w:val="clear" w:color="auto" w:fill="auto"/>
          </w:tcPr>
          <w:p w14:paraId="3156AFA1" w14:textId="77777777" w:rsidR="00BE59B7" w:rsidRPr="00C84CAF" w:rsidRDefault="00A47F17" w:rsidP="00BE59B7">
            <w:pPr>
              <w:rPr>
                <w:spacing w:val="-6"/>
              </w:rPr>
            </w:pPr>
            <w:r w:rsidRPr="00C84CAF">
              <w:rPr>
                <w:spacing w:val="-6"/>
              </w:rPr>
              <w:t>29</w:t>
            </w:r>
          </w:p>
        </w:tc>
        <w:tc>
          <w:tcPr>
            <w:tcW w:w="1134" w:type="dxa"/>
            <w:shd w:val="clear" w:color="auto" w:fill="auto"/>
          </w:tcPr>
          <w:p w14:paraId="659C725A" w14:textId="77777777" w:rsidR="00BE59B7" w:rsidRPr="00C84CAF" w:rsidRDefault="00BE59B7" w:rsidP="00BE59B7">
            <w:pPr>
              <w:rPr>
                <w:spacing w:val="-6"/>
              </w:rPr>
            </w:pPr>
            <w:r w:rsidRPr="00C84CAF">
              <w:rPr>
                <w:spacing w:val="-6"/>
              </w:rPr>
              <w:t>ноябрь</w:t>
            </w:r>
          </w:p>
        </w:tc>
        <w:tc>
          <w:tcPr>
            <w:tcW w:w="1701" w:type="dxa"/>
            <w:shd w:val="clear" w:color="auto" w:fill="auto"/>
          </w:tcPr>
          <w:p w14:paraId="3DDBCFBF"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34BD9F30" w14:textId="77777777" w:rsidR="00BE59B7" w:rsidRPr="00C84CAF" w:rsidRDefault="00A47F17" w:rsidP="00BE59B7">
            <w:pPr>
              <w:rPr>
                <w:spacing w:val="-6"/>
              </w:rPr>
            </w:pPr>
            <w:r w:rsidRPr="00C84CAF">
              <w:rPr>
                <w:spacing w:val="-6"/>
              </w:rPr>
              <w:t>2</w:t>
            </w:r>
          </w:p>
        </w:tc>
        <w:tc>
          <w:tcPr>
            <w:tcW w:w="850" w:type="dxa"/>
            <w:shd w:val="clear" w:color="auto" w:fill="auto"/>
          </w:tcPr>
          <w:p w14:paraId="6990D53E" w14:textId="77777777" w:rsidR="00BE59B7" w:rsidRPr="00C84CAF" w:rsidRDefault="00A47F17" w:rsidP="00BE59B7">
            <w:pPr>
              <w:rPr>
                <w:spacing w:val="-6"/>
              </w:rPr>
            </w:pPr>
            <w:r w:rsidRPr="00C84CAF">
              <w:rPr>
                <w:spacing w:val="-6"/>
              </w:rPr>
              <w:t>1</w:t>
            </w:r>
          </w:p>
        </w:tc>
        <w:tc>
          <w:tcPr>
            <w:tcW w:w="2977" w:type="dxa"/>
            <w:shd w:val="clear" w:color="auto" w:fill="auto"/>
          </w:tcPr>
          <w:p w14:paraId="74519F6F" w14:textId="77777777" w:rsidR="00A47F17" w:rsidRPr="00C84CAF" w:rsidRDefault="00A47F17" w:rsidP="00A47F17">
            <w:pPr>
              <w:rPr>
                <w:spacing w:val="-6"/>
              </w:rPr>
            </w:pPr>
            <w:r w:rsidRPr="00C84CAF">
              <w:rPr>
                <w:spacing w:val="-6"/>
              </w:rPr>
              <w:t>Смешарик, произвольное фантазийное животное</w:t>
            </w:r>
          </w:p>
          <w:p w14:paraId="7A5E6573" w14:textId="77777777" w:rsidR="00BE59B7" w:rsidRPr="00C84CAF" w:rsidRDefault="00BE59B7" w:rsidP="00BE59B7">
            <w:pPr>
              <w:rPr>
                <w:spacing w:val="-6"/>
              </w:rPr>
            </w:pPr>
          </w:p>
        </w:tc>
        <w:tc>
          <w:tcPr>
            <w:tcW w:w="1559" w:type="dxa"/>
            <w:shd w:val="clear" w:color="auto" w:fill="auto"/>
          </w:tcPr>
          <w:p w14:paraId="1266DDFF" w14:textId="77777777" w:rsidR="00BE59B7" w:rsidRPr="00C84CAF" w:rsidRDefault="00BE59B7" w:rsidP="00BE59B7">
            <w:pPr>
              <w:rPr>
                <w:spacing w:val="-6"/>
              </w:rPr>
            </w:pPr>
            <w:r w:rsidRPr="00C84CAF">
              <w:rPr>
                <w:spacing w:val="-6"/>
              </w:rPr>
              <w:t>Наблюдение</w:t>
            </w:r>
          </w:p>
        </w:tc>
      </w:tr>
      <w:tr w:rsidR="00C84CAF" w:rsidRPr="00BE59B7" w14:paraId="41930208" w14:textId="77777777" w:rsidTr="00C84CAF">
        <w:tc>
          <w:tcPr>
            <w:tcW w:w="562" w:type="dxa"/>
            <w:gridSpan w:val="2"/>
            <w:shd w:val="clear" w:color="auto" w:fill="auto"/>
          </w:tcPr>
          <w:p w14:paraId="54DF12AF" w14:textId="77777777" w:rsidR="00BE59B7" w:rsidRPr="00C84CAF" w:rsidRDefault="00A47F17" w:rsidP="00BE59B7">
            <w:pPr>
              <w:rPr>
                <w:spacing w:val="-6"/>
              </w:rPr>
            </w:pPr>
            <w:r w:rsidRPr="00C84CAF">
              <w:rPr>
                <w:spacing w:val="-6"/>
              </w:rPr>
              <w:t>30</w:t>
            </w:r>
          </w:p>
        </w:tc>
        <w:tc>
          <w:tcPr>
            <w:tcW w:w="1134" w:type="dxa"/>
            <w:shd w:val="clear" w:color="auto" w:fill="auto"/>
          </w:tcPr>
          <w:p w14:paraId="0CDCB5D8" w14:textId="77777777" w:rsidR="00BE59B7" w:rsidRPr="00C84CAF" w:rsidRDefault="00BE59B7" w:rsidP="00BE59B7">
            <w:pPr>
              <w:rPr>
                <w:spacing w:val="-6"/>
              </w:rPr>
            </w:pPr>
            <w:r w:rsidRPr="00C84CAF">
              <w:rPr>
                <w:spacing w:val="-6"/>
              </w:rPr>
              <w:t>ноябрь</w:t>
            </w:r>
          </w:p>
        </w:tc>
        <w:tc>
          <w:tcPr>
            <w:tcW w:w="1701" w:type="dxa"/>
            <w:shd w:val="clear" w:color="auto" w:fill="auto"/>
          </w:tcPr>
          <w:p w14:paraId="0A38D306"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41043F75" w14:textId="77777777" w:rsidR="00BE59B7" w:rsidRPr="00C84CAF" w:rsidRDefault="00A47F17" w:rsidP="00BE59B7">
            <w:pPr>
              <w:rPr>
                <w:spacing w:val="-6"/>
              </w:rPr>
            </w:pPr>
            <w:r w:rsidRPr="00C84CAF">
              <w:rPr>
                <w:spacing w:val="-6"/>
              </w:rPr>
              <w:t>3</w:t>
            </w:r>
          </w:p>
        </w:tc>
        <w:tc>
          <w:tcPr>
            <w:tcW w:w="850" w:type="dxa"/>
            <w:shd w:val="clear" w:color="auto" w:fill="auto"/>
          </w:tcPr>
          <w:p w14:paraId="5B0340C5" w14:textId="77777777" w:rsidR="00BE59B7" w:rsidRPr="00C84CAF" w:rsidRDefault="00A47F17" w:rsidP="00BE59B7">
            <w:pPr>
              <w:rPr>
                <w:spacing w:val="-6"/>
              </w:rPr>
            </w:pPr>
            <w:r w:rsidRPr="00C84CAF">
              <w:rPr>
                <w:spacing w:val="-6"/>
              </w:rPr>
              <w:t>-</w:t>
            </w:r>
          </w:p>
        </w:tc>
        <w:tc>
          <w:tcPr>
            <w:tcW w:w="2977" w:type="dxa"/>
            <w:shd w:val="clear" w:color="auto" w:fill="auto"/>
          </w:tcPr>
          <w:p w14:paraId="26D8BA88" w14:textId="77777777" w:rsidR="00A47F17" w:rsidRPr="00C84CAF" w:rsidRDefault="00A47F17" w:rsidP="00A47F17">
            <w:pPr>
              <w:rPr>
                <w:spacing w:val="-6"/>
              </w:rPr>
            </w:pPr>
            <w:r w:rsidRPr="00C84CAF">
              <w:rPr>
                <w:spacing w:val="-6"/>
              </w:rPr>
              <w:t>Смешарик, произвольное фантазийное животное</w:t>
            </w:r>
          </w:p>
          <w:p w14:paraId="6378BBA3" w14:textId="77777777" w:rsidR="00BE59B7" w:rsidRPr="00C84CAF" w:rsidRDefault="00BE59B7" w:rsidP="00BE59B7">
            <w:pPr>
              <w:rPr>
                <w:spacing w:val="-6"/>
              </w:rPr>
            </w:pPr>
          </w:p>
        </w:tc>
        <w:tc>
          <w:tcPr>
            <w:tcW w:w="1559" w:type="dxa"/>
            <w:shd w:val="clear" w:color="auto" w:fill="auto"/>
          </w:tcPr>
          <w:p w14:paraId="29C339F4" w14:textId="77777777" w:rsidR="00BE59B7" w:rsidRPr="00C84CAF" w:rsidRDefault="00BE59B7" w:rsidP="00BE59B7">
            <w:pPr>
              <w:rPr>
                <w:spacing w:val="-6"/>
              </w:rPr>
            </w:pPr>
            <w:r w:rsidRPr="00C84CAF">
              <w:rPr>
                <w:spacing w:val="-6"/>
              </w:rPr>
              <w:t>Наблюдение</w:t>
            </w:r>
          </w:p>
        </w:tc>
      </w:tr>
      <w:tr w:rsidR="00C84CAF" w:rsidRPr="00BE59B7" w14:paraId="5AC1D4E6" w14:textId="77777777" w:rsidTr="00C84CAF">
        <w:tc>
          <w:tcPr>
            <w:tcW w:w="562" w:type="dxa"/>
            <w:gridSpan w:val="2"/>
            <w:shd w:val="clear" w:color="auto" w:fill="auto"/>
          </w:tcPr>
          <w:p w14:paraId="3FC1D62E" w14:textId="77777777" w:rsidR="00BE59B7" w:rsidRPr="00C84CAF" w:rsidRDefault="00A47F17" w:rsidP="00BE59B7">
            <w:pPr>
              <w:rPr>
                <w:spacing w:val="-6"/>
              </w:rPr>
            </w:pPr>
            <w:r w:rsidRPr="00C84CAF">
              <w:rPr>
                <w:spacing w:val="-6"/>
              </w:rPr>
              <w:t>31</w:t>
            </w:r>
          </w:p>
        </w:tc>
        <w:tc>
          <w:tcPr>
            <w:tcW w:w="1134" w:type="dxa"/>
            <w:shd w:val="clear" w:color="auto" w:fill="auto"/>
          </w:tcPr>
          <w:p w14:paraId="0A42846C" w14:textId="77777777" w:rsidR="00BE59B7" w:rsidRPr="00C84CAF" w:rsidRDefault="00214866" w:rsidP="00BE59B7">
            <w:pPr>
              <w:rPr>
                <w:spacing w:val="-6"/>
              </w:rPr>
            </w:pPr>
            <w:r w:rsidRPr="00C84CAF">
              <w:rPr>
                <w:spacing w:val="-6"/>
              </w:rPr>
              <w:t>декабрь</w:t>
            </w:r>
          </w:p>
        </w:tc>
        <w:tc>
          <w:tcPr>
            <w:tcW w:w="1701" w:type="dxa"/>
            <w:shd w:val="clear" w:color="auto" w:fill="auto"/>
          </w:tcPr>
          <w:p w14:paraId="34DED151"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310DF19" w14:textId="77777777" w:rsidR="00BE59B7" w:rsidRPr="00C84CAF" w:rsidRDefault="00A47F17" w:rsidP="00BE59B7">
            <w:pPr>
              <w:rPr>
                <w:spacing w:val="-6"/>
              </w:rPr>
            </w:pPr>
            <w:r w:rsidRPr="00C84CAF">
              <w:rPr>
                <w:spacing w:val="-6"/>
              </w:rPr>
              <w:t>1</w:t>
            </w:r>
          </w:p>
        </w:tc>
        <w:tc>
          <w:tcPr>
            <w:tcW w:w="850" w:type="dxa"/>
            <w:shd w:val="clear" w:color="auto" w:fill="auto"/>
          </w:tcPr>
          <w:p w14:paraId="194BB7A6" w14:textId="77777777" w:rsidR="00BE59B7" w:rsidRPr="00C84CAF" w:rsidRDefault="00A47F17" w:rsidP="00BE59B7">
            <w:pPr>
              <w:rPr>
                <w:spacing w:val="-6"/>
              </w:rPr>
            </w:pPr>
            <w:r w:rsidRPr="00C84CAF">
              <w:rPr>
                <w:spacing w:val="-6"/>
              </w:rPr>
              <w:t>1</w:t>
            </w:r>
          </w:p>
        </w:tc>
        <w:tc>
          <w:tcPr>
            <w:tcW w:w="2977" w:type="dxa"/>
            <w:shd w:val="clear" w:color="auto" w:fill="auto"/>
          </w:tcPr>
          <w:p w14:paraId="08D10E8F" w14:textId="77777777" w:rsidR="00A47F17" w:rsidRPr="00C84CAF" w:rsidRDefault="00A47F17" w:rsidP="00A47F17">
            <w:pPr>
              <w:rPr>
                <w:spacing w:val="-6"/>
              </w:rPr>
            </w:pPr>
            <w:r w:rsidRPr="00C84CAF">
              <w:rPr>
                <w:spacing w:val="-6"/>
              </w:rPr>
              <w:t>Керамика из жгута</w:t>
            </w:r>
          </w:p>
          <w:p w14:paraId="572840B7" w14:textId="77777777" w:rsidR="00BE59B7" w:rsidRPr="00C84CAF" w:rsidRDefault="00A47F17" w:rsidP="00A47F17">
            <w:pPr>
              <w:rPr>
                <w:spacing w:val="-6"/>
              </w:rPr>
            </w:pPr>
            <w:r w:rsidRPr="00C84CAF">
              <w:rPr>
                <w:spacing w:val="-6"/>
              </w:rPr>
              <w:t>Снежинка</w:t>
            </w:r>
          </w:p>
        </w:tc>
        <w:tc>
          <w:tcPr>
            <w:tcW w:w="1559" w:type="dxa"/>
            <w:shd w:val="clear" w:color="auto" w:fill="auto"/>
          </w:tcPr>
          <w:p w14:paraId="3E47923C" w14:textId="77777777" w:rsidR="00BE59B7" w:rsidRPr="00C84CAF" w:rsidRDefault="00BE59B7" w:rsidP="00BE59B7">
            <w:pPr>
              <w:rPr>
                <w:spacing w:val="-6"/>
              </w:rPr>
            </w:pPr>
            <w:r w:rsidRPr="00C84CAF">
              <w:rPr>
                <w:spacing w:val="-6"/>
              </w:rPr>
              <w:t>Наблюдение</w:t>
            </w:r>
            <w:r w:rsidR="00A47F17" w:rsidRPr="00C84CAF">
              <w:rPr>
                <w:spacing w:val="-6"/>
              </w:rPr>
              <w:t xml:space="preserve"> беседа</w:t>
            </w:r>
          </w:p>
        </w:tc>
      </w:tr>
      <w:tr w:rsidR="00C84CAF" w:rsidRPr="00BE59B7" w14:paraId="38926867" w14:textId="77777777" w:rsidTr="00C84CAF">
        <w:tc>
          <w:tcPr>
            <w:tcW w:w="562" w:type="dxa"/>
            <w:gridSpan w:val="2"/>
            <w:shd w:val="clear" w:color="auto" w:fill="auto"/>
          </w:tcPr>
          <w:p w14:paraId="591151DF" w14:textId="77777777" w:rsidR="00BE59B7" w:rsidRPr="00C84CAF" w:rsidRDefault="00A47F17" w:rsidP="00BE59B7">
            <w:pPr>
              <w:rPr>
                <w:spacing w:val="-6"/>
              </w:rPr>
            </w:pPr>
            <w:r w:rsidRPr="00C84CAF">
              <w:rPr>
                <w:spacing w:val="-6"/>
              </w:rPr>
              <w:t>32</w:t>
            </w:r>
          </w:p>
        </w:tc>
        <w:tc>
          <w:tcPr>
            <w:tcW w:w="1134" w:type="dxa"/>
            <w:shd w:val="clear" w:color="auto" w:fill="auto"/>
          </w:tcPr>
          <w:p w14:paraId="087EBB72" w14:textId="77777777" w:rsidR="00BE59B7" w:rsidRPr="00C84CAF" w:rsidRDefault="008A3540" w:rsidP="00BE59B7">
            <w:pPr>
              <w:rPr>
                <w:spacing w:val="-6"/>
              </w:rPr>
            </w:pPr>
            <w:r w:rsidRPr="00C84CAF">
              <w:rPr>
                <w:spacing w:val="-6"/>
              </w:rPr>
              <w:t>декабрь</w:t>
            </w:r>
          </w:p>
        </w:tc>
        <w:tc>
          <w:tcPr>
            <w:tcW w:w="1701" w:type="dxa"/>
            <w:shd w:val="clear" w:color="auto" w:fill="auto"/>
          </w:tcPr>
          <w:p w14:paraId="00E9B951"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2177150C" w14:textId="77777777" w:rsidR="00BE59B7" w:rsidRPr="00C84CAF" w:rsidRDefault="00BE59B7" w:rsidP="00BE59B7">
            <w:pPr>
              <w:rPr>
                <w:spacing w:val="-6"/>
              </w:rPr>
            </w:pPr>
            <w:r w:rsidRPr="00C84CAF">
              <w:rPr>
                <w:spacing w:val="-6"/>
              </w:rPr>
              <w:t>1</w:t>
            </w:r>
          </w:p>
        </w:tc>
        <w:tc>
          <w:tcPr>
            <w:tcW w:w="850" w:type="dxa"/>
            <w:shd w:val="clear" w:color="auto" w:fill="auto"/>
          </w:tcPr>
          <w:p w14:paraId="706F1ED0" w14:textId="77777777" w:rsidR="00BE59B7" w:rsidRPr="00C84CAF" w:rsidRDefault="00BE59B7" w:rsidP="00BE59B7">
            <w:pPr>
              <w:rPr>
                <w:spacing w:val="-6"/>
              </w:rPr>
            </w:pPr>
            <w:r w:rsidRPr="00C84CAF">
              <w:rPr>
                <w:spacing w:val="-6"/>
              </w:rPr>
              <w:t>1</w:t>
            </w:r>
          </w:p>
        </w:tc>
        <w:tc>
          <w:tcPr>
            <w:tcW w:w="2977" w:type="dxa"/>
            <w:shd w:val="clear" w:color="auto" w:fill="auto"/>
          </w:tcPr>
          <w:p w14:paraId="71FDF268" w14:textId="77777777" w:rsidR="00BE59B7" w:rsidRPr="00C84CAF" w:rsidRDefault="00A47F17" w:rsidP="00BE59B7">
            <w:pPr>
              <w:rPr>
                <w:spacing w:val="-6"/>
              </w:rPr>
            </w:pPr>
            <w:r w:rsidRPr="00C84CAF">
              <w:rPr>
                <w:spacing w:val="-6"/>
              </w:rPr>
              <w:t>Снежинка</w:t>
            </w:r>
          </w:p>
        </w:tc>
        <w:tc>
          <w:tcPr>
            <w:tcW w:w="1559" w:type="dxa"/>
            <w:shd w:val="clear" w:color="auto" w:fill="auto"/>
          </w:tcPr>
          <w:p w14:paraId="3649641C" w14:textId="77777777" w:rsidR="00BE59B7" w:rsidRPr="00C84CAF" w:rsidRDefault="00BE59B7" w:rsidP="00BE59B7">
            <w:pPr>
              <w:rPr>
                <w:spacing w:val="-6"/>
              </w:rPr>
            </w:pPr>
            <w:r w:rsidRPr="00C84CAF">
              <w:rPr>
                <w:spacing w:val="-6"/>
              </w:rPr>
              <w:t>Наблюдение</w:t>
            </w:r>
          </w:p>
        </w:tc>
      </w:tr>
      <w:tr w:rsidR="00C84CAF" w:rsidRPr="00BE59B7" w14:paraId="69CE1789" w14:textId="77777777" w:rsidTr="00C84CAF">
        <w:tc>
          <w:tcPr>
            <w:tcW w:w="562" w:type="dxa"/>
            <w:gridSpan w:val="2"/>
            <w:shd w:val="clear" w:color="auto" w:fill="auto"/>
          </w:tcPr>
          <w:p w14:paraId="63BC1646" w14:textId="77777777" w:rsidR="00BE59B7" w:rsidRPr="00C84CAF" w:rsidRDefault="00A47F17" w:rsidP="00BE59B7">
            <w:pPr>
              <w:rPr>
                <w:spacing w:val="-6"/>
              </w:rPr>
            </w:pPr>
            <w:r w:rsidRPr="00C84CAF">
              <w:rPr>
                <w:spacing w:val="-6"/>
              </w:rPr>
              <w:t>33</w:t>
            </w:r>
          </w:p>
        </w:tc>
        <w:tc>
          <w:tcPr>
            <w:tcW w:w="1134" w:type="dxa"/>
            <w:shd w:val="clear" w:color="auto" w:fill="auto"/>
          </w:tcPr>
          <w:p w14:paraId="41AF79FC" w14:textId="77777777" w:rsidR="00BE59B7" w:rsidRPr="00C84CAF" w:rsidRDefault="00BE59B7" w:rsidP="00BE59B7">
            <w:pPr>
              <w:rPr>
                <w:spacing w:val="-6"/>
              </w:rPr>
            </w:pPr>
            <w:r w:rsidRPr="00C84CAF">
              <w:rPr>
                <w:spacing w:val="-6"/>
              </w:rPr>
              <w:t>декабрь</w:t>
            </w:r>
          </w:p>
        </w:tc>
        <w:tc>
          <w:tcPr>
            <w:tcW w:w="1701" w:type="dxa"/>
            <w:shd w:val="clear" w:color="auto" w:fill="auto"/>
          </w:tcPr>
          <w:p w14:paraId="03E78A5F"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4B41F79" w14:textId="77777777" w:rsidR="00BE59B7" w:rsidRPr="00C84CAF" w:rsidRDefault="00A47F17" w:rsidP="00BE59B7">
            <w:pPr>
              <w:rPr>
                <w:spacing w:val="-6"/>
              </w:rPr>
            </w:pPr>
            <w:r w:rsidRPr="00C84CAF">
              <w:rPr>
                <w:spacing w:val="-6"/>
              </w:rPr>
              <w:t>2</w:t>
            </w:r>
          </w:p>
        </w:tc>
        <w:tc>
          <w:tcPr>
            <w:tcW w:w="850" w:type="dxa"/>
            <w:shd w:val="clear" w:color="auto" w:fill="auto"/>
          </w:tcPr>
          <w:p w14:paraId="6D28514D" w14:textId="77777777" w:rsidR="00BE59B7" w:rsidRPr="00C84CAF" w:rsidRDefault="00BE59B7" w:rsidP="00BE59B7">
            <w:pPr>
              <w:rPr>
                <w:spacing w:val="-6"/>
              </w:rPr>
            </w:pPr>
          </w:p>
        </w:tc>
        <w:tc>
          <w:tcPr>
            <w:tcW w:w="2977" w:type="dxa"/>
            <w:shd w:val="clear" w:color="auto" w:fill="auto"/>
          </w:tcPr>
          <w:p w14:paraId="3EC3E9D7" w14:textId="77777777" w:rsidR="00BE59B7" w:rsidRPr="00C84CAF" w:rsidRDefault="00A47F17" w:rsidP="00BE59B7">
            <w:pPr>
              <w:rPr>
                <w:spacing w:val="-6"/>
              </w:rPr>
            </w:pPr>
            <w:r w:rsidRPr="00C84CAF">
              <w:rPr>
                <w:spacing w:val="-6"/>
              </w:rPr>
              <w:t>Бабочка</w:t>
            </w:r>
          </w:p>
        </w:tc>
        <w:tc>
          <w:tcPr>
            <w:tcW w:w="1559" w:type="dxa"/>
            <w:shd w:val="clear" w:color="auto" w:fill="auto"/>
          </w:tcPr>
          <w:p w14:paraId="7CEEA21C" w14:textId="77777777" w:rsidR="00BE59B7" w:rsidRPr="00C84CAF" w:rsidRDefault="00BE59B7" w:rsidP="00BE59B7">
            <w:pPr>
              <w:rPr>
                <w:spacing w:val="-6"/>
              </w:rPr>
            </w:pPr>
            <w:r w:rsidRPr="00C84CAF">
              <w:rPr>
                <w:spacing w:val="-6"/>
              </w:rPr>
              <w:t>Наблюдение</w:t>
            </w:r>
          </w:p>
        </w:tc>
      </w:tr>
      <w:tr w:rsidR="00C84CAF" w:rsidRPr="00BE59B7" w14:paraId="70AA7BE5" w14:textId="77777777" w:rsidTr="00C84CAF">
        <w:tc>
          <w:tcPr>
            <w:tcW w:w="562" w:type="dxa"/>
            <w:gridSpan w:val="2"/>
            <w:shd w:val="clear" w:color="auto" w:fill="auto"/>
          </w:tcPr>
          <w:p w14:paraId="2269DD48" w14:textId="77777777" w:rsidR="00BE59B7" w:rsidRPr="00C84CAF" w:rsidRDefault="00BE59B7" w:rsidP="00BE59B7">
            <w:pPr>
              <w:rPr>
                <w:spacing w:val="-6"/>
              </w:rPr>
            </w:pPr>
            <w:r w:rsidRPr="00C84CAF">
              <w:rPr>
                <w:spacing w:val="-6"/>
              </w:rPr>
              <w:t>22</w:t>
            </w:r>
          </w:p>
        </w:tc>
        <w:tc>
          <w:tcPr>
            <w:tcW w:w="1134" w:type="dxa"/>
            <w:shd w:val="clear" w:color="auto" w:fill="auto"/>
          </w:tcPr>
          <w:p w14:paraId="525AC5F5" w14:textId="77777777" w:rsidR="00BE59B7" w:rsidRPr="00C84CAF" w:rsidRDefault="00BE59B7" w:rsidP="00BE59B7">
            <w:pPr>
              <w:rPr>
                <w:spacing w:val="-6"/>
                <w:lang w:bidi="en-US"/>
              </w:rPr>
            </w:pPr>
            <w:r w:rsidRPr="00C84CAF">
              <w:rPr>
                <w:spacing w:val="-6"/>
              </w:rPr>
              <w:t>декабрь</w:t>
            </w:r>
          </w:p>
        </w:tc>
        <w:tc>
          <w:tcPr>
            <w:tcW w:w="1701" w:type="dxa"/>
            <w:shd w:val="clear" w:color="auto" w:fill="auto"/>
          </w:tcPr>
          <w:p w14:paraId="7F6927AF"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0024630F" w14:textId="77777777" w:rsidR="00BE59B7" w:rsidRPr="00C84CAF" w:rsidRDefault="00A47F17" w:rsidP="00BE59B7">
            <w:pPr>
              <w:rPr>
                <w:spacing w:val="-6"/>
              </w:rPr>
            </w:pPr>
            <w:r w:rsidRPr="00C84CAF">
              <w:rPr>
                <w:spacing w:val="-6"/>
              </w:rPr>
              <w:t>2</w:t>
            </w:r>
          </w:p>
        </w:tc>
        <w:tc>
          <w:tcPr>
            <w:tcW w:w="850" w:type="dxa"/>
            <w:shd w:val="clear" w:color="auto" w:fill="auto"/>
          </w:tcPr>
          <w:p w14:paraId="0EF8DAF1" w14:textId="77777777" w:rsidR="00BE59B7" w:rsidRPr="00C84CAF" w:rsidRDefault="00BE59B7" w:rsidP="00BE59B7">
            <w:pPr>
              <w:rPr>
                <w:spacing w:val="-6"/>
              </w:rPr>
            </w:pPr>
            <w:r w:rsidRPr="00C84CAF">
              <w:rPr>
                <w:spacing w:val="-6"/>
              </w:rPr>
              <w:t>1</w:t>
            </w:r>
          </w:p>
        </w:tc>
        <w:tc>
          <w:tcPr>
            <w:tcW w:w="2977" w:type="dxa"/>
            <w:shd w:val="clear" w:color="auto" w:fill="auto"/>
          </w:tcPr>
          <w:p w14:paraId="7BF414A2" w14:textId="77777777" w:rsidR="00BE59B7" w:rsidRPr="00C84CAF" w:rsidRDefault="00A47F17" w:rsidP="00BE59B7">
            <w:pPr>
              <w:rPr>
                <w:spacing w:val="-6"/>
              </w:rPr>
            </w:pPr>
            <w:r w:rsidRPr="00C84CAF">
              <w:rPr>
                <w:spacing w:val="-6"/>
              </w:rPr>
              <w:t>Бабочка</w:t>
            </w:r>
          </w:p>
        </w:tc>
        <w:tc>
          <w:tcPr>
            <w:tcW w:w="1559" w:type="dxa"/>
            <w:shd w:val="clear" w:color="auto" w:fill="auto"/>
          </w:tcPr>
          <w:p w14:paraId="5DC88530" w14:textId="77777777" w:rsidR="00BE59B7" w:rsidRPr="00C84CAF" w:rsidRDefault="00BE59B7" w:rsidP="00BE59B7">
            <w:pPr>
              <w:rPr>
                <w:spacing w:val="-6"/>
              </w:rPr>
            </w:pPr>
            <w:r w:rsidRPr="00C84CAF">
              <w:rPr>
                <w:spacing w:val="-6"/>
              </w:rPr>
              <w:t>Наблюдение</w:t>
            </w:r>
          </w:p>
        </w:tc>
      </w:tr>
      <w:tr w:rsidR="00C84CAF" w:rsidRPr="00BE59B7" w14:paraId="6128D3F6" w14:textId="77777777" w:rsidTr="00C84CAF">
        <w:tc>
          <w:tcPr>
            <w:tcW w:w="562" w:type="dxa"/>
            <w:gridSpan w:val="2"/>
            <w:shd w:val="clear" w:color="auto" w:fill="auto"/>
          </w:tcPr>
          <w:p w14:paraId="575FEAE3" w14:textId="77777777" w:rsidR="00BE59B7" w:rsidRPr="00C84CAF" w:rsidRDefault="00BE59B7" w:rsidP="00BE59B7">
            <w:pPr>
              <w:rPr>
                <w:spacing w:val="-6"/>
              </w:rPr>
            </w:pPr>
            <w:r w:rsidRPr="00C84CAF">
              <w:rPr>
                <w:spacing w:val="-6"/>
              </w:rPr>
              <w:t>23</w:t>
            </w:r>
          </w:p>
        </w:tc>
        <w:tc>
          <w:tcPr>
            <w:tcW w:w="1134" w:type="dxa"/>
            <w:shd w:val="clear" w:color="auto" w:fill="auto"/>
          </w:tcPr>
          <w:p w14:paraId="15C2F97C" w14:textId="77777777" w:rsidR="00BE59B7" w:rsidRPr="00C84CAF" w:rsidRDefault="00BE59B7" w:rsidP="00BE59B7">
            <w:pPr>
              <w:rPr>
                <w:spacing w:val="-6"/>
              </w:rPr>
            </w:pPr>
            <w:r w:rsidRPr="00C84CAF">
              <w:rPr>
                <w:spacing w:val="-6"/>
              </w:rPr>
              <w:t>декабрь</w:t>
            </w:r>
          </w:p>
        </w:tc>
        <w:tc>
          <w:tcPr>
            <w:tcW w:w="1701" w:type="dxa"/>
            <w:shd w:val="clear" w:color="auto" w:fill="auto"/>
          </w:tcPr>
          <w:p w14:paraId="73E9B68D"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80D3B60" w14:textId="77777777" w:rsidR="00BE59B7" w:rsidRPr="00C84CAF" w:rsidRDefault="00A47F17" w:rsidP="00BE59B7">
            <w:pPr>
              <w:rPr>
                <w:spacing w:val="-6"/>
              </w:rPr>
            </w:pPr>
            <w:r w:rsidRPr="00C84CAF">
              <w:rPr>
                <w:spacing w:val="-6"/>
              </w:rPr>
              <w:t>2</w:t>
            </w:r>
          </w:p>
        </w:tc>
        <w:tc>
          <w:tcPr>
            <w:tcW w:w="850" w:type="dxa"/>
            <w:shd w:val="clear" w:color="auto" w:fill="auto"/>
          </w:tcPr>
          <w:p w14:paraId="5EABD154" w14:textId="77777777" w:rsidR="00BE59B7" w:rsidRPr="00C84CAF" w:rsidRDefault="00A47F17" w:rsidP="00BE59B7">
            <w:pPr>
              <w:rPr>
                <w:spacing w:val="-6"/>
              </w:rPr>
            </w:pPr>
            <w:r w:rsidRPr="00C84CAF">
              <w:rPr>
                <w:spacing w:val="-6"/>
              </w:rPr>
              <w:t>1</w:t>
            </w:r>
          </w:p>
        </w:tc>
        <w:tc>
          <w:tcPr>
            <w:tcW w:w="2977" w:type="dxa"/>
            <w:shd w:val="clear" w:color="auto" w:fill="auto"/>
          </w:tcPr>
          <w:p w14:paraId="008A5C3C" w14:textId="77777777" w:rsidR="00BE59B7" w:rsidRPr="00C84CAF" w:rsidRDefault="00A47F17" w:rsidP="00BE59B7">
            <w:pPr>
              <w:rPr>
                <w:spacing w:val="-6"/>
              </w:rPr>
            </w:pPr>
            <w:r w:rsidRPr="00C84CAF">
              <w:rPr>
                <w:spacing w:val="-6"/>
              </w:rPr>
              <w:t>Маска</w:t>
            </w:r>
            <w:r w:rsidR="00BE59B7" w:rsidRPr="00C84CAF">
              <w:rPr>
                <w:spacing w:val="-6"/>
              </w:rPr>
              <w:t xml:space="preserve"> </w:t>
            </w:r>
          </w:p>
        </w:tc>
        <w:tc>
          <w:tcPr>
            <w:tcW w:w="1559" w:type="dxa"/>
            <w:shd w:val="clear" w:color="auto" w:fill="auto"/>
          </w:tcPr>
          <w:p w14:paraId="57011FAB" w14:textId="77777777" w:rsidR="00BE59B7" w:rsidRPr="00C84CAF" w:rsidRDefault="00BE59B7" w:rsidP="00BE59B7">
            <w:pPr>
              <w:rPr>
                <w:spacing w:val="-6"/>
              </w:rPr>
            </w:pPr>
            <w:r w:rsidRPr="00C84CAF">
              <w:rPr>
                <w:spacing w:val="-6"/>
              </w:rPr>
              <w:t>Наблюдение</w:t>
            </w:r>
          </w:p>
        </w:tc>
      </w:tr>
      <w:tr w:rsidR="00C84CAF" w:rsidRPr="00BE59B7" w14:paraId="2E11C51A" w14:textId="77777777" w:rsidTr="00C84CAF">
        <w:tc>
          <w:tcPr>
            <w:tcW w:w="562" w:type="dxa"/>
            <w:gridSpan w:val="2"/>
            <w:shd w:val="clear" w:color="auto" w:fill="auto"/>
          </w:tcPr>
          <w:p w14:paraId="76587ECC" w14:textId="77777777" w:rsidR="00BE59B7" w:rsidRPr="00C84CAF" w:rsidRDefault="00BE59B7" w:rsidP="00BE59B7">
            <w:pPr>
              <w:rPr>
                <w:spacing w:val="-6"/>
              </w:rPr>
            </w:pPr>
            <w:r w:rsidRPr="00C84CAF">
              <w:rPr>
                <w:spacing w:val="-6"/>
              </w:rPr>
              <w:t>24</w:t>
            </w:r>
          </w:p>
        </w:tc>
        <w:tc>
          <w:tcPr>
            <w:tcW w:w="1134" w:type="dxa"/>
            <w:shd w:val="clear" w:color="auto" w:fill="auto"/>
          </w:tcPr>
          <w:p w14:paraId="3C0550AB" w14:textId="77777777" w:rsidR="00BE59B7" w:rsidRPr="00C84CAF" w:rsidRDefault="00BE59B7" w:rsidP="00BE59B7">
            <w:pPr>
              <w:rPr>
                <w:spacing w:val="-6"/>
              </w:rPr>
            </w:pPr>
            <w:r w:rsidRPr="00C84CAF">
              <w:rPr>
                <w:spacing w:val="-6"/>
              </w:rPr>
              <w:t>декабрь</w:t>
            </w:r>
          </w:p>
        </w:tc>
        <w:tc>
          <w:tcPr>
            <w:tcW w:w="1701" w:type="dxa"/>
            <w:shd w:val="clear" w:color="auto" w:fill="auto"/>
          </w:tcPr>
          <w:p w14:paraId="32F49400"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BDEA2B5" w14:textId="77777777" w:rsidR="00BE59B7" w:rsidRPr="00C84CAF" w:rsidRDefault="00A47F17" w:rsidP="00BE59B7">
            <w:pPr>
              <w:rPr>
                <w:spacing w:val="-6"/>
              </w:rPr>
            </w:pPr>
            <w:r w:rsidRPr="00C84CAF">
              <w:rPr>
                <w:spacing w:val="-6"/>
              </w:rPr>
              <w:t>2</w:t>
            </w:r>
          </w:p>
        </w:tc>
        <w:tc>
          <w:tcPr>
            <w:tcW w:w="850" w:type="dxa"/>
            <w:shd w:val="clear" w:color="auto" w:fill="auto"/>
          </w:tcPr>
          <w:p w14:paraId="5714EA5F" w14:textId="77777777" w:rsidR="00BE59B7" w:rsidRPr="00C84CAF" w:rsidRDefault="00BE59B7" w:rsidP="00BE59B7">
            <w:pPr>
              <w:rPr>
                <w:spacing w:val="-6"/>
              </w:rPr>
            </w:pPr>
            <w:r w:rsidRPr="00C84CAF">
              <w:rPr>
                <w:spacing w:val="-6"/>
              </w:rPr>
              <w:t>1</w:t>
            </w:r>
          </w:p>
        </w:tc>
        <w:tc>
          <w:tcPr>
            <w:tcW w:w="2977" w:type="dxa"/>
            <w:shd w:val="clear" w:color="auto" w:fill="auto"/>
          </w:tcPr>
          <w:p w14:paraId="587018A6" w14:textId="77777777" w:rsidR="00BE59B7" w:rsidRPr="00C84CAF" w:rsidRDefault="00A47F17" w:rsidP="00BE59B7">
            <w:pPr>
              <w:rPr>
                <w:spacing w:val="-6"/>
              </w:rPr>
            </w:pPr>
            <w:r w:rsidRPr="00C84CAF">
              <w:rPr>
                <w:spacing w:val="-6"/>
              </w:rPr>
              <w:t>Маска</w:t>
            </w:r>
          </w:p>
        </w:tc>
        <w:tc>
          <w:tcPr>
            <w:tcW w:w="1559" w:type="dxa"/>
            <w:shd w:val="clear" w:color="auto" w:fill="auto"/>
          </w:tcPr>
          <w:p w14:paraId="5F6E85D9" w14:textId="77777777" w:rsidR="00BE59B7" w:rsidRPr="00C84CAF" w:rsidRDefault="00BE59B7" w:rsidP="00BE59B7">
            <w:pPr>
              <w:rPr>
                <w:spacing w:val="-6"/>
              </w:rPr>
            </w:pPr>
            <w:r w:rsidRPr="00C84CAF">
              <w:rPr>
                <w:spacing w:val="-6"/>
              </w:rPr>
              <w:t>Наблюдение</w:t>
            </w:r>
          </w:p>
        </w:tc>
      </w:tr>
      <w:tr w:rsidR="00C84CAF" w:rsidRPr="00BE59B7" w14:paraId="3A5E5CAF" w14:textId="77777777" w:rsidTr="00C84CAF">
        <w:tc>
          <w:tcPr>
            <w:tcW w:w="562" w:type="dxa"/>
            <w:gridSpan w:val="2"/>
            <w:shd w:val="clear" w:color="auto" w:fill="auto"/>
          </w:tcPr>
          <w:p w14:paraId="7AC3462A" w14:textId="77777777" w:rsidR="00BE59B7" w:rsidRPr="00C84CAF" w:rsidRDefault="00BE59B7" w:rsidP="00BE59B7">
            <w:pPr>
              <w:rPr>
                <w:spacing w:val="-6"/>
              </w:rPr>
            </w:pPr>
            <w:r w:rsidRPr="00C84CAF">
              <w:rPr>
                <w:spacing w:val="-6"/>
              </w:rPr>
              <w:t>27</w:t>
            </w:r>
          </w:p>
        </w:tc>
        <w:tc>
          <w:tcPr>
            <w:tcW w:w="1134" w:type="dxa"/>
            <w:shd w:val="clear" w:color="auto" w:fill="auto"/>
          </w:tcPr>
          <w:p w14:paraId="3067C3A7" w14:textId="77777777" w:rsidR="00BE59B7" w:rsidRPr="00C84CAF" w:rsidRDefault="00BE59B7" w:rsidP="00BE59B7">
            <w:pPr>
              <w:rPr>
                <w:spacing w:val="-6"/>
              </w:rPr>
            </w:pPr>
            <w:r w:rsidRPr="00C84CAF">
              <w:rPr>
                <w:spacing w:val="-6"/>
              </w:rPr>
              <w:t>декабрь</w:t>
            </w:r>
          </w:p>
        </w:tc>
        <w:tc>
          <w:tcPr>
            <w:tcW w:w="1701" w:type="dxa"/>
            <w:shd w:val="clear" w:color="auto" w:fill="auto"/>
          </w:tcPr>
          <w:p w14:paraId="17C9A407" w14:textId="77777777" w:rsidR="00BE59B7" w:rsidRPr="00C84CAF" w:rsidRDefault="003C01B4" w:rsidP="00BE59B7">
            <w:pPr>
              <w:rPr>
                <w:spacing w:val="-6"/>
              </w:rPr>
            </w:pPr>
            <w:r w:rsidRPr="00C84CAF">
              <w:rPr>
                <w:spacing w:val="-6"/>
              </w:rPr>
              <w:t>Лекция</w:t>
            </w:r>
          </w:p>
        </w:tc>
        <w:tc>
          <w:tcPr>
            <w:tcW w:w="993" w:type="dxa"/>
            <w:shd w:val="clear" w:color="auto" w:fill="auto"/>
          </w:tcPr>
          <w:p w14:paraId="2DA66986" w14:textId="77777777" w:rsidR="00BE59B7" w:rsidRPr="00C84CAF" w:rsidRDefault="00BE59B7" w:rsidP="00BE59B7">
            <w:pPr>
              <w:rPr>
                <w:spacing w:val="-6"/>
              </w:rPr>
            </w:pPr>
            <w:r w:rsidRPr="00C84CAF">
              <w:rPr>
                <w:spacing w:val="-6"/>
              </w:rPr>
              <w:t>1</w:t>
            </w:r>
          </w:p>
        </w:tc>
        <w:tc>
          <w:tcPr>
            <w:tcW w:w="850" w:type="dxa"/>
            <w:shd w:val="clear" w:color="auto" w:fill="auto"/>
          </w:tcPr>
          <w:p w14:paraId="642B105F" w14:textId="77777777" w:rsidR="00BE59B7" w:rsidRPr="00C84CAF" w:rsidRDefault="00BE59B7" w:rsidP="00BE59B7">
            <w:pPr>
              <w:rPr>
                <w:spacing w:val="-6"/>
              </w:rPr>
            </w:pPr>
            <w:r w:rsidRPr="00C84CAF">
              <w:rPr>
                <w:spacing w:val="-6"/>
              </w:rPr>
              <w:t>1</w:t>
            </w:r>
          </w:p>
        </w:tc>
        <w:tc>
          <w:tcPr>
            <w:tcW w:w="2977" w:type="dxa"/>
            <w:shd w:val="clear" w:color="auto" w:fill="auto"/>
          </w:tcPr>
          <w:p w14:paraId="631FEC6B" w14:textId="77777777" w:rsidR="00BE59B7" w:rsidRPr="00C84CAF" w:rsidRDefault="00A47F17" w:rsidP="00BE59B7">
            <w:pPr>
              <w:rPr>
                <w:spacing w:val="-6"/>
              </w:rPr>
            </w:pPr>
            <w:r w:rsidRPr="00C84CAF">
              <w:rPr>
                <w:spacing w:val="-6"/>
              </w:rPr>
              <w:t>Ангелок</w:t>
            </w:r>
          </w:p>
        </w:tc>
        <w:tc>
          <w:tcPr>
            <w:tcW w:w="1559" w:type="dxa"/>
            <w:shd w:val="clear" w:color="auto" w:fill="auto"/>
          </w:tcPr>
          <w:p w14:paraId="5ABDB1E4" w14:textId="77777777" w:rsidR="00BE59B7" w:rsidRPr="00C84CAF" w:rsidRDefault="003C01B4" w:rsidP="00BE59B7">
            <w:pPr>
              <w:rPr>
                <w:spacing w:val="-6"/>
              </w:rPr>
            </w:pPr>
            <w:r w:rsidRPr="00C84CAF">
              <w:rPr>
                <w:spacing w:val="-6"/>
              </w:rPr>
              <w:t>Обсуждение, беседа</w:t>
            </w:r>
          </w:p>
        </w:tc>
      </w:tr>
      <w:tr w:rsidR="00C84CAF" w:rsidRPr="00BE59B7" w14:paraId="4F0F5D3F" w14:textId="77777777" w:rsidTr="00C84CAF">
        <w:tc>
          <w:tcPr>
            <w:tcW w:w="562" w:type="dxa"/>
            <w:gridSpan w:val="2"/>
            <w:shd w:val="clear" w:color="auto" w:fill="auto"/>
          </w:tcPr>
          <w:p w14:paraId="51166BC8" w14:textId="77777777" w:rsidR="00BE59B7" w:rsidRPr="00C84CAF" w:rsidRDefault="00BE59B7" w:rsidP="00BE59B7">
            <w:pPr>
              <w:rPr>
                <w:spacing w:val="-6"/>
              </w:rPr>
            </w:pPr>
            <w:r w:rsidRPr="00C84CAF">
              <w:rPr>
                <w:spacing w:val="-6"/>
              </w:rPr>
              <w:t>28</w:t>
            </w:r>
          </w:p>
        </w:tc>
        <w:tc>
          <w:tcPr>
            <w:tcW w:w="1134" w:type="dxa"/>
            <w:shd w:val="clear" w:color="auto" w:fill="auto"/>
          </w:tcPr>
          <w:p w14:paraId="6431B910" w14:textId="77777777" w:rsidR="00BE59B7" w:rsidRPr="00C84CAF" w:rsidRDefault="00BE59B7" w:rsidP="00BE59B7">
            <w:pPr>
              <w:rPr>
                <w:spacing w:val="-6"/>
              </w:rPr>
            </w:pPr>
            <w:r w:rsidRPr="00C84CAF">
              <w:rPr>
                <w:spacing w:val="-6"/>
              </w:rPr>
              <w:t>декабрь</w:t>
            </w:r>
          </w:p>
        </w:tc>
        <w:tc>
          <w:tcPr>
            <w:tcW w:w="1701" w:type="dxa"/>
            <w:shd w:val="clear" w:color="auto" w:fill="auto"/>
          </w:tcPr>
          <w:p w14:paraId="629579BF"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B6C738C" w14:textId="77777777" w:rsidR="00BE59B7" w:rsidRPr="00C84CAF" w:rsidRDefault="00A47F17" w:rsidP="00BE59B7">
            <w:pPr>
              <w:rPr>
                <w:spacing w:val="-6"/>
              </w:rPr>
            </w:pPr>
            <w:r w:rsidRPr="00C84CAF">
              <w:rPr>
                <w:spacing w:val="-6"/>
              </w:rPr>
              <w:t>1</w:t>
            </w:r>
          </w:p>
        </w:tc>
        <w:tc>
          <w:tcPr>
            <w:tcW w:w="850" w:type="dxa"/>
            <w:shd w:val="clear" w:color="auto" w:fill="auto"/>
          </w:tcPr>
          <w:p w14:paraId="2A998F90" w14:textId="77777777" w:rsidR="00BE59B7" w:rsidRPr="00C84CAF" w:rsidRDefault="00A47F17" w:rsidP="00BE59B7">
            <w:pPr>
              <w:rPr>
                <w:spacing w:val="-6"/>
              </w:rPr>
            </w:pPr>
            <w:r w:rsidRPr="00C84CAF">
              <w:rPr>
                <w:spacing w:val="-6"/>
              </w:rPr>
              <w:t>1</w:t>
            </w:r>
          </w:p>
        </w:tc>
        <w:tc>
          <w:tcPr>
            <w:tcW w:w="2977" w:type="dxa"/>
            <w:shd w:val="clear" w:color="auto" w:fill="auto"/>
          </w:tcPr>
          <w:p w14:paraId="602548A6" w14:textId="77777777" w:rsidR="00BE59B7" w:rsidRPr="00C84CAF" w:rsidRDefault="003C01B4" w:rsidP="00BE59B7">
            <w:pPr>
              <w:rPr>
                <w:spacing w:val="-6"/>
              </w:rPr>
            </w:pPr>
            <w:r w:rsidRPr="00C84CAF">
              <w:rPr>
                <w:spacing w:val="-6"/>
              </w:rPr>
              <w:t>Ангелок</w:t>
            </w:r>
          </w:p>
        </w:tc>
        <w:tc>
          <w:tcPr>
            <w:tcW w:w="1559" w:type="dxa"/>
            <w:shd w:val="clear" w:color="auto" w:fill="auto"/>
          </w:tcPr>
          <w:p w14:paraId="1160F122" w14:textId="77777777" w:rsidR="00BE59B7" w:rsidRPr="00C84CAF" w:rsidRDefault="00BE59B7" w:rsidP="00BE59B7">
            <w:pPr>
              <w:rPr>
                <w:spacing w:val="-6"/>
              </w:rPr>
            </w:pPr>
            <w:r w:rsidRPr="00C84CAF">
              <w:rPr>
                <w:spacing w:val="-6"/>
              </w:rPr>
              <w:t>Наблюдение</w:t>
            </w:r>
          </w:p>
        </w:tc>
      </w:tr>
      <w:tr w:rsidR="00C84CAF" w:rsidRPr="00BE59B7" w14:paraId="44C177D3" w14:textId="77777777" w:rsidTr="00C84CAF">
        <w:tc>
          <w:tcPr>
            <w:tcW w:w="562" w:type="dxa"/>
            <w:gridSpan w:val="2"/>
            <w:shd w:val="clear" w:color="auto" w:fill="auto"/>
          </w:tcPr>
          <w:p w14:paraId="1B79270F" w14:textId="77777777" w:rsidR="00BE59B7" w:rsidRPr="00C84CAF" w:rsidRDefault="00BE59B7" w:rsidP="00BE59B7">
            <w:pPr>
              <w:rPr>
                <w:spacing w:val="-6"/>
              </w:rPr>
            </w:pPr>
            <w:r w:rsidRPr="00C84CAF">
              <w:rPr>
                <w:spacing w:val="-6"/>
              </w:rPr>
              <w:t>29</w:t>
            </w:r>
          </w:p>
        </w:tc>
        <w:tc>
          <w:tcPr>
            <w:tcW w:w="1134" w:type="dxa"/>
            <w:shd w:val="clear" w:color="auto" w:fill="auto"/>
          </w:tcPr>
          <w:p w14:paraId="11DC36E1" w14:textId="77777777" w:rsidR="00BE59B7" w:rsidRPr="00C84CAF" w:rsidRDefault="00214866" w:rsidP="00BE59B7">
            <w:pPr>
              <w:rPr>
                <w:spacing w:val="-6"/>
              </w:rPr>
            </w:pPr>
            <w:r w:rsidRPr="00C84CAF">
              <w:rPr>
                <w:spacing w:val="-6"/>
              </w:rPr>
              <w:t>январь</w:t>
            </w:r>
          </w:p>
        </w:tc>
        <w:tc>
          <w:tcPr>
            <w:tcW w:w="1701" w:type="dxa"/>
            <w:shd w:val="clear" w:color="auto" w:fill="auto"/>
          </w:tcPr>
          <w:p w14:paraId="483213B4"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442AC28C" w14:textId="77777777" w:rsidR="00BE59B7" w:rsidRPr="00C84CAF" w:rsidRDefault="00BE59B7" w:rsidP="00BE59B7">
            <w:pPr>
              <w:rPr>
                <w:spacing w:val="-6"/>
              </w:rPr>
            </w:pPr>
            <w:r w:rsidRPr="00C84CAF">
              <w:rPr>
                <w:spacing w:val="-6"/>
              </w:rPr>
              <w:t>1</w:t>
            </w:r>
          </w:p>
        </w:tc>
        <w:tc>
          <w:tcPr>
            <w:tcW w:w="850" w:type="dxa"/>
            <w:shd w:val="clear" w:color="auto" w:fill="auto"/>
          </w:tcPr>
          <w:p w14:paraId="37764CC0" w14:textId="77777777" w:rsidR="00BE59B7" w:rsidRPr="00C84CAF" w:rsidRDefault="00BE59B7" w:rsidP="00BE59B7">
            <w:pPr>
              <w:rPr>
                <w:spacing w:val="-6"/>
              </w:rPr>
            </w:pPr>
            <w:r w:rsidRPr="00C84CAF">
              <w:rPr>
                <w:spacing w:val="-6"/>
              </w:rPr>
              <w:t>1</w:t>
            </w:r>
          </w:p>
        </w:tc>
        <w:tc>
          <w:tcPr>
            <w:tcW w:w="2977" w:type="dxa"/>
            <w:shd w:val="clear" w:color="auto" w:fill="auto"/>
          </w:tcPr>
          <w:p w14:paraId="506B3E10" w14:textId="77777777" w:rsidR="00BE59B7" w:rsidRPr="00C84CAF" w:rsidRDefault="003C01B4" w:rsidP="00BE59B7">
            <w:pPr>
              <w:rPr>
                <w:spacing w:val="-6"/>
              </w:rPr>
            </w:pPr>
            <w:r w:rsidRPr="00C84CAF">
              <w:rPr>
                <w:spacing w:val="-6"/>
              </w:rPr>
              <w:t>Фантазийная работа из жгута на плоскости</w:t>
            </w:r>
          </w:p>
        </w:tc>
        <w:tc>
          <w:tcPr>
            <w:tcW w:w="1559" w:type="dxa"/>
            <w:shd w:val="clear" w:color="auto" w:fill="auto"/>
          </w:tcPr>
          <w:p w14:paraId="3D38BD43" w14:textId="77777777" w:rsidR="00BE59B7" w:rsidRPr="00C84CAF" w:rsidRDefault="00BE59B7" w:rsidP="00BE59B7">
            <w:pPr>
              <w:rPr>
                <w:spacing w:val="-6"/>
              </w:rPr>
            </w:pPr>
            <w:r w:rsidRPr="00C84CAF">
              <w:rPr>
                <w:spacing w:val="-6"/>
              </w:rPr>
              <w:t>Наблюдение</w:t>
            </w:r>
          </w:p>
        </w:tc>
      </w:tr>
      <w:tr w:rsidR="00C84CAF" w:rsidRPr="00BE59B7" w14:paraId="027589FA" w14:textId="77777777" w:rsidTr="00C84CAF">
        <w:tc>
          <w:tcPr>
            <w:tcW w:w="562" w:type="dxa"/>
            <w:gridSpan w:val="2"/>
            <w:shd w:val="clear" w:color="auto" w:fill="auto"/>
          </w:tcPr>
          <w:p w14:paraId="4D1EB43D" w14:textId="77777777" w:rsidR="00BE59B7" w:rsidRPr="00C84CAF" w:rsidRDefault="00BE59B7" w:rsidP="00BE59B7">
            <w:pPr>
              <w:rPr>
                <w:spacing w:val="-6"/>
              </w:rPr>
            </w:pPr>
            <w:r w:rsidRPr="00C84CAF">
              <w:rPr>
                <w:spacing w:val="-6"/>
              </w:rPr>
              <w:t>30</w:t>
            </w:r>
          </w:p>
        </w:tc>
        <w:tc>
          <w:tcPr>
            <w:tcW w:w="1134" w:type="dxa"/>
            <w:shd w:val="clear" w:color="auto" w:fill="auto"/>
          </w:tcPr>
          <w:p w14:paraId="2DF57927" w14:textId="77777777" w:rsidR="00BE59B7" w:rsidRPr="00C84CAF" w:rsidRDefault="008A3540" w:rsidP="00BE59B7">
            <w:pPr>
              <w:rPr>
                <w:spacing w:val="-6"/>
              </w:rPr>
            </w:pPr>
            <w:r w:rsidRPr="00C84CAF">
              <w:rPr>
                <w:spacing w:val="-6"/>
              </w:rPr>
              <w:t>январь</w:t>
            </w:r>
          </w:p>
        </w:tc>
        <w:tc>
          <w:tcPr>
            <w:tcW w:w="1701" w:type="dxa"/>
            <w:shd w:val="clear" w:color="auto" w:fill="auto"/>
          </w:tcPr>
          <w:p w14:paraId="3D35A3B6"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4DD64F17" w14:textId="77777777" w:rsidR="00BE59B7" w:rsidRPr="00C84CAF" w:rsidRDefault="003C01B4" w:rsidP="00BE59B7">
            <w:pPr>
              <w:rPr>
                <w:spacing w:val="-6"/>
              </w:rPr>
            </w:pPr>
            <w:r w:rsidRPr="00C84CAF">
              <w:rPr>
                <w:spacing w:val="-6"/>
              </w:rPr>
              <w:t>2</w:t>
            </w:r>
          </w:p>
        </w:tc>
        <w:tc>
          <w:tcPr>
            <w:tcW w:w="850" w:type="dxa"/>
            <w:shd w:val="clear" w:color="auto" w:fill="auto"/>
          </w:tcPr>
          <w:p w14:paraId="31A4F442" w14:textId="77777777" w:rsidR="00BE59B7" w:rsidRPr="00C84CAF" w:rsidRDefault="003C01B4" w:rsidP="00BE59B7">
            <w:pPr>
              <w:rPr>
                <w:spacing w:val="-6"/>
              </w:rPr>
            </w:pPr>
            <w:r w:rsidRPr="00C84CAF">
              <w:rPr>
                <w:spacing w:val="-6"/>
              </w:rPr>
              <w:t>1</w:t>
            </w:r>
          </w:p>
        </w:tc>
        <w:tc>
          <w:tcPr>
            <w:tcW w:w="2977" w:type="dxa"/>
            <w:shd w:val="clear" w:color="auto" w:fill="auto"/>
          </w:tcPr>
          <w:p w14:paraId="203B45B8" w14:textId="77777777" w:rsidR="00BE59B7" w:rsidRPr="00C84CAF" w:rsidRDefault="003C01B4" w:rsidP="00BE59B7">
            <w:pPr>
              <w:rPr>
                <w:spacing w:val="-6"/>
              </w:rPr>
            </w:pPr>
            <w:r w:rsidRPr="00C84CAF">
              <w:rPr>
                <w:spacing w:val="-6"/>
              </w:rPr>
              <w:t>Фантазийная работа из жгута на плоскости</w:t>
            </w:r>
          </w:p>
        </w:tc>
        <w:tc>
          <w:tcPr>
            <w:tcW w:w="1559" w:type="dxa"/>
            <w:shd w:val="clear" w:color="auto" w:fill="auto"/>
          </w:tcPr>
          <w:p w14:paraId="1CEE7119" w14:textId="77777777" w:rsidR="00BE59B7" w:rsidRPr="00C84CAF" w:rsidRDefault="00BE59B7" w:rsidP="00BE59B7">
            <w:pPr>
              <w:rPr>
                <w:spacing w:val="-6"/>
              </w:rPr>
            </w:pPr>
            <w:r w:rsidRPr="00C84CAF">
              <w:rPr>
                <w:spacing w:val="-6"/>
              </w:rPr>
              <w:t>Открытое занятие</w:t>
            </w:r>
          </w:p>
        </w:tc>
      </w:tr>
      <w:tr w:rsidR="00C84CAF" w:rsidRPr="00BE59B7" w14:paraId="2FEEBB28" w14:textId="77777777" w:rsidTr="00C84CAF">
        <w:tc>
          <w:tcPr>
            <w:tcW w:w="562" w:type="dxa"/>
            <w:gridSpan w:val="2"/>
            <w:shd w:val="clear" w:color="auto" w:fill="auto"/>
          </w:tcPr>
          <w:p w14:paraId="723AF0A4" w14:textId="77777777" w:rsidR="00BE59B7" w:rsidRPr="00C84CAF" w:rsidRDefault="00BE59B7" w:rsidP="00BE59B7">
            <w:pPr>
              <w:rPr>
                <w:spacing w:val="-6"/>
              </w:rPr>
            </w:pPr>
            <w:r w:rsidRPr="00C84CAF">
              <w:rPr>
                <w:spacing w:val="-6"/>
              </w:rPr>
              <w:t>31</w:t>
            </w:r>
          </w:p>
        </w:tc>
        <w:tc>
          <w:tcPr>
            <w:tcW w:w="1134" w:type="dxa"/>
            <w:shd w:val="clear" w:color="auto" w:fill="auto"/>
          </w:tcPr>
          <w:p w14:paraId="5A2EC5F4" w14:textId="77777777" w:rsidR="00BE59B7" w:rsidRPr="00C84CAF" w:rsidRDefault="00BE59B7" w:rsidP="00BE59B7">
            <w:pPr>
              <w:rPr>
                <w:spacing w:val="-6"/>
              </w:rPr>
            </w:pPr>
            <w:r w:rsidRPr="00C84CAF">
              <w:rPr>
                <w:spacing w:val="-6"/>
              </w:rPr>
              <w:t>январь</w:t>
            </w:r>
          </w:p>
          <w:p w14:paraId="4F6D14A8" w14:textId="77777777" w:rsidR="00BE59B7" w:rsidRPr="00C84CAF" w:rsidRDefault="00BE59B7" w:rsidP="00BE59B7">
            <w:pPr>
              <w:rPr>
                <w:spacing w:val="-6"/>
              </w:rPr>
            </w:pPr>
          </w:p>
        </w:tc>
        <w:tc>
          <w:tcPr>
            <w:tcW w:w="1701" w:type="dxa"/>
            <w:shd w:val="clear" w:color="auto" w:fill="auto"/>
          </w:tcPr>
          <w:p w14:paraId="26BE43E7"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C3FCAB5" w14:textId="77777777" w:rsidR="00BE59B7" w:rsidRPr="00C84CAF" w:rsidRDefault="00214866" w:rsidP="00BE59B7">
            <w:pPr>
              <w:rPr>
                <w:spacing w:val="-6"/>
              </w:rPr>
            </w:pPr>
            <w:r w:rsidRPr="00C84CAF">
              <w:rPr>
                <w:spacing w:val="-6"/>
              </w:rPr>
              <w:t>2</w:t>
            </w:r>
          </w:p>
        </w:tc>
        <w:tc>
          <w:tcPr>
            <w:tcW w:w="850" w:type="dxa"/>
            <w:shd w:val="clear" w:color="auto" w:fill="auto"/>
          </w:tcPr>
          <w:p w14:paraId="66508121" w14:textId="77777777" w:rsidR="00BE59B7" w:rsidRPr="00C84CAF" w:rsidRDefault="003C01B4" w:rsidP="00BE59B7">
            <w:pPr>
              <w:rPr>
                <w:spacing w:val="-6"/>
              </w:rPr>
            </w:pPr>
            <w:r w:rsidRPr="00C84CAF">
              <w:rPr>
                <w:spacing w:val="-6"/>
              </w:rPr>
              <w:t>1</w:t>
            </w:r>
          </w:p>
        </w:tc>
        <w:tc>
          <w:tcPr>
            <w:tcW w:w="2977" w:type="dxa"/>
            <w:shd w:val="clear" w:color="auto" w:fill="auto"/>
          </w:tcPr>
          <w:p w14:paraId="3976C719" w14:textId="77777777" w:rsidR="00BE59B7" w:rsidRPr="00C84CAF" w:rsidRDefault="003C01B4" w:rsidP="00BE59B7">
            <w:pPr>
              <w:rPr>
                <w:spacing w:val="-6"/>
              </w:rPr>
            </w:pPr>
            <w:r w:rsidRPr="00C84CAF">
              <w:rPr>
                <w:spacing w:val="-6"/>
              </w:rPr>
              <w:t>Карандашница</w:t>
            </w:r>
          </w:p>
        </w:tc>
        <w:tc>
          <w:tcPr>
            <w:tcW w:w="1559" w:type="dxa"/>
            <w:shd w:val="clear" w:color="auto" w:fill="auto"/>
          </w:tcPr>
          <w:p w14:paraId="1CC0EA71" w14:textId="77777777" w:rsidR="00BE59B7" w:rsidRPr="00C84CAF" w:rsidRDefault="00BE59B7" w:rsidP="00BE59B7">
            <w:pPr>
              <w:rPr>
                <w:spacing w:val="-6"/>
              </w:rPr>
            </w:pPr>
            <w:r w:rsidRPr="00C84CAF">
              <w:rPr>
                <w:spacing w:val="-6"/>
              </w:rPr>
              <w:t>Наблюдение</w:t>
            </w:r>
          </w:p>
        </w:tc>
      </w:tr>
      <w:tr w:rsidR="00C84CAF" w:rsidRPr="00BE59B7" w14:paraId="7FDE7F2C" w14:textId="77777777" w:rsidTr="00C84CAF">
        <w:tc>
          <w:tcPr>
            <w:tcW w:w="562" w:type="dxa"/>
            <w:gridSpan w:val="2"/>
            <w:shd w:val="clear" w:color="auto" w:fill="auto"/>
          </w:tcPr>
          <w:p w14:paraId="748EB9A8" w14:textId="77777777" w:rsidR="00BE59B7" w:rsidRPr="00C84CAF" w:rsidRDefault="00BE59B7" w:rsidP="00BE59B7">
            <w:pPr>
              <w:rPr>
                <w:spacing w:val="-6"/>
              </w:rPr>
            </w:pPr>
            <w:r w:rsidRPr="00C84CAF">
              <w:rPr>
                <w:spacing w:val="-6"/>
              </w:rPr>
              <w:t>32</w:t>
            </w:r>
          </w:p>
        </w:tc>
        <w:tc>
          <w:tcPr>
            <w:tcW w:w="1134" w:type="dxa"/>
            <w:shd w:val="clear" w:color="auto" w:fill="auto"/>
          </w:tcPr>
          <w:p w14:paraId="227550DA" w14:textId="77777777" w:rsidR="00BE59B7" w:rsidRPr="00C84CAF" w:rsidRDefault="00BE59B7" w:rsidP="00BE59B7">
            <w:pPr>
              <w:rPr>
                <w:spacing w:val="-6"/>
              </w:rPr>
            </w:pPr>
            <w:r w:rsidRPr="00C84CAF">
              <w:rPr>
                <w:spacing w:val="-6"/>
              </w:rPr>
              <w:t>январь</w:t>
            </w:r>
          </w:p>
        </w:tc>
        <w:tc>
          <w:tcPr>
            <w:tcW w:w="1701" w:type="dxa"/>
            <w:shd w:val="clear" w:color="auto" w:fill="auto"/>
          </w:tcPr>
          <w:p w14:paraId="09AB878D"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47BE339" w14:textId="77777777" w:rsidR="00BE59B7" w:rsidRPr="00C84CAF" w:rsidRDefault="00214866" w:rsidP="00BE59B7">
            <w:pPr>
              <w:rPr>
                <w:spacing w:val="-6"/>
              </w:rPr>
            </w:pPr>
            <w:r w:rsidRPr="00C84CAF">
              <w:rPr>
                <w:spacing w:val="-6"/>
              </w:rPr>
              <w:t>2</w:t>
            </w:r>
          </w:p>
        </w:tc>
        <w:tc>
          <w:tcPr>
            <w:tcW w:w="850" w:type="dxa"/>
            <w:shd w:val="clear" w:color="auto" w:fill="auto"/>
          </w:tcPr>
          <w:p w14:paraId="6FC8C19E" w14:textId="77777777" w:rsidR="00BE59B7" w:rsidRPr="00C84CAF" w:rsidRDefault="003C01B4" w:rsidP="00BE59B7">
            <w:pPr>
              <w:rPr>
                <w:spacing w:val="-6"/>
              </w:rPr>
            </w:pPr>
            <w:r w:rsidRPr="00C84CAF">
              <w:rPr>
                <w:spacing w:val="-6"/>
              </w:rPr>
              <w:t>1</w:t>
            </w:r>
          </w:p>
        </w:tc>
        <w:tc>
          <w:tcPr>
            <w:tcW w:w="2977" w:type="dxa"/>
            <w:shd w:val="clear" w:color="auto" w:fill="auto"/>
          </w:tcPr>
          <w:p w14:paraId="03B8C848" w14:textId="77777777" w:rsidR="00BE59B7" w:rsidRPr="00C84CAF" w:rsidRDefault="003C01B4" w:rsidP="00BE59B7">
            <w:pPr>
              <w:rPr>
                <w:spacing w:val="-6"/>
              </w:rPr>
            </w:pPr>
            <w:r w:rsidRPr="00C84CAF">
              <w:rPr>
                <w:spacing w:val="-6"/>
              </w:rPr>
              <w:t>Карандашница</w:t>
            </w:r>
          </w:p>
        </w:tc>
        <w:tc>
          <w:tcPr>
            <w:tcW w:w="1559" w:type="dxa"/>
            <w:shd w:val="clear" w:color="auto" w:fill="auto"/>
          </w:tcPr>
          <w:p w14:paraId="62E82BA0" w14:textId="77777777" w:rsidR="00BE59B7" w:rsidRPr="00C84CAF" w:rsidRDefault="00BE59B7" w:rsidP="00BE59B7">
            <w:pPr>
              <w:rPr>
                <w:spacing w:val="-6"/>
              </w:rPr>
            </w:pPr>
            <w:r w:rsidRPr="00C84CAF">
              <w:rPr>
                <w:spacing w:val="-6"/>
              </w:rPr>
              <w:t>Наблюдение</w:t>
            </w:r>
          </w:p>
        </w:tc>
      </w:tr>
      <w:tr w:rsidR="00C84CAF" w:rsidRPr="00BE59B7" w14:paraId="690B8AF6" w14:textId="77777777" w:rsidTr="00C84CAF">
        <w:tc>
          <w:tcPr>
            <w:tcW w:w="562" w:type="dxa"/>
            <w:gridSpan w:val="2"/>
            <w:shd w:val="clear" w:color="auto" w:fill="auto"/>
          </w:tcPr>
          <w:p w14:paraId="15C1CA53" w14:textId="77777777" w:rsidR="00214866" w:rsidRPr="00C84CAF" w:rsidRDefault="00214866" w:rsidP="00BE59B7">
            <w:pPr>
              <w:rPr>
                <w:spacing w:val="-6"/>
              </w:rPr>
            </w:pPr>
            <w:r w:rsidRPr="00C84CAF">
              <w:rPr>
                <w:spacing w:val="-6"/>
              </w:rPr>
              <w:t>33</w:t>
            </w:r>
          </w:p>
        </w:tc>
        <w:tc>
          <w:tcPr>
            <w:tcW w:w="1134" w:type="dxa"/>
            <w:shd w:val="clear" w:color="auto" w:fill="auto"/>
          </w:tcPr>
          <w:p w14:paraId="467B980F" w14:textId="77777777" w:rsidR="00214866" w:rsidRPr="00C84CAF" w:rsidRDefault="00214866" w:rsidP="00BE59B7">
            <w:pPr>
              <w:rPr>
                <w:spacing w:val="-6"/>
              </w:rPr>
            </w:pPr>
            <w:r w:rsidRPr="00C84CAF">
              <w:rPr>
                <w:spacing w:val="-6"/>
              </w:rPr>
              <w:t>январь</w:t>
            </w:r>
          </w:p>
        </w:tc>
        <w:tc>
          <w:tcPr>
            <w:tcW w:w="1701" w:type="dxa"/>
            <w:shd w:val="clear" w:color="auto" w:fill="auto"/>
          </w:tcPr>
          <w:p w14:paraId="0E856359" w14:textId="77777777" w:rsidR="00214866" w:rsidRPr="00C84CAF" w:rsidRDefault="00214866" w:rsidP="00BE59B7">
            <w:pPr>
              <w:rPr>
                <w:spacing w:val="-6"/>
              </w:rPr>
            </w:pPr>
            <w:r w:rsidRPr="00C84CAF">
              <w:rPr>
                <w:spacing w:val="-6"/>
              </w:rPr>
              <w:t>Практическое занятие</w:t>
            </w:r>
          </w:p>
        </w:tc>
        <w:tc>
          <w:tcPr>
            <w:tcW w:w="993" w:type="dxa"/>
            <w:shd w:val="clear" w:color="auto" w:fill="auto"/>
          </w:tcPr>
          <w:p w14:paraId="2E411663" w14:textId="77777777" w:rsidR="00214866" w:rsidRPr="00C84CAF" w:rsidRDefault="00214866" w:rsidP="00BE59B7">
            <w:pPr>
              <w:rPr>
                <w:spacing w:val="-6"/>
              </w:rPr>
            </w:pPr>
            <w:r w:rsidRPr="00C84CAF">
              <w:rPr>
                <w:spacing w:val="-6"/>
              </w:rPr>
              <w:t>2</w:t>
            </w:r>
          </w:p>
        </w:tc>
        <w:tc>
          <w:tcPr>
            <w:tcW w:w="850" w:type="dxa"/>
            <w:shd w:val="clear" w:color="auto" w:fill="auto"/>
          </w:tcPr>
          <w:p w14:paraId="1204B1A1" w14:textId="77777777" w:rsidR="00214866" w:rsidRPr="00C84CAF" w:rsidRDefault="00214866" w:rsidP="00BE59B7">
            <w:pPr>
              <w:rPr>
                <w:spacing w:val="-6"/>
              </w:rPr>
            </w:pPr>
          </w:p>
        </w:tc>
        <w:tc>
          <w:tcPr>
            <w:tcW w:w="2977" w:type="dxa"/>
            <w:shd w:val="clear" w:color="auto" w:fill="auto"/>
          </w:tcPr>
          <w:p w14:paraId="591F22E9" w14:textId="77777777" w:rsidR="00214866" w:rsidRPr="00C84CAF" w:rsidRDefault="00214866" w:rsidP="00BE59B7">
            <w:pPr>
              <w:rPr>
                <w:spacing w:val="-6"/>
              </w:rPr>
            </w:pPr>
            <w:r w:rsidRPr="00C84CAF">
              <w:rPr>
                <w:spacing w:val="-6"/>
              </w:rPr>
              <w:t>Карандашница</w:t>
            </w:r>
          </w:p>
        </w:tc>
        <w:tc>
          <w:tcPr>
            <w:tcW w:w="1559" w:type="dxa"/>
            <w:shd w:val="clear" w:color="auto" w:fill="auto"/>
          </w:tcPr>
          <w:p w14:paraId="1A8B320B" w14:textId="77777777" w:rsidR="00214866" w:rsidRPr="00C84CAF" w:rsidRDefault="00214866" w:rsidP="00BE59B7">
            <w:pPr>
              <w:rPr>
                <w:spacing w:val="-6"/>
              </w:rPr>
            </w:pPr>
            <w:r w:rsidRPr="00C84CAF">
              <w:rPr>
                <w:spacing w:val="-6"/>
              </w:rPr>
              <w:t>Наблюдение</w:t>
            </w:r>
          </w:p>
        </w:tc>
      </w:tr>
      <w:tr w:rsidR="00C84CAF" w:rsidRPr="00BE59B7" w14:paraId="5DF79236" w14:textId="77777777" w:rsidTr="00C84CAF">
        <w:tc>
          <w:tcPr>
            <w:tcW w:w="562" w:type="dxa"/>
            <w:gridSpan w:val="2"/>
            <w:shd w:val="clear" w:color="auto" w:fill="auto"/>
          </w:tcPr>
          <w:p w14:paraId="7ADEFDB1" w14:textId="77777777" w:rsidR="00BE59B7" w:rsidRPr="00C84CAF" w:rsidRDefault="00214866" w:rsidP="00BE59B7">
            <w:pPr>
              <w:rPr>
                <w:spacing w:val="-6"/>
              </w:rPr>
            </w:pPr>
            <w:r w:rsidRPr="00C84CAF">
              <w:rPr>
                <w:spacing w:val="-6"/>
              </w:rPr>
              <w:t>34</w:t>
            </w:r>
          </w:p>
        </w:tc>
        <w:tc>
          <w:tcPr>
            <w:tcW w:w="1134" w:type="dxa"/>
            <w:shd w:val="clear" w:color="auto" w:fill="auto"/>
          </w:tcPr>
          <w:p w14:paraId="57B778F1" w14:textId="77777777" w:rsidR="00BE59B7" w:rsidRPr="00C84CAF" w:rsidRDefault="00BE59B7" w:rsidP="00BE59B7">
            <w:pPr>
              <w:rPr>
                <w:spacing w:val="-6"/>
              </w:rPr>
            </w:pPr>
            <w:r w:rsidRPr="00C84CAF">
              <w:rPr>
                <w:spacing w:val="-6"/>
              </w:rPr>
              <w:t>январь</w:t>
            </w:r>
          </w:p>
        </w:tc>
        <w:tc>
          <w:tcPr>
            <w:tcW w:w="1701" w:type="dxa"/>
            <w:shd w:val="clear" w:color="auto" w:fill="auto"/>
          </w:tcPr>
          <w:p w14:paraId="34A7A951"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F175441" w14:textId="77777777" w:rsidR="00BE59B7" w:rsidRPr="00C84CAF" w:rsidRDefault="003C01B4" w:rsidP="00BE59B7">
            <w:pPr>
              <w:rPr>
                <w:spacing w:val="-6"/>
              </w:rPr>
            </w:pPr>
            <w:r w:rsidRPr="00C84CAF">
              <w:rPr>
                <w:spacing w:val="-6"/>
              </w:rPr>
              <w:t>2</w:t>
            </w:r>
          </w:p>
        </w:tc>
        <w:tc>
          <w:tcPr>
            <w:tcW w:w="850" w:type="dxa"/>
            <w:shd w:val="clear" w:color="auto" w:fill="auto"/>
          </w:tcPr>
          <w:p w14:paraId="5D08148F" w14:textId="77777777" w:rsidR="00BE59B7" w:rsidRPr="00C84CAF" w:rsidRDefault="003C01B4" w:rsidP="00BE59B7">
            <w:pPr>
              <w:rPr>
                <w:spacing w:val="-6"/>
              </w:rPr>
            </w:pPr>
            <w:r w:rsidRPr="00C84CAF">
              <w:rPr>
                <w:spacing w:val="-6"/>
              </w:rPr>
              <w:t>1</w:t>
            </w:r>
          </w:p>
        </w:tc>
        <w:tc>
          <w:tcPr>
            <w:tcW w:w="2977" w:type="dxa"/>
            <w:shd w:val="clear" w:color="auto" w:fill="auto"/>
          </w:tcPr>
          <w:p w14:paraId="1A098EB7" w14:textId="77777777" w:rsidR="00BE59B7" w:rsidRPr="00C84CAF" w:rsidRDefault="003C01B4" w:rsidP="00BE59B7">
            <w:pPr>
              <w:rPr>
                <w:spacing w:val="-6"/>
              </w:rPr>
            </w:pPr>
            <w:r w:rsidRPr="00C84CAF">
              <w:rPr>
                <w:spacing w:val="-6"/>
              </w:rPr>
              <w:t>Крокодил</w:t>
            </w:r>
          </w:p>
        </w:tc>
        <w:tc>
          <w:tcPr>
            <w:tcW w:w="1559" w:type="dxa"/>
            <w:shd w:val="clear" w:color="auto" w:fill="auto"/>
          </w:tcPr>
          <w:p w14:paraId="7BB4B102" w14:textId="77777777" w:rsidR="00BE59B7" w:rsidRPr="00C84CAF" w:rsidRDefault="00BE59B7" w:rsidP="00BE59B7">
            <w:pPr>
              <w:rPr>
                <w:spacing w:val="-6"/>
              </w:rPr>
            </w:pPr>
            <w:r w:rsidRPr="00C84CAF">
              <w:rPr>
                <w:spacing w:val="-6"/>
              </w:rPr>
              <w:t>Наблюдение</w:t>
            </w:r>
          </w:p>
        </w:tc>
      </w:tr>
      <w:tr w:rsidR="00C84CAF" w:rsidRPr="00BE59B7" w14:paraId="09CD73BE" w14:textId="77777777" w:rsidTr="00C84CAF">
        <w:tc>
          <w:tcPr>
            <w:tcW w:w="562" w:type="dxa"/>
            <w:gridSpan w:val="2"/>
            <w:shd w:val="clear" w:color="auto" w:fill="auto"/>
          </w:tcPr>
          <w:p w14:paraId="7DB0FE73" w14:textId="77777777" w:rsidR="00BE59B7" w:rsidRPr="00C84CAF" w:rsidRDefault="00214866" w:rsidP="00BE59B7">
            <w:pPr>
              <w:rPr>
                <w:spacing w:val="-6"/>
              </w:rPr>
            </w:pPr>
            <w:r w:rsidRPr="00C84CAF">
              <w:rPr>
                <w:spacing w:val="-6"/>
              </w:rPr>
              <w:t>35</w:t>
            </w:r>
          </w:p>
        </w:tc>
        <w:tc>
          <w:tcPr>
            <w:tcW w:w="1134" w:type="dxa"/>
            <w:shd w:val="clear" w:color="auto" w:fill="auto"/>
          </w:tcPr>
          <w:p w14:paraId="0A1E8402" w14:textId="77777777" w:rsidR="00BE59B7" w:rsidRPr="00C84CAF" w:rsidRDefault="00BE59B7" w:rsidP="00BE59B7">
            <w:pPr>
              <w:rPr>
                <w:spacing w:val="-6"/>
              </w:rPr>
            </w:pPr>
            <w:r w:rsidRPr="00C84CAF">
              <w:rPr>
                <w:spacing w:val="-6"/>
              </w:rPr>
              <w:t>январь</w:t>
            </w:r>
          </w:p>
        </w:tc>
        <w:tc>
          <w:tcPr>
            <w:tcW w:w="1701" w:type="dxa"/>
            <w:shd w:val="clear" w:color="auto" w:fill="auto"/>
          </w:tcPr>
          <w:p w14:paraId="4FBAE883"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076D4BD" w14:textId="77777777" w:rsidR="00BE59B7" w:rsidRPr="00C84CAF" w:rsidRDefault="00BE59B7" w:rsidP="00BE59B7">
            <w:pPr>
              <w:rPr>
                <w:spacing w:val="-6"/>
              </w:rPr>
            </w:pPr>
            <w:r w:rsidRPr="00C84CAF">
              <w:rPr>
                <w:spacing w:val="-6"/>
              </w:rPr>
              <w:t>2</w:t>
            </w:r>
          </w:p>
        </w:tc>
        <w:tc>
          <w:tcPr>
            <w:tcW w:w="850" w:type="dxa"/>
            <w:shd w:val="clear" w:color="auto" w:fill="auto"/>
          </w:tcPr>
          <w:p w14:paraId="79CC26C1" w14:textId="77777777" w:rsidR="00BE59B7" w:rsidRPr="00C84CAF" w:rsidRDefault="003C01B4" w:rsidP="00BE59B7">
            <w:pPr>
              <w:rPr>
                <w:spacing w:val="-6"/>
              </w:rPr>
            </w:pPr>
            <w:r w:rsidRPr="00C84CAF">
              <w:rPr>
                <w:spacing w:val="-6"/>
              </w:rPr>
              <w:t>1</w:t>
            </w:r>
          </w:p>
        </w:tc>
        <w:tc>
          <w:tcPr>
            <w:tcW w:w="2977" w:type="dxa"/>
            <w:shd w:val="clear" w:color="auto" w:fill="auto"/>
          </w:tcPr>
          <w:p w14:paraId="27F7C0FC" w14:textId="77777777" w:rsidR="00BE59B7" w:rsidRPr="00C84CAF" w:rsidRDefault="003C01B4" w:rsidP="00BE59B7">
            <w:pPr>
              <w:rPr>
                <w:spacing w:val="-6"/>
              </w:rPr>
            </w:pPr>
            <w:r w:rsidRPr="00C84CAF">
              <w:rPr>
                <w:spacing w:val="-6"/>
              </w:rPr>
              <w:t>Крокодил</w:t>
            </w:r>
          </w:p>
        </w:tc>
        <w:tc>
          <w:tcPr>
            <w:tcW w:w="1559" w:type="dxa"/>
            <w:shd w:val="clear" w:color="auto" w:fill="auto"/>
          </w:tcPr>
          <w:p w14:paraId="66B35B96" w14:textId="77777777" w:rsidR="00BE59B7" w:rsidRPr="00C84CAF" w:rsidRDefault="00BE59B7" w:rsidP="00BE59B7">
            <w:pPr>
              <w:rPr>
                <w:spacing w:val="-6"/>
              </w:rPr>
            </w:pPr>
            <w:r w:rsidRPr="00C84CAF">
              <w:rPr>
                <w:spacing w:val="-6"/>
              </w:rPr>
              <w:t>Наблюдение</w:t>
            </w:r>
          </w:p>
        </w:tc>
      </w:tr>
      <w:tr w:rsidR="00C84CAF" w:rsidRPr="00BE59B7" w14:paraId="4C1D897F" w14:textId="77777777" w:rsidTr="00C84CAF">
        <w:tc>
          <w:tcPr>
            <w:tcW w:w="562" w:type="dxa"/>
            <w:gridSpan w:val="2"/>
            <w:shd w:val="clear" w:color="auto" w:fill="auto"/>
          </w:tcPr>
          <w:p w14:paraId="29DE093B" w14:textId="77777777" w:rsidR="00BE59B7" w:rsidRPr="00C84CAF" w:rsidRDefault="00214866" w:rsidP="00BE59B7">
            <w:pPr>
              <w:rPr>
                <w:spacing w:val="-6"/>
              </w:rPr>
            </w:pPr>
            <w:r w:rsidRPr="00C84CAF">
              <w:rPr>
                <w:spacing w:val="-6"/>
              </w:rPr>
              <w:t>36</w:t>
            </w:r>
          </w:p>
        </w:tc>
        <w:tc>
          <w:tcPr>
            <w:tcW w:w="1134" w:type="dxa"/>
            <w:shd w:val="clear" w:color="auto" w:fill="auto"/>
          </w:tcPr>
          <w:p w14:paraId="4614E1AB" w14:textId="77777777" w:rsidR="00BE59B7" w:rsidRPr="00C84CAF" w:rsidRDefault="00214866" w:rsidP="00BE59B7">
            <w:pPr>
              <w:rPr>
                <w:spacing w:val="-6"/>
              </w:rPr>
            </w:pPr>
            <w:r w:rsidRPr="00C84CAF">
              <w:rPr>
                <w:spacing w:val="-6"/>
              </w:rPr>
              <w:t>январь</w:t>
            </w:r>
          </w:p>
        </w:tc>
        <w:tc>
          <w:tcPr>
            <w:tcW w:w="1701" w:type="dxa"/>
            <w:shd w:val="clear" w:color="auto" w:fill="auto"/>
          </w:tcPr>
          <w:p w14:paraId="2A2230AB" w14:textId="77777777" w:rsidR="00BE59B7" w:rsidRPr="00C84CAF" w:rsidRDefault="003C01B4" w:rsidP="00BE59B7">
            <w:pPr>
              <w:rPr>
                <w:spacing w:val="-6"/>
              </w:rPr>
            </w:pPr>
            <w:r w:rsidRPr="00C84CAF">
              <w:rPr>
                <w:spacing w:val="-6"/>
              </w:rPr>
              <w:t>Практическое занятие</w:t>
            </w:r>
          </w:p>
        </w:tc>
        <w:tc>
          <w:tcPr>
            <w:tcW w:w="993" w:type="dxa"/>
            <w:shd w:val="clear" w:color="auto" w:fill="auto"/>
          </w:tcPr>
          <w:p w14:paraId="7CB1D7E6" w14:textId="77777777" w:rsidR="00BE59B7" w:rsidRPr="00C84CAF" w:rsidRDefault="00214866" w:rsidP="00BE59B7">
            <w:pPr>
              <w:rPr>
                <w:spacing w:val="-6"/>
              </w:rPr>
            </w:pPr>
            <w:r w:rsidRPr="00C84CAF">
              <w:rPr>
                <w:spacing w:val="-6"/>
              </w:rPr>
              <w:t>2</w:t>
            </w:r>
          </w:p>
        </w:tc>
        <w:tc>
          <w:tcPr>
            <w:tcW w:w="850" w:type="dxa"/>
            <w:shd w:val="clear" w:color="auto" w:fill="auto"/>
          </w:tcPr>
          <w:p w14:paraId="4DB49335" w14:textId="77777777" w:rsidR="00BE59B7" w:rsidRPr="00C84CAF" w:rsidRDefault="003C01B4" w:rsidP="00BE59B7">
            <w:pPr>
              <w:rPr>
                <w:spacing w:val="-6"/>
              </w:rPr>
            </w:pPr>
            <w:r w:rsidRPr="00C84CAF">
              <w:rPr>
                <w:spacing w:val="-6"/>
              </w:rPr>
              <w:t>-</w:t>
            </w:r>
          </w:p>
        </w:tc>
        <w:tc>
          <w:tcPr>
            <w:tcW w:w="2977" w:type="dxa"/>
            <w:shd w:val="clear" w:color="auto" w:fill="auto"/>
          </w:tcPr>
          <w:p w14:paraId="23802D73" w14:textId="77777777" w:rsidR="003C01B4" w:rsidRPr="00C84CAF" w:rsidRDefault="003C01B4" w:rsidP="003C01B4">
            <w:pPr>
              <w:rPr>
                <w:spacing w:val="-6"/>
              </w:rPr>
            </w:pPr>
            <w:r w:rsidRPr="00C84CAF">
              <w:rPr>
                <w:spacing w:val="-6"/>
              </w:rPr>
              <w:t>Объемная керамика (отминка)</w:t>
            </w:r>
          </w:p>
          <w:p w14:paraId="075C5C6A" w14:textId="77777777" w:rsidR="00BE59B7" w:rsidRPr="00C84CAF" w:rsidRDefault="003C01B4" w:rsidP="003C01B4">
            <w:pPr>
              <w:rPr>
                <w:spacing w:val="-6"/>
              </w:rPr>
            </w:pPr>
            <w:r w:rsidRPr="00C84CAF">
              <w:rPr>
                <w:spacing w:val="-6"/>
              </w:rPr>
              <w:t>«Валентинка» (стеклянная мозаика)</w:t>
            </w:r>
          </w:p>
        </w:tc>
        <w:tc>
          <w:tcPr>
            <w:tcW w:w="1559" w:type="dxa"/>
            <w:shd w:val="clear" w:color="auto" w:fill="auto"/>
          </w:tcPr>
          <w:p w14:paraId="7D51F47E" w14:textId="77777777" w:rsidR="00BE59B7" w:rsidRPr="00C84CAF" w:rsidRDefault="00BE59B7" w:rsidP="00BE59B7">
            <w:pPr>
              <w:rPr>
                <w:spacing w:val="-6"/>
              </w:rPr>
            </w:pPr>
            <w:r w:rsidRPr="00C84CAF">
              <w:rPr>
                <w:spacing w:val="-6"/>
              </w:rPr>
              <w:t>Наблюдение</w:t>
            </w:r>
          </w:p>
        </w:tc>
      </w:tr>
      <w:tr w:rsidR="00C84CAF" w:rsidRPr="00BE59B7" w14:paraId="26FF82F9" w14:textId="77777777" w:rsidTr="00C84CAF">
        <w:tc>
          <w:tcPr>
            <w:tcW w:w="562" w:type="dxa"/>
            <w:gridSpan w:val="2"/>
            <w:shd w:val="clear" w:color="auto" w:fill="auto"/>
          </w:tcPr>
          <w:p w14:paraId="2430B391" w14:textId="77777777" w:rsidR="00214866" w:rsidRPr="00C84CAF" w:rsidRDefault="00214866" w:rsidP="00BE59B7">
            <w:pPr>
              <w:rPr>
                <w:spacing w:val="-6"/>
              </w:rPr>
            </w:pPr>
            <w:r w:rsidRPr="00C84CAF">
              <w:rPr>
                <w:spacing w:val="-6"/>
              </w:rPr>
              <w:t>37</w:t>
            </w:r>
          </w:p>
        </w:tc>
        <w:tc>
          <w:tcPr>
            <w:tcW w:w="1134" w:type="dxa"/>
            <w:shd w:val="clear" w:color="auto" w:fill="auto"/>
          </w:tcPr>
          <w:p w14:paraId="7B6580C3" w14:textId="77777777" w:rsidR="00214866" w:rsidRPr="00C84CAF" w:rsidRDefault="00214866" w:rsidP="00BE59B7">
            <w:pPr>
              <w:rPr>
                <w:spacing w:val="-6"/>
              </w:rPr>
            </w:pPr>
            <w:r w:rsidRPr="00C84CAF">
              <w:rPr>
                <w:spacing w:val="-6"/>
              </w:rPr>
              <w:t>февраль</w:t>
            </w:r>
          </w:p>
        </w:tc>
        <w:tc>
          <w:tcPr>
            <w:tcW w:w="1701" w:type="dxa"/>
            <w:shd w:val="clear" w:color="auto" w:fill="auto"/>
          </w:tcPr>
          <w:p w14:paraId="0009B6CC" w14:textId="77777777" w:rsidR="00214866" w:rsidRPr="00C84CAF" w:rsidRDefault="00214866" w:rsidP="00BE59B7">
            <w:pPr>
              <w:rPr>
                <w:spacing w:val="-6"/>
              </w:rPr>
            </w:pPr>
            <w:r w:rsidRPr="00C84CAF">
              <w:rPr>
                <w:spacing w:val="-6"/>
              </w:rPr>
              <w:t>Практическое занятие</w:t>
            </w:r>
          </w:p>
        </w:tc>
        <w:tc>
          <w:tcPr>
            <w:tcW w:w="993" w:type="dxa"/>
            <w:shd w:val="clear" w:color="auto" w:fill="auto"/>
          </w:tcPr>
          <w:p w14:paraId="0FB670A0" w14:textId="77777777" w:rsidR="00214866" w:rsidRPr="00C84CAF" w:rsidRDefault="00214866" w:rsidP="00BE59B7">
            <w:pPr>
              <w:rPr>
                <w:spacing w:val="-6"/>
              </w:rPr>
            </w:pPr>
            <w:r w:rsidRPr="00C84CAF">
              <w:rPr>
                <w:spacing w:val="-6"/>
              </w:rPr>
              <w:t>2</w:t>
            </w:r>
          </w:p>
        </w:tc>
        <w:tc>
          <w:tcPr>
            <w:tcW w:w="850" w:type="dxa"/>
            <w:shd w:val="clear" w:color="auto" w:fill="auto"/>
          </w:tcPr>
          <w:p w14:paraId="650B6CA9" w14:textId="77777777" w:rsidR="00214866" w:rsidRPr="00C84CAF" w:rsidRDefault="00214866" w:rsidP="00BE59B7">
            <w:pPr>
              <w:rPr>
                <w:spacing w:val="-6"/>
              </w:rPr>
            </w:pPr>
          </w:p>
        </w:tc>
        <w:tc>
          <w:tcPr>
            <w:tcW w:w="2977" w:type="dxa"/>
            <w:shd w:val="clear" w:color="auto" w:fill="auto"/>
          </w:tcPr>
          <w:p w14:paraId="02548248" w14:textId="77777777" w:rsidR="00214866" w:rsidRPr="00C84CAF" w:rsidRDefault="00214866" w:rsidP="003C01B4">
            <w:pPr>
              <w:rPr>
                <w:spacing w:val="-6"/>
              </w:rPr>
            </w:pPr>
            <w:r w:rsidRPr="00C84CAF">
              <w:rPr>
                <w:spacing w:val="-6"/>
              </w:rPr>
              <w:t>«Валентинка» (стеклянная мозаика)</w:t>
            </w:r>
          </w:p>
        </w:tc>
        <w:tc>
          <w:tcPr>
            <w:tcW w:w="1559" w:type="dxa"/>
            <w:shd w:val="clear" w:color="auto" w:fill="auto"/>
          </w:tcPr>
          <w:p w14:paraId="7F16C138" w14:textId="77777777" w:rsidR="00214866" w:rsidRPr="00C84CAF" w:rsidRDefault="00214866" w:rsidP="00BE59B7">
            <w:pPr>
              <w:rPr>
                <w:spacing w:val="-6"/>
              </w:rPr>
            </w:pPr>
            <w:r w:rsidRPr="00C84CAF">
              <w:rPr>
                <w:spacing w:val="-6"/>
              </w:rPr>
              <w:t>Наблюдение</w:t>
            </w:r>
          </w:p>
        </w:tc>
      </w:tr>
      <w:tr w:rsidR="00C84CAF" w:rsidRPr="00BE59B7" w14:paraId="5A260B89" w14:textId="77777777" w:rsidTr="00C84CAF">
        <w:tc>
          <w:tcPr>
            <w:tcW w:w="562" w:type="dxa"/>
            <w:gridSpan w:val="2"/>
            <w:shd w:val="clear" w:color="auto" w:fill="auto"/>
          </w:tcPr>
          <w:p w14:paraId="33505E27" w14:textId="77777777" w:rsidR="00BE59B7" w:rsidRPr="00C84CAF" w:rsidRDefault="00214866" w:rsidP="00BE59B7">
            <w:pPr>
              <w:rPr>
                <w:spacing w:val="-6"/>
              </w:rPr>
            </w:pPr>
            <w:r w:rsidRPr="00C84CAF">
              <w:rPr>
                <w:spacing w:val="-6"/>
              </w:rPr>
              <w:t>38</w:t>
            </w:r>
          </w:p>
        </w:tc>
        <w:tc>
          <w:tcPr>
            <w:tcW w:w="1134" w:type="dxa"/>
            <w:shd w:val="clear" w:color="auto" w:fill="auto"/>
          </w:tcPr>
          <w:p w14:paraId="2D38D3E3" w14:textId="77777777" w:rsidR="00BE59B7" w:rsidRPr="00C84CAF" w:rsidRDefault="008A3540" w:rsidP="00BE59B7">
            <w:pPr>
              <w:rPr>
                <w:spacing w:val="-6"/>
              </w:rPr>
            </w:pPr>
            <w:r w:rsidRPr="00C84CAF">
              <w:rPr>
                <w:spacing w:val="-6"/>
              </w:rPr>
              <w:t>февраль</w:t>
            </w:r>
          </w:p>
        </w:tc>
        <w:tc>
          <w:tcPr>
            <w:tcW w:w="1701" w:type="dxa"/>
            <w:shd w:val="clear" w:color="auto" w:fill="auto"/>
          </w:tcPr>
          <w:p w14:paraId="78257D82"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14CE075" w14:textId="77777777" w:rsidR="00BE59B7" w:rsidRPr="00C84CAF" w:rsidRDefault="008A3540" w:rsidP="00BE59B7">
            <w:pPr>
              <w:rPr>
                <w:spacing w:val="-6"/>
              </w:rPr>
            </w:pPr>
            <w:r w:rsidRPr="00C84CAF">
              <w:rPr>
                <w:spacing w:val="-6"/>
              </w:rPr>
              <w:t>2</w:t>
            </w:r>
          </w:p>
        </w:tc>
        <w:tc>
          <w:tcPr>
            <w:tcW w:w="850" w:type="dxa"/>
            <w:shd w:val="clear" w:color="auto" w:fill="auto"/>
          </w:tcPr>
          <w:p w14:paraId="0D4BC8A4" w14:textId="77777777" w:rsidR="00BE59B7" w:rsidRPr="00C84CAF" w:rsidRDefault="003C01B4" w:rsidP="00BE59B7">
            <w:pPr>
              <w:rPr>
                <w:spacing w:val="-6"/>
              </w:rPr>
            </w:pPr>
            <w:r w:rsidRPr="00C84CAF">
              <w:rPr>
                <w:spacing w:val="-6"/>
              </w:rPr>
              <w:t>-</w:t>
            </w:r>
          </w:p>
        </w:tc>
        <w:tc>
          <w:tcPr>
            <w:tcW w:w="2977" w:type="dxa"/>
            <w:shd w:val="clear" w:color="auto" w:fill="auto"/>
          </w:tcPr>
          <w:p w14:paraId="2F5CF0C7" w14:textId="77777777" w:rsidR="003C01B4" w:rsidRPr="00C84CAF" w:rsidRDefault="003C01B4" w:rsidP="003C01B4">
            <w:pPr>
              <w:rPr>
                <w:spacing w:val="-6"/>
              </w:rPr>
            </w:pPr>
          </w:p>
          <w:p w14:paraId="1B8DDAC9" w14:textId="77777777" w:rsidR="00BE59B7" w:rsidRPr="00C84CAF" w:rsidRDefault="003C01B4" w:rsidP="003C01B4">
            <w:pPr>
              <w:rPr>
                <w:spacing w:val="-6"/>
              </w:rPr>
            </w:pPr>
            <w:r w:rsidRPr="00C84CAF">
              <w:rPr>
                <w:spacing w:val="-6"/>
              </w:rPr>
              <w:t>«Валентинка» (стеклянная мозаика)</w:t>
            </w:r>
          </w:p>
        </w:tc>
        <w:tc>
          <w:tcPr>
            <w:tcW w:w="1559" w:type="dxa"/>
            <w:shd w:val="clear" w:color="auto" w:fill="auto"/>
          </w:tcPr>
          <w:p w14:paraId="2C0F185A" w14:textId="77777777" w:rsidR="00BE59B7" w:rsidRPr="00C84CAF" w:rsidRDefault="00BE59B7" w:rsidP="00BE59B7">
            <w:pPr>
              <w:rPr>
                <w:spacing w:val="-6"/>
              </w:rPr>
            </w:pPr>
            <w:r w:rsidRPr="00C84CAF">
              <w:rPr>
                <w:spacing w:val="-6"/>
              </w:rPr>
              <w:t>Наблюдение</w:t>
            </w:r>
          </w:p>
        </w:tc>
      </w:tr>
      <w:tr w:rsidR="00C84CAF" w:rsidRPr="00BE59B7" w14:paraId="47341FB4" w14:textId="77777777" w:rsidTr="00C84CAF">
        <w:tc>
          <w:tcPr>
            <w:tcW w:w="562" w:type="dxa"/>
            <w:gridSpan w:val="2"/>
            <w:shd w:val="clear" w:color="auto" w:fill="auto"/>
          </w:tcPr>
          <w:p w14:paraId="0095749E" w14:textId="77777777" w:rsidR="008A3540" w:rsidRPr="00C84CAF" w:rsidRDefault="00214866" w:rsidP="00BE59B7">
            <w:pPr>
              <w:rPr>
                <w:spacing w:val="-6"/>
              </w:rPr>
            </w:pPr>
            <w:r w:rsidRPr="00C84CAF">
              <w:rPr>
                <w:spacing w:val="-6"/>
              </w:rPr>
              <w:t>39</w:t>
            </w:r>
          </w:p>
        </w:tc>
        <w:tc>
          <w:tcPr>
            <w:tcW w:w="1134" w:type="dxa"/>
            <w:shd w:val="clear" w:color="auto" w:fill="auto"/>
          </w:tcPr>
          <w:p w14:paraId="00A78FD1" w14:textId="77777777" w:rsidR="008A3540" w:rsidRPr="00C84CAF" w:rsidRDefault="008A3540" w:rsidP="00BE59B7">
            <w:pPr>
              <w:rPr>
                <w:spacing w:val="-6"/>
              </w:rPr>
            </w:pPr>
            <w:r w:rsidRPr="00C84CAF">
              <w:rPr>
                <w:spacing w:val="-6"/>
              </w:rPr>
              <w:t>февраль</w:t>
            </w:r>
          </w:p>
        </w:tc>
        <w:tc>
          <w:tcPr>
            <w:tcW w:w="1701" w:type="dxa"/>
            <w:shd w:val="clear" w:color="auto" w:fill="auto"/>
          </w:tcPr>
          <w:p w14:paraId="3745042B" w14:textId="77777777" w:rsidR="008A3540" w:rsidRPr="00C84CAF" w:rsidRDefault="00214866" w:rsidP="00BE59B7">
            <w:pPr>
              <w:rPr>
                <w:spacing w:val="-6"/>
              </w:rPr>
            </w:pPr>
            <w:r w:rsidRPr="00C84CAF">
              <w:rPr>
                <w:spacing w:val="-6"/>
              </w:rPr>
              <w:t>Практическое занятие</w:t>
            </w:r>
          </w:p>
        </w:tc>
        <w:tc>
          <w:tcPr>
            <w:tcW w:w="993" w:type="dxa"/>
            <w:shd w:val="clear" w:color="auto" w:fill="auto"/>
          </w:tcPr>
          <w:p w14:paraId="6DBDB048" w14:textId="77777777" w:rsidR="008A3540" w:rsidRPr="00C84CAF" w:rsidRDefault="008A3540" w:rsidP="00BE59B7">
            <w:pPr>
              <w:rPr>
                <w:spacing w:val="-6"/>
              </w:rPr>
            </w:pPr>
            <w:r w:rsidRPr="00C84CAF">
              <w:rPr>
                <w:spacing w:val="-6"/>
              </w:rPr>
              <w:t>2</w:t>
            </w:r>
          </w:p>
        </w:tc>
        <w:tc>
          <w:tcPr>
            <w:tcW w:w="850" w:type="dxa"/>
            <w:shd w:val="clear" w:color="auto" w:fill="auto"/>
          </w:tcPr>
          <w:p w14:paraId="2120B6C4" w14:textId="77777777" w:rsidR="008A3540" w:rsidRPr="00C84CAF" w:rsidRDefault="008A3540" w:rsidP="00BE59B7">
            <w:pPr>
              <w:rPr>
                <w:spacing w:val="-6"/>
              </w:rPr>
            </w:pPr>
          </w:p>
        </w:tc>
        <w:tc>
          <w:tcPr>
            <w:tcW w:w="2977" w:type="dxa"/>
            <w:shd w:val="clear" w:color="auto" w:fill="auto"/>
          </w:tcPr>
          <w:p w14:paraId="7F10335F" w14:textId="77777777" w:rsidR="008A3540" w:rsidRPr="00C84CAF" w:rsidRDefault="00214866" w:rsidP="003C01B4">
            <w:pPr>
              <w:rPr>
                <w:spacing w:val="-6"/>
              </w:rPr>
            </w:pPr>
            <w:r w:rsidRPr="00C84CAF">
              <w:rPr>
                <w:spacing w:val="-6"/>
              </w:rPr>
              <w:t>Черепаха</w:t>
            </w:r>
          </w:p>
        </w:tc>
        <w:tc>
          <w:tcPr>
            <w:tcW w:w="1559" w:type="dxa"/>
            <w:shd w:val="clear" w:color="auto" w:fill="auto"/>
          </w:tcPr>
          <w:p w14:paraId="2B8FD03B" w14:textId="77777777" w:rsidR="008A3540" w:rsidRPr="00C84CAF" w:rsidRDefault="00214866" w:rsidP="00BE59B7">
            <w:pPr>
              <w:rPr>
                <w:spacing w:val="-6"/>
              </w:rPr>
            </w:pPr>
            <w:r w:rsidRPr="00C84CAF">
              <w:rPr>
                <w:spacing w:val="-6"/>
              </w:rPr>
              <w:t>Наблюдение</w:t>
            </w:r>
          </w:p>
        </w:tc>
      </w:tr>
      <w:tr w:rsidR="00C84CAF" w:rsidRPr="00BE59B7" w14:paraId="55BEBC05" w14:textId="77777777" w:rsidTr="00C84CAF">
        <w:tc>
          <w:tcPr>
            <w:tcW w:w="562" w:type="dxa"/>
            <w:gridSpan w:val="2"/>
            <w:shd w:val="clear" w:color="auto" w:fill="auto"/>
          </w:tcPr>
          <w:p w14:paraId="35B1260A" w14:textId="77777777" w:rsidR="00BE59B7" w:rsidRPr="00C84CAF" w:rsidRDefault="00214866" w:rsidP="00BE59B7">
            <w:pPr>
              <w:rPr>
                <w:spacing w:val="-6"/>
              </w:rPr>
            </w:pPr>
            <w:r w:rsidRPr="00C84CAF">
              <w:rPr>
                <w:spacing w:val="-6"/>
              </w:rPr>
              <w:t>40</w:t>
            </w:r>
          </w:p>
        </w:tc>
        <w:tc>
          <w:tcPr>
            <w:tcW w:w="1134" w:type="dxa"/>
            <w:shd w:val="clear" w:color="auto" w:fill="auto"/>
          </w:tcPr>
          <w:p w14:paraId="680D2BD1" w14:textId="77777777" w:rsidR="00BE59B7" w:rsidRPr="00C84CAF" w:rsidRDefault="008A3540" w:rsidP="00BE59B7">
            <w:pPr>
              <w:rPr>
                <w:spacing w:val="-6"/>
              </w:rPr>
            </w:pPr>
            <w:r w:rsidRPr="00C84CAF">
              <w:rPr>
                <w:spacing w:val="-6"/>
              </w:rPr>
              <w:t>февраль</w:t>
            </w:r>
          </w:p>
        </w:tc>
        <w:tc>
          <w:tcPr>
            <w:tcW w:w="1701" w:type="dxa"/>
            <w:shd w:val="clear" w:color="auto" w:fill="auto"/>
          </w:tcPr>
          <w:p w14:paraId="5C56D720"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0A87DD8A" w14:textId="77777777" w:rsidR="00BE59B7" w:rsidRPr="00C84CAF" w:rsidRDefault="00593F53" w:rsidP="00BE59B7">
            <w:pPr>
              <w:rPr>
                <w:spacing w:val="-6"/>
              </w:rPr>
            </w:pPr>
            <w:r w:rsidRPr="00C84CAF">
              <w:rPr>
                <w:spacing w:val="-6"/>
              </w:rPr>
              <w:t>2</w:t>
            </w:r>
          </w:p>
        </w:tc>
        <w:tc>
          <w:tcPr>
            <w:tcW w:w="850" w:type="dxa"/>
            <w:shd w:val="clear" w:color="auto" w:fill="auto"/>
          </w:tcPr>
          <w:p w14:paraId="194AB4BA" w14:textId="77777777" w:rsidR="00BE59B7" w:rsidRPr="00C84CAF" w:rsidRDefault="00BE59B7" w:rsidP="00BE59B7">
            <w:pPr>
              <w:rPr>
                <w:spacing w:val="-6"/>
              </w:rPr>
            </w:pPr>
            <w:r w:rsidRPr="00C84CAF">
              <w:rPr>
                <w:spacing w:val="-6"/>
              </w:rPr>
              <w:t>1</w:t>
            </w:r>
          </w:p>
        </w:tc>
        <w:tc>
          <w:tcPr>
            <w:tcW w:w="2977" w:type="dxa"/>
            <w:shd w:val="clear" w:color="auto" w:fill="auto"/>
          </w:tcPr>
          <w:p w14:paraId="620402E2" w14:textId="77777777" w:rsidR="00BE59B7" w:rsidRPr="00C84CAF" w:rsidRDefault="003C01B4" w:rsidP="00BE59B7">
            <w:pPr>
              <w:rPr>
                <w:spacing w:val="-6"/>
              </w:rPr>
            </w:pPr>
            <w:r w:rsidRPr="00C84CAF">
              <w:rPr>
                <w:spacing w:val="-6"/>
              </w:rPr>
              <w:t>Полусфера : черепаха</w:t>
            </w:r>
          </w:p>
        </w:tc>
        <w:tc>
          <w:tcPr>
            <w:tcW w:w="1559" w:type="dxa"/>
            <w:shd w:val="clear" w:color="auto" w:fill="auto"/>
          </w:tcPr>
          <w:p w14:paraId="4EEF8499" w14:textId="77777777" w:rsidR="00BE59B7" w:rsidRPr="00C84CAF" w:rsidRDefault="00BE59B7" w:rsidP="00BE59B7">
            <w:pPr>
              <w:rPr>
                <w:spacing w:val="-6"/>
              </w:rPr>
            </w:pPr>
            <w:r w:rsidRPr="00C84CAF">
              <w:rPr>
                <w:spacing w:val="-6"/>
              </w:rPr>
              <w:t>Наблюдение</w:t>
            </w:r>
          </w:p>
        </w:tc>
      </w:tr>
      <w:tr w:rsidR="00C84CAF" w:rsidRPr="00BE59B7" w14:paraId="150A5C37" w14:textId="77777777" w:rsidTr="00C84CAF">
        <w:tc>
          <w:tcPr>
            <w:tcW w:w="562" w:type="dxa"/>
            <w:gridSpan w:val="2"/>
            <w:shd w:val="clear" w:color="auto" w:fill="auto"/>
          </w:tcPr>
          <w:p w14:paraId="113FEEE0" w14:textId="77777777" w:rsidR="00BE59B7" w:rsidRPr="00C84CAF" w:rsidRDefault="00214866" w:rsidP="00BE59B7">
            <w:pPr>
              <w:rPr>
                <w:spacing w:val="-6"/>
              </w:rPr>
            </w:pPr>
            <w:r w:rsidRPr="00C84CAF">
              <w:rPr>
                <w:spacing w:val="-6"/>
              </w:rPr>
              <w:t>41</w:t>
            </w:r>
          </w:p>
        </w:tc>
        <w:tc>
          <w:tcPr>
            <w:tcW w:w="1134" w:type="dxa"/>
            <w:shd w:val="clear" w:color="auto" w:fill="auto"/>
          </w:tcPr>
          <w:p w14:paraId="5CBBBFCB" w14:textId="77777777" w:rsidR="00BE59B7" w:rsidRPr="00C84CAF" w:rsidRDefault="00BE59B7" w:rsidP="00BE59B7">
            <w:pPr>
              <w:rPr>
                <w:spacing w:val="-6"/>
              </w:rPr>
            </w:pPr>
            <w:r w:rsidRPr="00C84CAF">
              <w:rPr>
                <w:spacing w:val="-6"/>
              </w:rPr>
              <w:t>февраль</w:t>
            </w:r>
          </w:p>
          <w:p w14:paraId="29B9C655" w14:textId="77777777" w:rsidR="00BE59B7" w:rsidRPr="00C84CAF" w:rsidRDefault="00BE59B7" w:rsidP="00BE59B7">
            <w:pPr>
              <w:rPr>
                <w:spacing w:val="-6"/>
              </w:rPr>
            </w:pPr>
          </w:p>
        </w:tc>
        <w:tc>
          <w:tcPr>
            <w:tcW w:w="1701" w:type="dxa"/>
            <w:shd w:val="clear" w:color="auto" w:fill="auto"/>
          </w:tcPr>
          <w:p w14:paraId="56FA80D2" w14:textId="77777777" w:rsidR="00BE59B7" w:rsidRPr="00C84CAF" w:rsidRDefault="00BE59B7" w:rsidP="00BE59B7">
            <w:pPr>
              <w:rPr>
                <w:spacing w:val="-6"/>
              </w:rPr>
            </w:pPr>
            <w:r w:rsidRPr="00C84CAF">
              <w:rPr>
                <w:spacing w:val="-6"/>
              </w:rPr>
              <w:lastRenderedPageBreak/>
              <w:t xml:space="preserve">Практическое </w:t>
            </w:r>
            <w:r w:rsidRPr="00C84CAF">
              <w:rPr>
                <w:spacing w:val="-6"/>
              </w:rPr>
              <w:lastRenderedPageBreak/>
              <w:t>занятие</w:t>
            </w:r>
          </w:p>
        </w:tc>
        <w:tc>
          <w:tcPr>
            <w:tcW w:w="993" w:type="dxa"/>
            <w:shd w:val="clear" w:color="auto" w:fill="auto"/>
          </w:tcPr>
          <w:p w14:paraId="632CDF3D" w14:textId="77777777" w:rsidR="00BE59B7" w:rsidRPr="00C84CAF" w:rsidRDefault="00BE59B7" w:rsidP="00BE59B7">
            <w:pPr>
              <w:rPr>
                <w:spacing w:val="-6"/>
              </w:rPr>
            </w:pPr>
            <w:r w:rsidRPr="00C84CAF">
              <w:rPr>
                <w:spacing w:val="-6"/>
              </w:rPr>
              <w:lastRenderedPageBreak/>
              <w:t>2</w:t>
            </w:r>
          </w:p>
        </w:tc>
        <w:tc>
          <w:tcPr>
            <w:tcW w:w="850" w:type="dxa"/>
            <w:shd w:val="clear" w:color="auto" w:fill="auto"/>
          </w:tcPr>
          <w:p w14:paraId="4B7D1707" w14:textId="77777777" w:rsidR="00BE59B7" w:rsidRPr="00C84CAF" w:rsidRDefault="00593F53" w:rsidP="00BE59B7">
            <w:pPr>
              <w:rPr>
                <w:spacing w:val="-6"/>
              </w:rPr>
            </w:pPr>
            <w:r w:rsidRPr="00C84CAF">
              <w:rPr>
                <w:spacing w:val="-6"/>
              </w:rPr>
              <w:t>1</w:t>
            </w:r>
          </w:p>
        </w:tc>
        <w:tc>
          <w:tcPr>
            <w:tcW w:w="2977" w:type="dxa"/>
            <w:shd w:val="clear" w:color="auto" w:fill="auto"/>
          </w:tcPr>
          <w:p w14:paraId="18E948A7" w14:textId="77777777" w:rsidR="00BE59B7" w:rsidRPr="00C84CAF" w:rsidRDefault="003C01B4" w:rsidP="00BE59B7">
            <w:pPr>
              <w:rPr>
                <w:spacing w:val="-6"/>
              </w:rPr>
            </w:pPr>
            <w:r w:rsidRPr="00C84CAF">
              <w:rPr>
                <w:spacing w:val="-6"/>
              </w:rPr>
              <w:t>Черепаха</w:t>
            </w:r>
          </w:p>
        </w:tc>
        <w:tc>
          <w:tcPr>
            <w:tcW w:w="1559" w:type="dxa"/>
            <w:shd w:val="clear" w:color="auto" w:fill="auto"/>
          </w:tcPr>
          <w:p w14:paraId="4894F1BB" w14:textId="77777777" w:rsidR="00BE59B7" w:rsidRPr="00C84CAF" w:rsidRDefault="00BE59B7" w:rsidP="00BE59B7">
            <w:pPr>
              <w:rPr>
                <w:spacing w:val="-6"/>
              </w:rPr>
            </w:pPr>
            <w:r w:rsidRPr="00C84CAF">
              <w:rPr>
                <w:spacing w:val="-6"/>
              </w:rPr>
              <w:t>Наблюдение</w:t>
            </w:r>
          </w:p>
        </w:tc>
      </w:tr>
      <w:tr w:rsidR="00C84CAF" w:rsidRPr="00BE59B7" w14:paraId="3E9C7C09" w14:textId="77777777" w:rsidTr="00C84CAF">
        <w:tc>
          <w:tcPr>
            <w:tcW w:w="562" w:type="dxa"/>
            <w:gridSpan w:val="2"/>
            <w:shd w:val="clear" w:color="auto" w:fill="auto"/>
          </w:tcPr>
          <w:p w14:paraId="4980762F" w14:textId="77777777" w:rsidR="00BE59B7" w:rsidRPr="00C84CAF" w:rsidRDefault="00214866" w:rsidP="00BE59B7">
            <w:pPr>
              <w:rPr>
                <w:spacing w:val="-6"/>
              </w:rPr>
            </w:pPr>
            <w:r w:rsidRPr="00C84CAF">
              <w:rPr>
                <w:spacing w:val="-6"/>
              </w:rPr>
              <w:t>42</w:t>
            </w:r>
          </w:p>
        </w:tc>
        <w:tc>
          <w:tcPr>
            <w:tcW w:w="1134" w:type="dxa"/>
            <w:shd w:val="clear" w:color="auto" w:fill="auto"/>
          </w:tcPr>
          <w:p w14:paraId="6042B87F" w14:textId="77777777" w:rsidR="00BE59B7" w:rsidRPr="00C84CAF" w:rsidRDefault="00BE59B7" w:rsidP="00BE59B7">
            <w:pPr>
              <w:rPr>
                <w:spacing w:val="-6"/>
              </w:rPr>
            </w:pPr>
            <w:r w:rsidRPr="00C84CAF">
              <w:rPr>
                <w:spacing w:val="-6"/>
              </w:rPr>
              <w:t>февраль</w:t>
            </w:r>
          </w:p>
        </w:tc>
        <w:tc>
          <w:tcPr>
            <w:tcW w:w="1701" w:type="dxa"/>
            <w:shd w:val="clear" w:color="auto" w:fill="auto"/>
          </w:tcPr>
          <w:p w14:paraId="7AACCEA7" w14:textId="77777777" w:rsidR="00BE59B7" w:rsidRPr="00C84CAF" w:rsidRDefault="00BE59B7" w:rsidP="00BE59B7">
            <w:pPr>
              <w:rPr>
                <w:spacing w:val="-6"/>
              </w:rPr>
            </w:pPr>
            <w:r w:rsidRPr="00C84CAF">
              <w:rPr>
                <w:spacing w:val="-6"/>
              </w:rPr>
              <w:t>Занятие-игра</w:t>
            </w:r>
          </w:p>
        </w:tc>
        <w:tc>
          <w:tcPr>
            <w:tcW w:w="993" w:type="dxa"/>
            <w:shd w:val="clear" w:color="auto" w:fill="auto"/>
          </w:tcPr>
          <w:p w14:paraId="5280D9CC" w14:textId="77777777" w:rsidR="00BE59B7" w:rsidRPr="00C84CAF" w:rsidRDefault="008A3540" w:rsidP="00BE59B7">
            <w:pPr>
              <w:rPr>
                <w:spacing w:val="-6"/>
              </w:rPr>
            </w:pPr>
            <w:r w:rsidRPr="00C84CAF">
              <w:rPr>
                <w:spacing w:val="-6"/>
              </w:rPr>
              <w:t>2</w:t>
            </w:r>
          </w:p>
        </w:tc>
        <w:tc>
          <w:tcPr>
            <w:tcW w:w="850" w:type="dxa"/>
            <w:shd w:val="clear" w:color="auto" w:fill="auto"/>
          </w:tcPr>
          <w:p w14:paraId="34304E23" w14:textId="77777777" w:rsidR="00BE59B7" w:rsidRPr="00C84CAF" w:rsidRDefault="00BE59B7" w:rsidP="00BE59B7">
            <w:pPr>
              <w:rPr>
                <w:spacing w:val="-6"/>
              </w:rPr>
            </w:pPr>
            <w:r w:rsidRPr="00C84CAF">
              <w:rPr>
                <w:spacing w:val="-6"/>
              </w:rPr>
              <w:t>1</w:t>
            </w:r>
          </w:p>
        </w:tc>
        <w:tc>
          <w:tcPr>
            <w:tcW w:w="2977" w:type="dxa"/>
            <w:shd w:val="clear" w:color="auto" w:fill="auto"/>
          </w:tcPr>
          <w:p w14:paraId="3C326530" w14:textId="77777777" w:rsidR="00BE59B7" w:rsidRPr="00C84CAF" w:rsidRDefault="003C01B4" w:rsidP="00BE59B7">
            <w:pPr>
              <w:rPr>
                <w:spacing w:val="-6"/>
              </w:rPr>
            </w:pPr>
            <w:r w:rsidRPr="00C84CAF">
              <w:rPr>
                <w:spacing w:val="-6"/>
              </w:rPr>
              <w:t>дракон</w:t>
            </w:r>
          </w:p>
        </w:tc>
        <w:tc>
          <w:tcPr>
            <w:tcW w:w="1559" w:type="dxa"/>
            <w:shd w:val="clear" w:color="auto" w:fill="auto"/>
          </w:tcPr>
          <w:p w14:paraId="7460BF6C" w14:textId="77777777" w:rsidR="00BE59B7" w:rsidRPr="00C84CAF" w:rsidRDefault="00BE59B7" w:rsidP="00BE59B7">
            <w:pPr>
              <w:rPr>
                <w:spacing w:val="-6"/>
              </w:rPr>
            </w:pPr>
            <w:r w:rsidRPr="00C84CAF">
              <w:rPr>
                <w:spacing w:val="-6"/>
              </w:rPr>
              <w:t>Наблюдение</w:t>
            </w:r>
          </w:p>
        </w:tc>
      </w:tr>
      <w:tr w:rsidR="00C84CAF" w:rsidRPr="00BE59B7" w14:paraId="6E80F74F" w14:textId="77777777" w:rsidTr="00C84CAF">
        <w:tc>
          <w:tcPr>
            <w:tcW w:w="562" w:type="dxa"/>
            <w:gridSpan w:val="2"/>
            <w:shd w:val="clear" w:color="auto" w:fill="auto"/>
          </w:tcPr>
          <w:p w14:paraId="144F2B08" w14:textId="77777777" w:rsidR="008A3540" w:rsidRPr="00C84CAF" w:rsidRDefault="00214866" w:rsidP="00BE59B7">
            <w:pPr>
              <w:rPr>
                <w:spacing w:val="-6"/>
              </w:rPr>
            </w:pPr>
            <w:r w:rsidRPr="00C84CAF">
              <w:rPr>
                <w:spacing w:val="-6"/>
              </w:rPr>
              <w:t>43</w:t>
            </w:r>
          </w:p>
        </w:tc>
        <w:tc>
          <w:tcPr>
            <w:tcW w:w="1134" w:type="dxa"/>
            <w:shd w:val="clear" w:color="auto" w:fill="auto"/>
          </w:tcPr>
          <w:p w14:paraId="3C328981" w14:textId="77777777" w:rsidR="008A3540" w:rsidRPr="00C84CAF" w:rsidRDefault="008A3540" w:rsidP="00BE59B7">
            <w:pPr>
              <w:rPr>
                <w:spacing w:val="-6"/>
              </w:rPr>
            </w:pPr>
            <w:r w:rsidRPr="00C84CAF">
              <w:rPr>
                <w:spacing w:val="-6"/>
              </w:rPr>
              <w:t>февраль</w:t>
            </w:r>
          </w:p>
        </w:tc>
        <w:tc>
          <w:tcPr>
            <w:tcW w:w="1701" w:type="dxa"/>
            <w:shd w:val="clear" w:color="auto" w:fill="auto"/>
          </w:tcPr>
          <w:p w14:paraId="79D1EB28" w14:textId="77777777" w:rsidR="008A3540" w:rsidRPr="00C84CAF" w:rsidRDefault="008A3540" w:rsidP="00BE59B7">
            <w:pPr>
              <w:rPr>
                <w:spacing w:val="-6"/>
              </w:rPr>
            </w:pPr>
            <w:r w:rsidRPr="00C84CAF">
              <w:rPr>
                <w:spacing w:val="-6"/>
              </w:rPr>
              <w:t>Практическое занятие</w:t>
            </w:r>
          </w:p>
        </w:tc>
        <w:tc>
          <w:tcPr>
            <w:tcW w:w="993" w:type="dxa"/>
            <w:shd w:val="clear" w:color="auto" w:fill="auto"/>
          </w:tcPr>
          <w:p w14:paraId="053760CF" w14:textId="77777777" w:rsidR="008A3540" w:rsidRPr="00C84CAF" w:rsidRDefault="008A3540" w:rsidP="00BE59B7">
            <w:pPr>
              <w:rPr>
                <w:spacing w:val="-6"/>
              </w:rPr>
            </w:pPr>
            <w:r w:rsidRPr="00C84CAF">
              <w:rPr>
                <w:spacing w:val="-6"/>
              </w:rPr>
              <w:t>2</w:t>
            </w:r>
          </w:p>
        </w:tc>
        <w:tc>
          <w:tcPr>
            <w:tcW w:w="850" w:type="dxa"/>
            <w:shd w:val="clear" w:color="auto" w:fill="auto"/>
          </w:tcPr>
          <w:p w14:paraId="3889A1AB" w14:textId="77777777" w:rsidR="008A3540" w:rsidRPr="00C84CAF" w:rsidRDefault="008A3540" w:rsidP="00BE59B7">
            <w:pPr>
              <w:rPr>
                <w:spacing w:val="-6"/>
              </w:rPr>
            </w:pPr>
          </w:p>
        </w:tc>
        <w:tc>
          <w:tcPr>
            <w:tcW w:w="2977" w:type="dxa"/>
            <w:shd w:val="clear" w:color="auto" w:fill="auto"/>
          </w:tcPr>
          <w:p w14:paraId="130BE701" w14:textId="77777777" w:rsidR="008A3540" w:rsidRPr="00C84CAF" w:rsidRDefault="008A3540" w:rsidP="00BE59B7">
            <w:pPr>
              <w:rPr>
                <w:spacing w:val="-6"/>
              </w:rPr>
            </w:pPr>
            <w:r w:rsidRPr="00C84CAF">
              <w:rPr>
                <w:spacing w:val="-6"/>
              </w:rPr>
              <w:t>дракон</w:t>
            </w:r>
          </w:p>
        </w:tc>
        <w:tc>
          <w:tcPr>
            <w:tcW w:w="1559" w:type="dxa"/>
            <w:shd w:val="clear" w:color="auto" w:fill="auto"/>
          </w:tcPr>
          <w:p w14:paraId="4AA9C896" w14:textId="77777777" w:rsidR="008A3540" w:rsidRPr="00C84CAF" w:rsidRDefault="008A3540" w:rsidP="00BE59B7">
            <w:pPr>
              <w:rPr>
                <w:spacing w:val="-6"/>
              </w:rPr>
            </w:pPr>
            <w:r w:rsidRPr="00C84CAF">
              <w:rPr>
                <w:spacing w:val="-6"/>
              </w:rPr>
              <w:t>Наблюдение</w:t>
            </w:r>
          </w:p>
        </w:tc>
      </w:tr>
      <w:tr w:rsidR="00C84CAF" w:rsidRPr="00BE59B7" w14:paraId="6162C994" w14:textId="77777777" w:rsidTr="00C84CAF">
        <w:tc>
          <w:tcPr>
            <w:tcW w:w="562" w:type="dxa"/>
            <w:gridSpan w:val="2"/>
            <w:shd w:val="clear" w:color="auto" w:fill="auto"/>
          </w:tcPr>
          <w:p w14:paraId="649C8337" w14:textId="77777777" w:rsidR="00BE59B7" w:rsidRPr="00C84CAF" w:rsidRDefault="00214866" w:rsidP="00BE59B7">
            <w:pPr>
              <w:rPr>
                <w:spacing w:val="-6"/>
              </w:rPr>
            </w:pPr>
            <w:r w:rsidRPr="00C84CAF">
              <w:rPr>
                <w:spacing w:val="-6"/>
              </w:rPr>
              <w:t>44</w:t>
            </w:r>
          </w:p>
        </w:tc>
        <w:tc>
          <w:tcPr>
            <w:tcW w:w="1134" w:type="dxa"/>
            <w:shd w:val="clear" w:color="auto" w:fill="auto"/>
          </w:tcPr>
          <w:p w14:paraId="6362B603" w14:textId="77777777" w:rsidR="00BE59B7" w:rsidRPr="00C84CAF" w:rsidRDefault="00214866" w:rsidP="00BE59B7">
            <w:pPr>
              <w:rPr>
                <w:spacing w:val="-6"/>
              </w:rPr>
            </w:pPr>
            <w:r w:rsidRPr="00C84CAF">
              <w:rPr>
                <w:spacing w:val="-6"/>
              </w:rPr>
              <w:t>март</w:t>
            </w:r>
          </w:p>
        </w:tc>
        <w:tc>
          <w:tcPr>
            <w:tcW w:w="1701" w:type="dxa"/>
            <w:shd w:val="clear" w:color="auto" w:fill="auto"/>
          </w:tcPr>
          <w:p w14:paraId="5CED738B"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C768F43" w14:textId="77777777" w:rsidR="00BE59B7" w:rsidRPr="00C84CAF" w:rsidRDefault="008A3540" w:rsidP="00BE59B7">
            <w:pPr>
              <w:rPr>
                <w:spacing w:val="-6"/>
              </w:rPr>
            </w:pPr>
            <w:r w:rsidRPr="00C84CAF">
              <w:rPr>
                <w:spacing w:val="-6"/>
              </w:rPr>
              <w:t>2</w:t>
            </w:r>
          </w:p>
        </w:tc>
        <w:tc>
          <w:tcPr>
            <w:tcW w:w="850" w:type="dxa"/>
            <w:shd w:val="clear" w:color="auto" w:fill="auto"/>
          </w:tcPr>
          <w:p w14:paraId="0B62C92C" w14:textId="77777777" w:rsidR="00BE59B7" w:rsidRPr="00C84CAF" w:rsidRDefault="00593F53" w:rsidP="00BE59B7">
            <w:pPr>
              <w:rPr>
                <w:spacing w:val="-6"/>
              </w:rPr>
            </w:pPr>
            <w:r w:rsidRPr="00C84CAF">
              <w:rPr>
                <w:spacing w:val="-6"/>
              </w:rPr>
              <w:t>1</w:t>
            </w:r>
          </w:p>
        </w:tc>
        <w:tc>
          <w:tcPr>
            <w:tcW w:w="2977" w:type="dxa"/>
            <w:shd w:val="clear" w:color="auto" w:fill="auto"/>
          </w:tcPr>
          <w:p w14:paraId="67CC4991" w14:textId="77777777" w:rsidR="00BE59B7" w:rsidRPr="00C84CAF" w:rsidRDefault="003C01B4" w:rsidP="00BE59B7">
            <w:pPr>
              <w:rPr>
                <w:spacing w:val="-6"/>
              </w:rPr>
            </w:pPr>
            <w:r w:rsidRPr="00C84CAF">
              <w:rPr>
                <w:spacing w:val="-6"/>
              </w:rPr>
              <w:t>дракон</w:t>
            </w:r>
          </w:p>
        </w:tc>
        <w:tc>
          <w:tcPr>
            <w:tcW w:w="1559" w:type="dxa"/>
            <w:shd w:val="clear" w:color="auto" w:fill="auto"/>
          </w:tcPr>
          <w:p w14:paraId="232F1C70" w14:textId="77777777" w:rsidR="00BE59B7" w:rsidRPr="00C84CAF" w:rsidRDefault="00BE59B7" w:rsidP="00BE59B7">
            <w:pPr>
              <w:rPr>
                <w:spacing w:val="-6"/>
              </w:rPr>
            </w:pPr>
            <w:r w:rsidRPr="00C84CAF">
              <w:rPr>
                <w:spacing w:val="-6"/>
              </w:rPr>
              <w:t>Наблюдение</w:t>
            </w:r>
          </w:p>
        </w:tc>
      </w:tr>
      <w:tr w:rsidR="00C84CAF" w:rsidRPr="00BE59B7" w14:paraId="696C50AB" w14:textId="77777777" w:rsidTr="00C84CAF">
        <w:tc>
          <w:tcPr>
            <w:tcW w:w="562" w:type="dxa"/>
            <w:gridSpan w:val="2"/>
            <w:shd w:val="clear" w:color="auto" w:fill="auto"/>
          </w:tcPr>
          <w:p w14:paraId="25DC2B41" w14:textId="77777777" w:rsidR="00BE59B7" w:rsidRPr="00C84CAF" w:rsidRDefault="00214866" w:rsidP="00BE59B7">
            <w:pPr>
              <w:rPr>
                <w:spacing w:val="-6"/>
              </w:rPr>
            </w:pPr>
            <w:r w:rsidRPr="00C84CAF">
              <w:rPr>
                <w:spacing w:val="-6"/>
              </w:rPr>
              <w:t>45</w:t>
            </w:r>
          </w:p>
        </w:tc>
        <w:tc>
          <w:tcPr>
            <w:tcW w:w="1134" w:type="dxa"/>
            <w:shd w:val="clear" w:color="auto" w:fill="auto"/>
          </w:tcPr>
          <w:p w14:paraId="0A741317" w14:textId="77777777" w:rsidR="00BE59B7" w:rsidRPr="00C84CAF" w:rsidRDefault="008A3540" w:rsidP="00BE59B7">
            <w:pPr>
              <w:rPr>
                <w:spacing w:val="-6"/>
              </w:rPr>
            </w:pPr>
            <w:r w:rsidRPr="00C84CAF">
              <w:rPr>
                <w:spacing w:val="-6"/>
              </w:rPr>
              <w:t>март</w:t>
            </w:r>
          </w:p>
        </w:tc>
        <w:tc>
          <w:tcPr>
            <w:tcW w:w="1701" w:type="dxa"/>
            <w:shd w:val="clear" w:color="auto" w:fill="auto"/>
          </w:tcPr>
          <w:p w14:paraId="220D0EDB"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69FFB58F" w14:textId="77777777" w:rsidR="00BE59B7" w:rsidRPr="00C84CAF" w:rsidRDefault="00593F53" w:rsidP="00BE59B7">
            <w:pPr>
              <w:rPr>
                <w:spacing w:val="-6"/>
              </w:rPr>
            </w:pPr>
            <w:r w:rsidRPr="00C84CAF">
              <w:rPr>
                <w:spacing w:val="-6"/>
              </w:rPr>
              <w:t>3</w:t>
            </w:r>
          </w:p>
        </w:tc>
        <w:tc>
          <w:tcPr>
            <w:tcW w:w="850" w:type="dxa"/>
            <w:shd w:val="clear" w:color="auto" w:fill="auto"/>
          </w:tcPr>
          <w:p w14:paraId="11E50C2A" w14:textId="77777777" w:rsidR="00BE59B7" w:rsidRPr="00C84CAF" w:rsidRDefault="00593F53" w:rsidP="00BE59B7">
            <w:pPr>
              <w:rPr>
                <w:spacing w:val="-6"/>
              </w:rPr>
            </w:pPr>
            <w:r w:rsidRPr="00C84CAF">
              <w:rPr>
                <w:spacing w:val="-6"/>
              </w:rPr>
              <w:t>1</w:t>
            </w:r>
          </w:p>
        </w:tc>
        <w:tc>
          <w:tcPr>
            <w:tcW w:w="2977" w:type="dxa"/>
            <w:shd w:val="clear" w:color="auto" w:fill="auto"/>
          </w:tcPr>
          <w:p w14:paraId="1B10593D" w14:textId="77777777" w:rsidR="00BE59B7" w:rsidRPr="00C84CAF" w:rsidRDefault="00593F53" w:rsidP="00BE59B7">
            <w:pPr>
              <w:rPr>
                <w:spacing w:val="-6"/>
              </w:rPr>
            </w:pPr>
            <w:r w:rsidRPr="00C84CAF">
              <w:rPr>
                <w:spacing w:val="-6"/>
              </w:rPr>
              <w:t>Прорезная керамика: божья коровка</w:t>
            </w:r>
          </w:p>
        </w:tc>
        <w:tc>
          <w:tcPr>
            <w:tcW w:w="1559" w:type="dxa"/>
            <w:shd w:val="clear" w:color="auto" w:fill="auto"/>
          </w:tcPr>
          <w:p w14:paraId="5D3C328E" w14:textId="77777777" w:rsidR="00BE59B7" w:rsidRPr="00C84CAF" w:rsidRDefault="00BE59B7" w:rsidP="00BE59B7">
            <w:pPr>
              <w:rPr>
                <w:spacing w:val="-6"/>
              </w:rPr>
            </w:pPr>
            <w:r w:rsidRPr="00C84CAF">
              <w:rPr>
                <w:spacing w:val="-6"/>
              </w:rPr>
              <w:t>Наблюдение</w:t>
            </w:r>
          </w:p>
        </w:tc>
      </w:tr>
      <w:tr w:rsidR="00C84CAF" w:rsidRPr="00BE59B7" w14:paraId="66C2AE9E" w14:textId="77777777" w:rsidTr="00C84CAF">
        <w:tc>
          <w:tcPr>
            <w:tcW w:w="562" w:type="dxa"/>
            <w:gridSpan w:val="2"/>
            <w:shd w:val="clear" w:color="auto" w:fill="auto"/>
          </w:tcPr>
          <w:p w14:paraId="7B5F9D37" w14:textId="77777777" w:rsidR="00BE59B7" w:rsidRPr="00C84CAF" w:rsidRDefault="00214866" w:rsidP="00BE59B7">
            <w:pPr>
              <w:rPr>
                <w:spacing w:val="-6"/>
              </w:rPr>
            </w:pPr>
            <w:r w:rsidRPr="00C84CAF">
              <w:rPr>
                <w:spacing w:val="-6"/>
              </w:rPr>
              <w:t>46</w:t>
            </w:r>
          </w:p>
        </w:tc>
        <w:tc>
          <w:tcPr>
            <w:tcW w:w="1134" w:type="dxa"/>
            <w:shd w:val="clear" w:color="auto" w:fill="auto"/>
          </w:tcPr>
          <w:p w14:paraId="1E1F32CE" w14:textId="77777777" w:rsidR="00BE59B7" w:rsidRPr="00C84CAF" w:rsidRDefault="008A3540" w:rsidP="00BE59B7">
            <w:pPr>
              <w:rPr>
                <w:spacing w:val="-6"/>
              </w:rPr>
            </w:pPr>
            <w:r w:rsidRPr="00C84CAF">
              <w:rPr>
                <w:spacing w:val="-6"/>
              </w:rPr>
              <w:t>март</w:t>
            </w:r>
          </w:p>
        </w:tc>
        <w:tc>
          <w:tcPr>
            <w:tcW w:w="1701" w:type="dxa"/>
            <w:shd w:val="clear" w:color="auto" w:fill="auto"/>
          </w:tcPr>
          <w:p w14:paraId="2DECCB00"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70348162" w14:textId="77777777" w:rsidR="00BE59B7" w:rsidRPr="00C84CAF" w:rsidRDefault="00593F53" w:rsidP="00BE59B7">
            <w:pPr>
              <w:rPr>
                <w:spacing w:val="-6"/>
              </w:rPr>
            </w:pPr>
            <w:r w:rsidRPr="00C84CAF">
              <w:rPr>
                <w:spacing w:val="-6"/>
              </w:rPr>
              <w:t>3</w:t>
            </w:r>
          </w:p>
        </w:tc>
        <w:tc>
          <w:tcPr>
            <w:tcW w:w="850" w:type="dxa"/>
            <w:shd w:val="clear" w:color="auto" w:fill="auto"/>
          </w:tcPr>
          <w:p w14:paraId="29548A42" w14:textId="77777777" w:rsidR="00BE59B7" w:rsidRPr="00C84CAF" w:rsidRDefault="00BE59B7" w:rsidP="00BE59B7">
            <w:pPr>
              <w:rPr>
                <w:spacing w:val="-6"/>
              </w:rPr>
            </w:pPr>
            <w:r w:rsidRPr="00C84CAF">
              <w:rPr>
                <w:spacing w:val="-6"/>
              </w:rPr>
              <w:t>1</w:t>
            </w:r>
          </w:p>
        </w:tc>
        <w:tc>
          <w:tcPr>
            <w:tcW w:w="2977" w:type="dxa"/>
            <w:shd w:val="clear" w:color="auto" w:fill="auto"/>
          </w:tcPr>
          <w:p w14:paraId="2B48D0FB" w14:textId="77777777" w:rsidR="00BE59B7" w:rsidRPr="00C84CAF" w:rsidRDefault="00593F53" w:rsidP="00BE59B7">
            <w:pPr>
              <w:rPr>
                <w:spacing w:val="-6"/>
              </w:rPr>
            </w:pPr>
            <w:r w:rsidRPr="00C84CAF">
              <w:rPr>
                <w:spacing w:val="-6"/>
              </w:rPr>
              <w:t>Прорезная керамика: божья коровка</w:t>
            </w:r>
          </w:p>
        </w:tc>
        <w:tc>
          <w:tcPr>
            <w:tcW w:w="1559" w:type="dxa"/>
            <w:shd w:val="clear" w:color="auto" w:fill="auto"/>
          </w:tcPr>
          <w:p w14:paraId="23860035" w14:textId="77777777" w:rsidR="00BE59B7" w:rsidRPr="00C84CAF" w:rsidRDefault="00BE59B7" w:rsidP="00BE59B7">
            <w:pPr>
              <w:rPr>
                <w:spacing w:val="-6"/>
              </w:rPr>
            </w:pPr>
            <w:r w:rsidRPr="00C84CAF">
              <w:rPr>
                <w:spacing w:val="-6"/>
              </w:rPr>
              <w:t>Наблюдение</w:t>
            </w:r>
          </w:p>
        </w:tc>
      </w:tr>
      <w:tr w:rsidR="00C84CAF" w:rsidRPr="00BE59B7" w14:paraId="435BA358" w14:textId="77777777" w:rsidTr="00C84CAF">
        <w:tc>
          <w:tcPr>
            <w:tcW w:w="562" w:type="dxa"/>
            <w:gridSpan w:val="2"/>
            <w:shd w:val="clear" w:color="auto" w:fill="auto"/>
          </w:tcPr>
          <w:p w14:paraId="55B1DA89" w14:textId="77777777" w:rsidR="00BE59B7" w:rsidRPr="00C84CAF" w:rsidRDefault="00214866" w:rsidP="00BE59B7">
            <w:pPr>
              <w:rPr>
                <w:spacing w:val="-6"/>
              </w:rPr>
            </w:pPr>
            <w:r w:rsidRPr="00C84CAF">
              <w:rPr>
                <w:spacing w:val="-6"/>
              </w:rPr>
              <w:t>47</w:t>
            </w:r>
          </w:p>
        </w:tc>
        <w:tc>
          <w:tcPr>
            <w:tcW w:w="1134" w:type="dxa"/>
            <w:shd w:val="clear" w:color="auto" w:fill="auto"/>
          </w:tcPr>
          <w:p w14:paraId="23198C45" w14:textId="77777777" w:rsidR="00BE59B7" w:rsidRPr="00C84CAF" w:rsidRDefault="008A3540" w:rsidP="00BE59B7">
            <w:pPr>
              <w:rPr>
                <w:spacing w:val="-6"/>
              </w:rPr>
            </w:pPr>
            <w:r w:rsidRPr="00C84CAF">
              <w:rPr>
                <w:spacing w:val="-6"/>
              </w:rPr>
              <w:t>март</w:t>
            </w:r>
          </w:p>
        </w:tc>
        <w:tc>
          <w:tcPr>
            <w:tcW w:w="1701" w:type="dxa"/>
            <w:shd w:val="clear" w:color="auto" w:fill="auto"/>
          </w:tcPr>
          <w:p w14:paraId="2626E605" w14:textId="77777777" w:rsidR="00BE59B7" w:rsidRPr="00C84CAF" w:rsidRDefault="00BE59B7" w:rsidP="00BE59B7">
            <w:pPr>
              <w:rPr>
                <w:spacing w:val="-6"/>
              </w:rPr>
            </w:pPr>
            <w:r w:rsidRPr="00C84CAF">
              <w:rPr>
                <w:spacing w:val="-6"/>
              </w:rPr>
              <w:t>Занятие-игра</w:t>
            </w:r>
          </w:p>
        </w:tc>
        <w:tc>
          <w:tcPr>
            <w:tcW w:w="993" w:type="dxa"/>
            <w:shd w:val="clear" w:color="auto" w:fill="auto"/>
          </w:tcPr>
          <w:p w14:paraId="3D531513" w14:textId="77777777" w:rsidR="00BE59B7" w:rsidRPr="00C84CAF" w:rsidRDefault="00BE59B7" w:rsidP="00BE59B7">
            <w:pPr>
              <w:rPr>
                <w:spacing w:val="-6"/>
              </w:rPr>
            </w:pPr>
            <w:r w:rsidRPr="00C84CAF">
              <w:rPr>
                <w:spacing w:val="-6"/>
              </w:rPr>
              <w:t>1</w:t>
            </w:r>
          </w:p>
        </w:tc>
        <w:tc>
          <w:tcPr>
            <w:tcW w:w="850" w:type="dxa"/>
            <w:shd w:val="clear" w:color="auto" w:fill="auto"/>
          </w:tcPr>
          <w:p w14:paraId="375C49C7" w14:textId="77777777" w:rsidR="00BE59B7" w:rsidRPr="00C84CAF" w:rsidRDefault="00BE59B7" w:rsidP="00BE59B7">
            <w:pPr>
              <w:rPr>
                <w:spacing w:val="-6"/>
              </w:rPr>
            </w:pPr>
          </w:p>
        </w:tc>
        <w:tc>
          <w:tcPr>
            <w:tcW w:w="2977" w:type="dxa"/>
            <w:shd w:val="clear" w:color="auto" w:fill="auto"/>
          </w:tcPr>
          <w:p w14:paraId="6A8722E5" w14:textId="77777777" w:rsidR="00BE59B7" w:rsidRPr="00C84CAF" w:rsidRDefault="00593F53" w:rsidP="00BE59B7">
            <w:pPr>
              <w:rPr>
                <w:spacing w:val="-6"/>
              </w:rPr>
            </w:pPr>
            <w:r w:rsidRPr="00C84CAF">
              <w:rPr>
                <w:spacing w:val="-6"/>
              </w:rPr>
              <w:t>Светильник: Кот на коврике</w:t>
            </w:r>
          </w:p>
        </w:tc>
        <w:tc>
          <w:tcPr>
            <w:tcW w:w="1559" w:type="dxa"/>
            <w:shd w:val="clear" w:color="auto" w:fill="auto"/>
          </w:tcPr>
          <w:p w14:paraId="5D528F98" w14:textId="77777777" w:rsidR="00BE59B7" w:rsidRPr="00C84CAF" w:rsidRDefault="00BE59B7" w:rsidP="00BE59B7">
            <w:pPr>
              <w:rPr>
                <w:spacing w:val="-6"/>
              </w:rPr>
            </w:pPr>
            <w:r w:rsidRPr="00C84CAF">
              <w:rPr>
                <w:spacing w:val="-6"/>
              </w:rPr>
              <w:t>Наблюдение</w:t>
            </w:r>
          </w:p>
        </w:tc>
      </w:tr>
      <w:tr w:rsidR="00C84CAF" w:rsidRPr="00BE59B7" w14:paraId="43CDA89D" w14:textId="77777777" w:rsidTr="00C84CAF">
        <w:tc>
          <w:tcPr>
            <w:tcW w:w="562" w:type="dxa"/>
            <w:gridSpan w:val="2"/>
            <w:shd w:val="clear" w:color="auto" w:fill="auto"/>
          </w:tcPr>
          <w:p w14:paraId="2D963ABD" w14:textId="77777777" w:rsidR="00BE59B7" w:rsidRPr="00C84CAF" w:rsidRDefault="00214866" w:rsidP="00BE59B7">
            <w:pPr>
              <w:rPr>
                <w:spacing w:val="-6"/>
              </w:rPr>
            </w:pPr>
            <w:r w:rsidRPr="00C84CAF">
              <w:rPr>
                <w:spacing w:val="-6"/>
              </w:rPr>
              <w:t>48</w:t>
            </w:r>
          </w:p>
        </w:tc>
        <w:tc>
          <w:tcPr>
            <w:tcW w:w="1134" w:type="dxa"/>
            <w:shd w:val="clear" w:color="auto" w:fill="auto"/>
          </w:tcPr>
          <w:p w14:paraId="77584158" w14:textId="77777777" w:rsidR="00BE59B7" w:rsidRPr="00C84CAF" w:rsidRDefault="008A3540" w:rsidP="00BE59B7">
            <w:pPr>
              <w:rPr>
                <w:spacing w:val="-6"/>
              </w:rPr>
            </w:pPr>
            <w:r w:rsidRPr="00C84CAF">
              <w:rPr>
                <w:spacing w:val="-6"/>
              </w:rPr>
              <w:t>март</w:t>
            </w:r>
          </w:p>
        </w:tc>
        <w:tc>
          <w:tcPr>
            <w:tcW w:w="1701" w:type="dxa"/>
            <w:shd w:val="clear" w:color="auto" w:fill="auto"/>
          </w:tcPr>
          <w:p w14:paraId="0FCFC143"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3035D738" w14:textId="77777777" w:rsidR="00BE59B7" w:rsidRPr="00C84CAF" w:rsidRDefault="00BE59B7" w:rsidP="00BE59B7">
            <w:pPr>
              <w:rPr>
                <w:spacing w:val="-6"/>
              </w:rPr>
            </w:pPr>
            <w:r w:rsidRPr="00C84CAF">
              <w:rPr>
                <w:spacing w:val="-6"/>
              </w:rPr>
              <w:t>2</w:t>
            </w:r>
          </w:p>
        </w:tc>
        <w:tc>
          <w:tcPr>
            <w:tcW w:w="850" w:type="dxa"/>
            <w:shd w:val="clear" w:color="auto" w:fill="auto"/>
          </w:tcPr>
          <w:p w14:paraId="1C8E5BCF" w14:textId="77777777" w:rsidR="00BE59B7" w:rsidRPr="00C84CAF" w:rsidRDefault="00593F53" w:rsidP="00BE59B7">
            <w:pPr>
              <w:rPr>
                <w:spacing w:val="-6"/>
              </w:rPr>
            </w:pPr>
            <w:r w:rsidRPr="00C84CAF">
              <w:rPr>
                <w:spacing w:val="-6"/>
              </w:rPr>
              <w:t>1</w:t>
            </w:r>
          </w:p>
        </w:tc>
        <w:tc>
          <w:tcPr>
            <w:tcW w:w="2977" w:type="dxa"/>
            <w:shd w:val="clear" w:color="auto" w:fill="auto"/>
          </w:tcPr>
          <w:p w14:paraId="1C64CD39" w14:textId="77777777" w:rsidR="00BE59B7" w:rsidRPr="00C84CAF" w:rsidRDefault="00593F53" w:rsidP="00BE59B7">
            <w:pPr>
              <w:rPr>
                <w:spacing w:val="-6"/>
              </w:rPr>
            </w:pPr>
            <w:r w:rsidRPr="00C84CAF">
              <w:rPr>
                <w:spacing w:val="-6"/>
              </w:rPr>
              <w:t xml:space="preserve"> Кот на коврике</w:t>
            </w:r>
          </w:p>
        </w:tc>
        <w:tc>
          <w:tcPr>
            <w:tcW w:w="1559" w:type="dxa"/>
            <w:shd w:val="clear" w:color="auto" w:fill="auto"/>
          </w:tcPr>
          <w:p w14:paraId="6221BFF3" w14:textId="77777777" w:rsidR="00BE59B7" w:rsidRPr="00C84CAF" w:rsidRDefault="00BE59B7" w:rsidP="00BE59B7">
            <w:pPr>
              <w:rPr>
                <w:spacing w:val="-6"/>
              </w:rPr>
            </w:pPr>
            <w:r w:rsidRPr="00C84CAF">
              <w:rPr>
                <w:spacing w:val="-6"/>
              </w:rPr>
              <w:t>Наблюдение</w:t>
            </w:r>
          </w:p>
        </w:tc>
      </w:tr>
      <w:tr w:rsidR="00C84CAF" w:rsidRPr="00BE59B7" w14:paraId="3BCB306E" w14:textId="77777777" w:rsidTr="00C84CAF">
        <w:tc>
          <w:tcPr>
            <w:tcW w:w="562" w:type="dxa"/>
            <w:gridSpan w:val="2"/>
            <w:shd w:val="clear" w:color="auto" w:fill="auto"/>
          </w:tcPr>
          <w:p w14:paraId="43CA78FC" w14:textId="77777777" w:rsidR="00BE59B7" w:rsidRPr="00C84CAF" w:rsidRDefault="00214866" w:rsidP="00BE59B7">
            <w:pPr>
              <w:rPr>
                <w:spacing w:val="-6"/>
              </w:rPr>
            </w:pPr>
            <w:r w:rsidRPr="00C84CAF">
              <w:rPr>
                <w:spacing w:val="-6"/>
              </w:rPr>
              <w:t>49</w:t>
            </w:r>
          </w:p>
        </w:tc>
        <w:tc>
          <w:tcPr>
            <w:tcW w:w="1134" w:type="dxa"/>
            <w:shd w:val="clear" w:color="auto" w:fill="auto"/>
          </w:tcPr>
          <w:p w14:paraId="49902F3E" w14:textId="77777777" w:rsidR="00BE59B7" w:rsidRPr="00C84CAF" w:rsidRDefault="008A3540" w:rsidP="00BE59B7">
            <w:pPr>
              <w:rPr>
                <w:spacing w:val="-6"/>
              </w:rPr>
            </w:pPr>
            <w:r w:rsidRPr="00C84CAF">
              <w:rPr>
                <w:spacing w:val="-6"/>
              </w:rPr>
              <w:t>март</w:t>
            </w:r>
          </w:p>
        </w:tc>
        <w:tc>
          <w:tcPr>
            <w:tcW w:w="1701" w:type="dxa"/>
            <w:shd w:val="clear" w:color="auto" w:fill="auto"/>
          </w:tcPr>
          <w:p w14:paraId="3B71333E"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00C7A393" w14:textId="77777777" w:rsidR="00BE59B7" w:rsidRPr="00C84CAF" w:rsidRDefault="00900C44" w:rsidP="00BE59B7">
            <w:pPr>
              <w:rPr>
                <w:spacing w:val="-6"/>
              </w:rPr>
            </w:pPr>
            <w:r w:rsidRPr="00C84CAF">
              <w:rPr>
                <w:spacing w:val="-6"/>
              </w:rPr>
              <w:t>2</w:t>
            </w:r>
          </w:p>
        </w:tc>
        <w:tc>
          <w:tcPr>
            <w:tcW w:w="850" w:type="dxa"/>
            <w:shd w:val="clear" w:color="auto" w:fill="auto"/>
          </w:tcPr>
          <w:p w14:paraId="05DAEDE9" w14:textId="77777777" w:rsidR="00BE59B7" w:rsidRPr="00C84CAF" w:rsidRDefault="00BE59B7" w:rsidP="00BE59B7">
            <w:pPr>
              <w:rPr>
                <w:spacing w:val="-6"/>
              </w:rPr>
            </w:pPr>
          </w:p>
        </w:tc>
        <w:tc>
          <w:tcPr>
            <w:tcW w:w="2977" w:type="dxa"/>
            <w:shd w:val="clear" w:color="auto" w:fill="auto"/>
          </w:tcPr>
          <w:p w14:paraId="3AE5BD44" w14:textId="77777777" w:rsidR="00BE59B7" w:rsidRPr="00C84CAF" w:rsidRDefault="00593F53" w:rsidP="00BE59B7">
            <w:pPr>
              <w:rPr>
                <w:spacing w:val="-6"/>
              </w:rPr>
            </w:pPr>
            <w:r w:rsidRPr="00C84CAF">
              <w:rPr>
                <w:spacing w:val="-6"/>
              </w:rPr>
              <w:t>Кот на коврике</w:t>
            </w:r>
          </w:p>
        </w:tc>
        <w:tc>
          <w:tcPr>
            <w:tcW w:w="1559" w:type="dxa"/>
            <w:shd w:val="clear" w:color="auto" w:fill="auto"/>
          </w:tcPr>
          <w:p w14:paraId="1A9AB2D4" w14:textId="77777777" w:rsidR="00BE59B7" w:rsidRPr="00C84CAF" w:rsidRDefault="00BE59B7" w:rsidP="00BE59B7">
            <w:pPr>
              <w:rPr>
                <w:spacing w:val="-6"/>
              </w:rPr>
            </w:pPr>
            <w:r w:rsidRPr="00C84CAF">
              <w:rPr>
                <w:spacing w:val="-6"/>
              </w:rPr>
              <w:t>Наблюдение</w:t>
            </w:r>
          </w:p>
        </w:tc>
      </w:tr>
      <w:tr w:rsidR="00C84CAF" w:rsidRPr="00BE59B7" w14:paraId="30319F60" w14:textId="77777777" w:rsidTr="00C84CAF">
        <w:tc>
          <w:tcPr>
            <w:tcW w:w="562" w:type="dxa"/>
            <w:gridSpan w:val="2"/>
            <w:shd w:val="clear" w:color="auto" w:fill="auto"/>
          </w:tcPr>
          <w:p w14:paraId="7D0DB563" w14:textId="77777777" w:rsidR="00900C44" w:rsidRPr="00C84CAF" w:rsidRDefault="00214866" w:rsidP="00BE59B7">
            <w:pPr>
              <w:rPr>
                <w:spacing w:val="-6"/>
              </w:rPr>
            </w:pPr>
            <w:r w:rsidRPr="00C84CAF">
              <w:rPr>
                <w:spacing w:val="-6"/>
              </w:rPr>
              <w:t>50</w:t>
            </w:r>
          </w:p>
        </w:tc>
        <w:tc>
          <w:tcPr>
            <w:tcW w:w="1134" w:type="dxa"/>
            <w:shd w:val="clear" w:color="auto" w:fill="auto"/>
          </w:tcPr>
          <w:p w14:paraId="11F49778" w14:textId="77777777" w:rsidR="00900C44" w:rsidRPr="00C84CAF" w:rsidRDefault="00900C44" w:rsidP="00BE59B7">
            <w:pPr>
              <w:rPr>
                <w:spacing w:val="-6"/>
              </w:rPr>
            </w:pPr>
            <w:r w:rsidRPr="00C84CAF">
              <w:rPr>
                <w:spacing w:val="-6"/>
              </w:rPr>
              <w:t>март</w:t>
            </w:r>
          </w:p>
        </w:tc>
        <w:tc>
          <w:tcPr>
            <w:tcW w:w="1701" w:type="dxa"/>
            <w:shd w:val="clear" w:color="auto" w:fill="auto"/>
          </w:tcPr>
          <w:p w14:paraId="6F639DD9" w14:textId="77777777" w:rsidR="00900C44" w:rsidRPr="00C84CAF" w:rsidRDefault="00900C44" w:rsidP="00BE59B7">
            <w:pPr>
              <w:rPr>
                <w:spacing w:val="-6"/>
              </w:rPr>
            </w:pPr>
          </w:p>
        </w:tc>
        <w:tc>
          <w:tcPr>
            <w:tcW w:w="993" w:type="dxa"/>
            <w:shd w:val="clear" w:color="auto" w:fill="auto"/>
          </w:tcPr>
          <w:p w14:paraId="5BAB8411" w14:textId="77777777" w:rsidR="00900C44" w:rsidRPr="00C84CAF" w:rsidRDefault="00900C44" w:rsidP="00BE59B7">
            <w:pPr>
              <w:rPr>
                <w:spacing w:val="-6"/>
              </w:rPr>
            </w:pPr>
            <w:r w:rsidRPr="00C84CAF">
              <w:rPr>
                <w:spacing w:val="-6"/>
              </w:rPr>
              <w:t>2</w:t>
            </w:r>
          </w:p>
        </w:tc>
        <w:tc>
          <w:tcPr>
            <w:tcW w:w="850" w:type="dxa"/>
            <w:shd w:val="clear" w:color="auto" w:fill="auto"/>
          </w:tcPr>
          <w:p w14:paraId="5DF6724A" w14:textId="77777777" w:rsidR="00900C44" w:rsidRPr="00C84CAF" w:rsidRDefault="00900C44" w:rsidP="00BE59B7">
            <w:pPr>
              <w:rPr>
                <w:spacing w:val="-6"/>
              </w:rPr>
            </w:pPr>
          </w:p>
        </w:tc>
        <w:tc>
          <w:tcPr>
            <w:tcW w:w="2977" w:type="dxa"/>
            <w:shd w:val="clear" w:color="auto" w:fill="auto"/>
          </w:tcPr>
          <w:p w14:paraId="528B7339" w14:textId="77777777" w:rsidR="00900C44" w:rsidRPr="00C84CAF" w:rsidRDefault="00900C44" w:rsidP="00BE59B7">
            <w:pPr>
              <w:rPr>
                <w:spacing w:val="-6"/>
              </w:rPr>
            </w:pPr>
            <w:r w:rsidRPr="00C84CAF">
              <w:rPr>
                <w:spacing w:val="-6"/>
              </w:rPr>
              <w:t>Кот на коврике</w:t>
            </w:r>
          </w:p>
        </w:tc>
        <w:tc>
          <w:tcPr>
            <w:tcW w:w="1559" w:type="dxa"/>
            <w:shd w:val="clear" w:color="auto" w:fill="auto"/>
          </w:tcPr>
          <w:p w14:paraId="4AD03297" w14:textId="77777777" w:rsidR="00900C44" w:rsidRPr="00C84CAF" w:rsidRDefault="00900C44" w:rsidP="00BE59B7">
            <w:pPr>
              <w:rPr>
                <w:spacing w:val="-6"/>
              </w:rPr>
            </w:pPr>
            <w:r w:rsidRPr="00C84CAF">
              <w:rPr>
                <w:spacing w:val="-6"/>
              </w:rPr>
              <w:t>наблюдение</w:t>
            </w:r>
          </w:p>
        </w:tc>
      </w:tr>
      <w:tr w:rsidR="00C84CAF" w:rsidRPr="00BE59B7" w14:paraId="6F7F5125" w14:textId="77777777" w:rsidTr="00C84CAF">
        <w:tc>
          <w:tcPr>
            <w:tcW w:w="562" w:type="dxa"/>
            <w:gridSpan w:val="2"/>
            <w:shd w:val="clear" w:color="auto" w:fill="auto"/>
          </w:tcPr>
          <w:p w14:paraId="7ABBFB84" w14:textId="77777777" w:rsidR="00BE59B7" w:rsidRPr="00C84CAF" w:rsidRDefault="00214866" w:rsidP="00BE59B7">
            <w:pPr>
              <w:rPr>
                <w:spacing w:val="-6"/>
              </w:rPr>
            </w:pPr>
            <w:r w:rsidRPr="00C84CAF">
              <w:rPr>
                <w:spacing w:val="-6"/>
              </w:rPr>
              <w:t>51</w:t>
            </w:r>
          </w:p>
        </w:tc>
        <w:tc>
          <w:tcPr>
            <w:tcW w:w="1134" w:type="dxa"/>
            <w:shd w:val="clear" w:color="auto" w:fill="auto"/>
          </w:tcPr>
          <w:p w14:paraId="18ACE866" w14:textId="77777777" w:rsidR="00BE59B7" w:rsidRPr="00C84CAF" w:rsidRDefault="00644CE1" w:rsidP="00BE59B7">
            <w:pPr>
              <w:rPr>
                <w:spacing w:val="-6"/>
              </w:rPr>
            </w:pPr>
            <w:r w:rsidRPr="00C84CAF">
              <w:rPr>
                <w:spacing w:val="-6"/>
              </w:rPr>
              <w:t>март</w:t>
            </w:r>
          </w:p>
          <w:p w14:paraId="3C5C44D5" w14:textId="77777777" w:rsidR="00BE59B7" w:rsidRPr="00C84CAF" w:rsidRDefault="00BE59B7" w:rsidP="00BE59B7">
            <w:pPr>
              <w:rPr>
                <w:spacing w:val="-6"/>
              </w:rPr>
            </w:pPr>
          </w:p>
        </w:tc>
        <w:tc>
          <w:tcPr>
            <w:tcW w:w="1701" w:type="dxa"/>
            <w:shd w:val="clear" w:color="auto" w:fill="auto"/>
          </w:tcPr>
          <w:p w14:paraId="3AC96690"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B706B37" w14:textId="77777777" w:rsidR="00BE59B7" w:rsidRPr="00C84CAF" w:rsidRDefault="00593F53" w:rsidP="00BE59B7">
            <w:pPr>
              <w:rPr>
                <w:spacing w:val="-6"/>
              </w:rPr>
            </w:pPr>
            <w:r w:rsidRPr="00C84CAF">
              <w:rPr>
                <w:spacing w:val="-6"/>
              </w:rPr>
              <w:t>2</w:t>
            </w:r>
          </w:p>
        </w:tc>
        <w:tc>
          <w:tcPr>
            <w:tcW w:w="850" w:type="dxa"/>
            <w:shd w:val="clear" w:color="auto" w:fill="auto"/>
          </w:tcPr>
          <w:p w14:paraId="02CE1312" w14:textId="77777777" w:rsidR="00BE59B7" w:rsidRPr="00C84CAF" w:rsidRDefault="00BE59B7" w:rsidP="00BE59B7">
            <w:pPr>
              <w:rPr>
                <w:spacing w:val="-6"/>
              </w:rPr>
            </w:pPr>
            <w:r w:rsidRPr="00C84CAF">
              <w:rPr>
                <w:spacing w:val="-6"/>
              </w:rPr>
              <w:t>1</w:t>
            </w:r>
          </w:p>
        </w:tc>
        <w:tc>
          <w:tcPr>
            <w:tcW w:w="2977" w:type="dxa"/>
            <w:shd w:val="clear" w:color="auto" w:fill="auto"/>
          </w:tcPr>
          <w:p w14:paraId="36BE5735" w14:textId="77777777" w:rsidR="00BE59B7" w:rsidRPr="00C84CAF" w:rsidRDefault="00593F53" w:rsidP="00BE59B7">
            <w:pPr>
              <w:rPr>
                <w:spacing w:val="-6"/>
              </w:rPr>
            </w:pPr>
            <w:r w:rsidRPr="00C84CAF">
              <w:rPr>
                <w:spacing w:val="-6"/>
              </w:rPr>
              <w:t xml:space="preserve"> Кот на коврике</w:t>
            </w:r>
          </w:p>
        </w:tc>
        <w:tc>
          <w:tcPr>
            <w:tcW w:w="1559" w:type="dxa"/>
            <w:shd w:val="clear" w:color="auto" w:fill="auto"/>
          </w:tcPr>
          <w:p w14:paraId="3F24528A" w14:textId="77777777" w:rsidR="00BE59B7" w:rsidRPr="00C84CAF" w:rsidRDefault="00BE59B7" w:rsidP="00BE59B7">
            <w:pPr>
              <w:rPr>
                <w:spacing w:val="-6"/>
              </w:rPr>
            </w:pPr>
            <w:r w:rsidRPr="00C84CAF">
              <w:rPr>
                <w:spacing w:val="-6"/>
              </w:rPr>
              <w:t>Наблюдение</w:t>
            </w:r>
          </w:p>
        </w:tc>
      </w:tr>
      <w:tr w:rsidR="00C84CAF" w:rsidRPr="00BE59B7" w14:paraId="193806E2" w14:textId="77777777" w:rsidTr="00C84CAF">
        <w:tc>
          <w:tcPr>
            <w:tcW w:w="562" w:type="dxa"/>
            <w:gridSpan w:val="2"/>
            <w:shd w:val="clear" w:color="auto" w:fill="auto"/>
          </w:tcPr>
          <w:p w14:paraId="0258F08E" w14:textId="77777777" w:rsidR="00BE59B7" w:rsidRPr="00C84CAF" w:rsidRDefault="00214866" w:rsidP="00BE59B7">
            <w:pPr>
              <w:rPr>
                <w:spacing w:val="-6"/>
              </w:rPr>
            </w:pPr>
            <w:r w:rsidRPr="00C84CAF">
              <w:rPr>
                <w:spacing w:val="-6"/>
              </w:rPr>
              <w:t>52</w:t>
            </w:r>
          </w:p>
        </w:tc>
        <w:tc>
          <w:tcPr>
            <w:tcW w:w="1134" w:type="dxa"/>
            <w:shd w:val="clear" w:color="auto" w:fill="auto"/>
          </w:tcPr>
          <w:p w14:paraId="291131A8" w14:textId="77777777" w:rsidR="00BE59B7" w:rsidRPr="00C84CAF" w:rsidRDefault="008A3540" w:rsidP="00BE59B7">
            <w:pPr>
              <w:rPr>
                <w:spacing w:val="-6"/>
              </w:rPr>
            </w:pPr>
            <w:r w:rsidRPr="00C84CAF">
              <w:rPr>
                <w:spacing w:val="-6"/>
              </w:rPr>
              <w:t>апрель</w:t>
            </w:r>
          </w:p>
        </w:tc>
        <w:tc>
          <w:tcPr>
            <w:tcW w:w="1701" w:type="dxa"/>
            <w:shd w:val="clear" w:color="auto" w:fill="auto"/>
          </w:tcPr>
          <w:p w14:paraId="13AACB1C"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A3EA9D2" w14:textId="77777777" w:rsidR="00BE59B7" w:rsidRPr="00C84CAF" w:rsidRDefault="00BE59B7" w:rsidP="00BE59B7">
            <w:pPr>
              <w:rPr>
                <w:spacing w:val="-6"/>
              </w:rPr>
            </w:pPr>
            <w:r w:rsidRPr="00C84CAF">
              <w:rPr>
                <w:spacing w:val="-6"/>
              </w:rPr>
              <w:t>2</w:t>
            </w:r>
          </w:p>
        </w:tc>
        <w:tc>
          <w:tcPr>
            <w:tcW w:w="850" w:type="dxa"/>
            <w:shd w:val="clear" w:color="auto" w:fill="auto"/>
          </w:tcPr>
          <w:p w14:paraId="71059D0D" w14:textId="77777777" w:rsidR="00BE59B7" w:rsidRPr="00C84CAF" w:rsidRDefault="00BE59B7" w:rsidP="00BE59B7">
            <w:pPr>
              <w:rPr>
                <w:spacing w:val="-6"/>
              </w:rPr>
            </w:pPr>
          </w:p>
        </w:tc>
        <w:tc>
          <w:tcPr>
            <w:tcW w:w="2977" w:type="dxa"/>
            <w:shd w:val="clear" w:color="auto" w:fill="auto"/>
          </w:tcPr>
          <w:p w14:paraId="7F66EBA9" w14:textId="77777777" w:rsidR="00593F53" w:rsidRPr="00C84CAF" w:rsidRDefault="00593F53" w:rsidP="00593F53">
            <w:pPr>
              <w:rPr>
                <w:spacing w:val="-6"/>
              </w:rPr>
            </w:pPr>
            <w:r w:rsidRPr="00C84CAF">
              <w:rPr>
                <w:spacing w:val="-6"/>
              </w:rPr>
              <w:t>Объемная керамика (гипсолитьё)</w:t>
            </w:r>
          </w:p>
          <w:p w14:paraId="2A6BC0FC" w14:textId="77777777" w:rsidR="00BE59B7" w:rsidRPr="00C84CAF" w:rsidRDefault="00593F53" w:rsidP="00593F53">
            <w:pPr>
              <w:rPr>
                <w:spacing w:val="-6"/>
              </w:rPr>
            </w:pPr>
            <w:r w:rsidRPr="00C84CAF">
              <w:rPr>
                <w:spacing w:val="-6"/>
              </w:rPr>
              <w:t>Рельефы-плакетки</w:t>
            </w:r>
          </w:p>
        </w:tc>
        <w:tc>
          <w:tcPr>
            <w:tcW w:w="1559" w:type="dxa"/>
            <w:shd w:val="clear" w:color="auto" w:fill="auto"/>
          </w:tcPr>
          <w:p w14:paraId="02D75081" w14:textId="77777777" w:rsidR="00BE59B7" w:rsidRPr="00C84CAF" w:rsidRDefault="00BE59B7" w:rsidP="00BE59B7">
            <w:pPr>
              <w:rPr>
                <w:spacing w:val="-6"/>
              </w:rPr>
            </w:pPr>
            <w:r w:rsidRPr="00C84CAF">
              <w:rPr>
                <w:spacing w:val="-6"/>
              </w:rPr>
              <w:t>Наблюдение</w:t>
            </w:r>
          </w:p>
        </w:tc>
      </w:tr>
      <w:tr w:rsidR="00C84CAF" w:rsidRPr="00BE59B7" w14:paraId="22136D06" w14:textId="77777777" w:rsidTr="00C84CAF">
        <w:tc>
          <w:tcPr>
            <w:tcW w:w="562" w:type="dxa"/>
            <w:gridSpan w:val="2"/>
            <w:shd w:val="clear" w:color="auto" w:fill="auto"/>
          </w:tcPr>
          <w:p w14:paraId="156CD16A" w14:textId="77777777" w:rsidR="00BE59B7" w:rsidRPr="00C84CAF" w:rsidRDefault="00214866" w:rsidP="00BE59B7">
            <w:pPr>
              <w:rPr>
                <w:spacing w:val="-6"/>
              </w:rPr>
            </w:pPr>
            <w:r w:rsidRPr="00C84CAF">
              <w:rPr>
                <w:spacing w:val="-6"/>
              </w:rPr>
              <w:t>53</w:t>
            </w:r>
          </w:p>
        </w:tc>
        <w:tc>
          <w:tcPr>
            <w:tcW w:w="1134" w:type="dxa"/>
            <w:shd w:val="clear" w:color="auto" w:fill="auto"/>
          </w:tcPr>
          <w:p w14:paraId="0AAA9AAA" w14:textId="77777777" w:rsidR="00BE59B7" w:rsidRPr="00C84CAF" w:rsidRDefault="008A3540" w:rsidP="00BE59B7">
            <w:pPr>
              <w:rPr>
                <w:spacing w:val="-6"/>
              </w:rPr>
            </w:pPr>
            <w:r w:rsidRPr="00C84CAF">
              <w:rPr>
                <w:spacing w:val="-6"/>
              </w:rPr>
              <w:t>апрель</w:t>
            </w:r>
          </w:p>
        </w:tc>
        <w:tc>
          <w:tcPr>
            <w:tcW w:w="1701" w:type="dxa"/>
            <w:shd w:val="clear" w:color="auto" w:fill="auto"/>
          </w:tcPr>
          <w:p w14:paraId="4DFC265A" w14:textId="77777777" w:rsidR="00900C44" w:rsidRPr="00C84CAF" w:rsidRDefault="00BE59B7" w:rsidP="00BE59B7">
            <w:pPr>
              <w:rPr>
                <w:spacing w:val="-6"/>
              </w:rPr>
            </w:pPr>
            <w:r w:rsidRPr="00C84CAF">
              <w:rPr>
                <w:spacing w:val="-6"/>
              </w:rPr>
              <w:t>Практическое занятие</w:t>
            </w:r>
            <w:r w:rsidR="00900C44" w:rsidRPr="00C84CAF">
              <w:rPr>
                <w:spacing w:val="-6"/>
              </w:rPr>
              <w:t>,</w:t>
            </w:r>
          </w:p>
          <w:p w14:paraId="5D58262E" w14:textId="77777777" w:rsidR="00BE59B7" w:rsidRPr="00C84CAF" w:rsidRDefault="00900C44" w:rsidP="00BE59B7">
            <w:pPr>
              <w:rPr>
                <w:spacing w:val="-6"/>
              </w:rPr>
            </w:pPr>
            <w:r w:rsidRPr="00C84CAF">
              <w:rPr>
                <w:spacing w:val="-6"/>
              </w:rPr>
              <w:t>беседа</w:t>
            </w:r>
          </w:p>
        </w:tc>
        <w:tc>
          <w:tcPr>
            <w:tcW w:w="993" w:type="dxa"/>
            <w:shd w:val="clear" w:color="auto" w:fill="auto"/>
          </w:tcPr>
          <w:p w14:paraId="19BDAA99" w14:textId="77777777" w:rsidR="00BE59B7" w:rsidRPr="00C84CAF" w:rsidRDefault="00BE59B7" w:rsidP="00BE59B7">
            <w:pPr>
              <w:rPr>
                <w:spacing w:val="-6"/>
              </w:rPr>
            </w:pPr>
            <w:r w:rsidRPr="00C84CAF">
              <w:rPr>
                <w:spacing w:val="-6"/>
              </w:rPr>
              <w:t>1</w:t>
            </w:r>
          </w:p>
        </w:tc>
        <w:tc>
          <w:tcPr>
            <w:tcW w:w="850" w:type="dxa"/>
            <w:shd w:val="clear" w:color="auto" w:fill="auto"/>
          </w:tcPr>
          <w:p w14:paraId="1C467B0A" w14:textId="77777777" w:rsidR="00BE59B7" w:rsidRPr="00C84CAF" w:rsidRDefault="00BE59B7" w:rsidP="00BE59B7">
            <w:pPr>
              <w:rPr>
                <w:spacing w:val="-6"/>
              </w:rPr>
            </w:pPr>
            <w:r w:rsidRPr="00C84CAF">
              <w:rPr>
                <w:spacing w:val="-6"/>
              </w:rPr>
              <w:t>1</w:t>
            </w:r>
          </w:p>
        </w:tc>
        <w:tc>
          <w:tcPr>
            <w:tcW w:w="2977" w:type="dxa"/>
            <w:shd w:val="clear" w:color="auto" w:fill="auto"/>
          </w:tcPr>
          <w:p w14:paraId="56EADEBC" w14:textId="77777777" w:rsidR="00593F53" w:rsidRPr="00C84CAF" w:rsidRDefault="00593F53" w:rsidP="00593F53">
            <w:pPr>
              <w:rPr>
                <w:spacing w:val="-6"/>
              </w:rPr>
            </w:pPr>
            <w:r w:rsidRPr="00C84CAF">
              <w:rPr>
                <w:spacing w:val="-6"/>
              </w:rPr>
              <w:t>Объемная керамика (гипсолитьё)</w:t>
            </w:r>
          </w:p>
          <w:p w14:paraId="0B6FC3AB" w14:textId="77777777" w:rsidR="00BE59B7" w:rsidRPr="00C84CAF" w:rsidRDefault="00593F53" w:rsidP="00593F53">
            <w:pPr>
              <w:rPr>
                <w:spacing w:val="-6"/>
              </w:rPr>
            </w:pPr>
            <w:r w:rsidRPr="00C84CAF">
              <w:rPr>
                <w:spacing w:val="-6"/>
              </w:rPr>
              <w:t>Рельефы-плакетки</w:t>
            </w:r>
          </w:p>
        </w:tc>
        <w:tc>
          <w:tcPr>
            <w:tcW w:w="1559" w:type="dxa"/>
            <w:shd w:val="clear" w:color="auto" w:fill="auto"/>
          </w:tcPr>
          <w:p w14:paraId="59B223C7" w14:textId="77777777" w:rsidR="00BE59B7" w:rsidRPr="00C84CAF" w:rsidRDefault="00BE59B7" w:rsidP="00BE59B7">
            <w:pPr>
              <w:rPr>
                <w:spacing w:val="-6"/>
              </w:rPr>
            </w:pPr>
            <w:r w:rsidRPr="00C84CAF">
              <w:rPr>
                <w:spacing w:val="-6"/>
              </w:rPr>
              <w:t>Наблюдение</w:t>
            </w:r>
          </w:p>
        </w:tc>
      </w:tr>
      <w:tr w:rsidR="00C84CAF" w:rsidRPr="00BE59B7" w14:paraId="6E03C4EB" w14:textId="77777777" w:rsidTr="00C84CAF">
        <w:tc>
          <w:tcPr>
            <w:tcW w:w="562" w:type="dxa"/>
            <w:gridSpan w:val="2"/>
            <w:shd w:val="clear" w:color="auto" w:fill="auto"/>
          </w:tcPr>
          <w:p w14:paraId="5E4A4FF3" w14:textId="77777777" w:rsidR="00BE59B7" w:rsidRPr="00C84CAF" w:rsidRDefault="00214866" w:rsidP="00BE59B7">
            <w:pPr>
              <w:rPr>
                <w:spacing w:val="-6"/>
              </w:rPr>
            </w:pPr>
            <w:r w:rsidRPr="00C84CAF">
              <w:rPr>
                <w:spacing w:val="-6"/>
              </w:rPr>
              <w:t>54</w:t>
            </w:r>
          </w:p>
        </w:tc>
        <w:tc>
          <w:tcPr>
            <w:tcW w:w="1134" w:type="dxa"/>
            <w:shd w:val="clear" w:color="auto" w:fill="auto"/>
          </w:tcPr>
          <w:p w14:paraId="63EA1623" w14:textId="77777777" w:rsidR="00BE59B7" w:rsidRPr="00C84CAF" w:rsidRDefault="008A3540" w:rsidP="00BE59B7">
            <w:pPr>
              <w:rPr>
                <w:spacing w:val="-6"/>
              </w:rPr>
            </w:pPr>
            <w:r w:rsidRPr="00C84CAF">
              <w:rPr>
                <w:spacing w:val="-6"/>
              </w:rPr>
              <w:t>апрель</w:t>
            </w:r>
          </w:p>
        </w:tc>
        <w:tc>
          <w:tcPr>
            <w:tcW w:w="1701" w:type="dxa"/>
            <w:shd w:val="clear" w:color="auto" w:fill="auto"/>
          </w:tcPr>
          <w:p w14:paraId="26601608" w14:textId="77777777" w:rsidR="00BE59B7" w:rsidRPr="00C84CAF" w:rsidRDefault="00593F53" w:rsidP="00BE59B7">
            <w:pPr>
              <w:rPr>
                <w:spacing w:val="-6"/>
              </w:rPr>
            </w:pPr>
            <w:r w:rsidRPr="00C84CAF">
              <w:rPr>
                <w:spacing w:val="-6"/>
              </w:rPr>
              <w:t>Практическое з</w:t>
            </w:r>
            <w:r w:rsidR="00BE59B7" w:rsidRPr="00C84CAF">
              <w:rPr>
                <w:spacing w:val="-6"/>
              </w:rPr>
              <w:t>аняти</w:t>
            </w:r>
            <w:r w:rsidRPr="00C84CAF">
              <w:rPr>
                <w:spacing w:val="-6"/>
              </w:rPr>
              <w:t>е</w:t>
            </w:r>
          </w:p>
        </w:tc>
        <w:tc>
          <w:tcPr>
            <w:tcW w:w="993" w:type="dxa"/>
            <w:shd w:val="clear" w:color="auto" w:fill="auto"/>
          </w:tcPr>
          <w:p w14:paraId="4F39F82A" w14:textId="77777777" w:rsidR="00BE59B7" w:rsidRPr="00C84CAF" w:rsidRDefault="00593F53" w:rsidP="00BE59B7">
            <w:pPr>
              <w:rPr>
                <w:spacing w:val="-6"/>
              </w:rPr>
            </w:pPr>
            <w:r w:rsidRPr="00C84CAF">
              <w:rPr>
                <w:spacing w:val="-6"/>
              </w:rPr>
              <w:t>2</w:t>
            </w:r>
          </w:p>
        </w:tc>
        <w:tc>
          <w:tcPr>
            <w:tcW w:w="850" w:type="dxa"/>
            <w:shd w:val="clear" w:color="auto" w:fill="auto"/>
          </w:tcPr>
          <w:p w14:paraId="7DF23321" w14:textId="77777777" w:rsidR="00BE59B7" w:rsidRPr="00C84CAF" w:rsidRDefault="00BE59B7" w:rsidP="00BE59B7">
            <w:pPr>
              <w:rPr>
                <w:spacing w:val="-6"/>
              </w:rPr>
            </w:pPr>
          </w:p>
        </w:tc>
        <w:tc>
          <w:tcPr>
            <w:tcW w:w="2977" w:type="dxa"/>
            <w:shd w:val="clear" w:color="auto" w:fill="auto"/>
          </w:tcPr>
          <w:p w14:paraId="4FA06AF4" w14:textId="77777777" w:rsidR="00593F53" w:rsidRPr="00C84CAF" w:rsidRDefault="00593F53" w:rsidP="00593F53">
            <w:pPr>
              <w:rPr>
                <w:spacing w:val="-6"/>
              </w:rPr>
            </w:pPr>
            <w:r w:rsidRPr="00C84CAF">
              <w:rPr>
                <w:spacing w:val="-6"/>
              </w:rPr>
              <w:t>Объемная керамика (гипсолитьё)</w:t>
            </w:r>
          </w:p>
          <w:p w14:paraId="5833F71E" w14:textId="77777777" w:rsidR="00BE59B7" w:rsidRPr="00C84CAF" w:rsidRDefault="00593F53" w:rsidP="00593F53">
            <w:pPr>
              <w:rPr>
                <w:spacing w:val="-6"/>
              </w:rPr>
            </w:pPr>
            <w:r w:rsidRPr="00C84CAF">
              <w:rPr>
                <w:spacing w:val="-6"/>
              </w:rPr>
              <w:t>Рельефы-плакетки</w:t>
            </w:r>
          </w:p>
        </w:tc>
        <w:tc>
          <w:tcPr>
            <w:tcW w:w="1559" w:type="dxa"/>
            <w:shd w:val="clear" w:color="auto" w:fill="auto"/>
          </w:tcPr>
          <w:p w14:paraId="5C9C29FD" w14:textId="77777777" w:rsidR="00BE59B7" w:rsidRPr="00C84CAF" w:rsidRDefault="00BE59B7" w:rsidP="00BE59B7">
            <w:pPr>
              <w:rPr>
                <w:spacing w:val="-6"/>
              </w:rPr>
            </w:pPr>
            <w:r w:rsidRPr="00C84CAF">
              <w:rPr>
                <w:spacing w:val="-6"/>
              </w:rPr>
              <w:t>Наблюдение</w:t>
            </w:r>
          </w:p>
        </w:tc>
      </w:tr>
      <w:tr w:rsidR="00C84CAF" w:rsidRPr="00BE59B7" w14:paraId="634D6719" w14:textId="77777777" w:rsidTr="00C84CAF">
        <w:tc>
          <w:tcPr>
            <w:tcW w:w="562" w:type="dxa"/>
            <w:gridSpan w:val="2"/>
            <w:shd w:val="clear" w:color="auto" w:fill="auto"/>
          </w:tcPr>
          <w:p w14:paraId="21A66ECC" w14:textId="77777777" w:rsidR="00BE59B7" w:rsidRPr="00C84CAF" w:rsidRDefault="00214866" w:rsidP="00BE59B7">
            <w:pPr>
              <w:rPr>
                <w:spacing w:val="-6"/>
              </w:rPr>
            </w:pPr>
            <w:r w:rsidRPr="00C84CAF">
              <w:rPr>
                <w:spacing w:val="-6"/>
              </w:rPr>
              <w:t>55</w:t>
            </w:r>
          </w:p>
        </w:tc>
        <w:tc>
          <w:tcPr>
            <w:tcW w:w="1134" w:type="dxa"/>
            <w:shd w:val="clear" w:color="auto" w:fill="auto"/>
          </w:tcPr>
          <w:p w14:paraId="08F552AB" w14:textId="77777777" w:rsidR="00BE59B7" w:rsidRPr="00C84CAF" w:rsidRDefault="008A3540" w:rsidP="00BE59B7">
            <w:pPr>
              <w:rPr>
                <w:spacing w:val="-6"/>
              </w:rPr>
            </w:pPr>
            <w:r w:rsidRPr="00C84CAF">
              <w:rPr>
                <w:spacing w:val="-6"/>
              </w:rPr>
              <w:t>апрель</w:t>
            </w:r>
          </w:p>
        </w:tc>
        <w:tc>
          <w:tcPr>
            <w:tcW w:w="1701" w:type="dxa"/>
            <w:shd w:val="clear" w:color="auto" w:fill="auto"/>
          </w:tcPr>
          <w:p w14:paraId="46711355" w14:textId="77777777" w:rsidR="00BE59B7" w:rsidRPr="00C84CAF" w:rsidRDefault="00900C44" w:rsidP="00BE59B7">
            <w:pPr>
              <w:rPr>
                <w:spacing w:val="-6"/>
              </w:rPr>
            </w:pPr>
            <w:r w:rsidRPr="00C84CAF">
              <w:rPr>
                <w:spacing w:val="-6"/>
              </w:rPr>
              <w:t>Практическое занятие</w:t>
            </w:r>
          </w:p>
        </w:tc>
        <w:tc>
          <w:tcPr>
            <w:tcW w:w="993" w:type="dxa"/>
            <w:shd w:val="clear" w:color="auto" w:fill="auto"/>
          </w:tcPr>
          <w:p w14:paraId="7AFF79F8" w14:textId="77777777" w:rsidR="00BE59B7" w:rsidRPr="00C84CAF" w:rsidRDefault="00BE59B7" w:rsidP="00BE59B7">
            <w:pPr>
              <w:rPr>
                <w:spacing w:val="-6"/>
              </w:rPr>
            </w:pPr>
            <w:r w:rsidRPr="00C84CAF">
              <w:rPr>
                <w:spacing w:val="-6"/>
              </w:rPr>
              <w:t>2</w:t>
            </w:r>
          </w:p>
        </w:tc>
        <w:tc>
          <w:tcPr>
            <w:tcW w:w="850" w:type="dxa"/>
            <w:shd w:val="clear" w:color="auto" w:fill="auto"/>
          </w:tcPr>
          <w:p w14:paraId="35F713FC" w14:textId="77777777" w:rsidR="00BE59B7" w:rsidRPr="00C84CAF" w:rsidRDefault="00BE59B7" w:rsidP="00BE59B7">
            <w:pPr>
              <w:rPr>
                <w:spacing w:val="-6"/>
              </w:rPr>
            </w:pPr>
          </w:p>
        </w:tc>
        <w:tc>
          <w:tcPr>
            <w:tcW w:w="2977" w:type="dxa"/>
            <w:shd w:val="clear" w:color="auto" w:fill="auto"/>
          </w:tcPr>
          <w:p w14:paraId="62C66BCF" w14:textId="77777777" w:rsidR="00593F53" w:rsidRPr="00C84CAF" w:rsidRDefault="00593F53" w:rsidP="00593F53">
            <w:pPr>
              <w:rPr>
                <w:spacing w:val="-6"/>
              </w:rPr>
            </w:pPr>
            <w:r w:rsidRPr="00C84CAF">
              <w:rPr>
                <w:spacing w:val="-6"/>
              </w:rPr>
              <w:t>Объемная керамика (гипсолитьё)</w:t>
            </w:r>
          </w:p>
          <w:p w14:paraId="7122C60E" w14:textId="77777777" w:rsidR="00BE59B7" w:rsidRPr="00C84CAF" w:rsidRDefault="00593F53" w:rsidP="00593F53">
            <w:pPr>
              <w:rPr>
                <w:spacing w:val="-6"/>
              </w:rPr>
            </w:pPr>
            <w:r w:rsidRPr="00C84CAF">
              <w:rPr>
                <w:spacing w:val="-6"/>
              </w:rPr>
              <w:t>Рельефы-плакетки</w:t>
            </w:r>
          </w:p>
        </w:tc>
        <w:tc>
          <w:tcPr>
            <w:tcW w:w="1559" w:type="dxa"/>
            <w:shd w:val="clear" w:color="auto" w:fill="auto"/>
          </w:tcPr>
          <w:p w14:paraId="5E14E977" w14:textId="77777777" w:rsidR="00BE59B7" w:rsidRPr="00C84CAF" w:rsidRDefault="00BE59B7" w:rsidP="00BE59B7">
            <w:pPr>
              <w:rPr>
                <w:spacing w:val="-6"/>
              </w:rPr>
            </w:pPr>
          </w:p>
        </w:tc>
      </w:tr>
      <w:tr w:rsidR="00C84CAF" w:rsidRPr="00BE59B7" w14:paraId="5525F238" w14:textId="77777777" w:rsidTr="00C84CAF">
        <w:trPr>
          <w:trHeight w:val="708"/>
        </w:trPr>
        <w:tc>
          <w:tcPr>
            <w:tcW w:w="562" w:type="dxa"/>
            <w:gridSpan w:val="2"/>
            <w:shd w:val="clear" w:color="auto" w:fill="auto"/>
          </w:tcPr>
          <w:p w14:paraId="2B79275D" w14:textId="77777777" w:rsidR="00BE59B7" w:rsidRPr="00C84CAF" w:rsidRDefault="00214866" w:rsidP="00BE59B7">
            <w:pPr>
              <w:rPr>
                <w:spacing w:val="-6"/>
              </w:rPr>
            </w:pPr>
            <w:r w:rsidRPr="00C84CAF">
              <w:rPr>
                <w:spacing w:val="-6"/>
              </w:rPr>
              <w:t>56</w:t>
            </w:r>
          </w:p>
        </w:tc>
        <w:tc>
          <w:tcPr>
            <w:tcW w:w="1134" w:type="dxa"/>
            <w:shd w:val="clear" w:color="auto" w:fill="auto"/>
          </w:tcPr>
          <w:p w14:paraId="61E7E93C" w14:textId="77777777" w:rsidR="00BE59B7" w:rsidRPr="00C84CAF" w:rsidRDefault="008A3540" w:rsidP="00BE59B7">
            <w:pPr>
              <w:rPr>
                <w:spacing w:val="-6"/>
              </w:rPr>
            </w:pPr>
            <w:r w:rsidRPr="00C84CAF">
              <w:rPr>
                <w:spacing w:val="-6"/>
              </w:rPr>
              <w:t>апрель</w:t>
            </w:r>
          </w:p>
        </w:tc>
        <w:tc>
          <w:tcPr>
            <w:tcW w:w="1701" w:type="dxa"/>
            <w:shd w:val="clear" w:color="auto" w:fill="auto"/>
          </w:tcPr>
          <w:p w14:paraId="18EB8375" w14:textId="77777777" w:rsidR="00BE59B7" w:rsidRPr="00C84CAF" w:rsidRDefault="00BE59B7" w:rsidP="00BE59B7">
            <w:pPr>
              <w:rPr>
                <w:spacing w:val="-6"/>
              </w:rPr>
            </w:pPr>
            <w:r w:rsidRPr="00C84CAF">
              <w:rPr>
                <w:spacing w:val="-6"/>
              </w:rPr>
              <w:t>Практическое занятие</w:t>
            </w:r>
            <w:r w:rsidR="00900C44" w:rsidRPr="00C84CAF">
              <w:rPr>
                <w:spacing w:val="-6"/>
              </w:rPr>
              <w:t>, беседа</w:t>
            </w:r>
          </w:p>
        </w:tc>
        <w:tc>
          <w:tcPr>
            <w:tcW w:w="993" w:type="dxa"/>
            <w:shd w:val="clear" w:color="auto" w:fill="auto"/>
          </w:tcPr>
          <w:p w14:paraId="1E1EDF1F" w14:textId="77777777" w:rsidR="00BE59B7" w:rsidRPr="00C84CAF" w:rsidRDefault="00BE59B7" w:rsidP="00BE59B7">
            <w:pPr>
              <w:rPr>
                <w:spacing w:val="-6"/>
              </w:rPr>
            </w:pPr>
            <w:r w:rsidRPr="00C84CAF">
              <w:rPr>
                <w:spacing w:val="-6"/>
              </w:rPr>
              <w:t>1</w:t>
            </w:r>
          </w:p>
        </w:tc>
        <w:tc>
          <w:tcPr>
            <w:tcW w:w="850" w:type="dxa"/>
            <w:shd w:val="clear" w:color="auto" w:fill="auto"/>
          </w:tcPr>
          <w:p w14:paraId="216263E8" w14:textId="77777777" w:rsidR="00BE59B7" w:rsidRPr="00C84CAF" w:rsidRDefault="00900C44" w:rsidP="00BE59B7">
            <w:pPr>
              <w:rPr>
                <w:spacing w:val="-6"/>
              </w:rPr>
            </w:pPr>
            <w:r w:rsidRPr="00C84CAF">
              <w:rPr>
                <w:spacing w:val="-6"/>
              </w:rPr>
              <w:t>1</w:t>
            </w:r>
          </w:p>
        </w:tc>
        <w:tc>
          <w:tcPr>
            <w:tcW w:w="2977" w:type="dxa"/>
            <w:shd w:val="clear" w:color="auto" w:fill="auto"/>
          </w:tcPr>
          <w:p w14:paraId="569F853C" w14:textId="77777777" w:rsidR="00900C44" w:rsidRPr="00C84CAF" w:rsidRDefault="00900C44" w:rsidP="00900C44">
            <w:pPr>
              <w:rPr>
                <w:spacing w:val="-6"/>
              </w:rPr>
            </w:pPr>
            <w:r w:rsidRPr="00C84CAF">
              <w:rPr>
                <w:spacing w:val="-6"/>
              </w:rPr>
              <w:t>Объемная керамика (гипсолитьё)</w:t>
            </w:r>
          </w:p>
          <w:p w14:paraId="40C7335A" w14:textId="77777777" w:rsidR="00BE59B7" w:rsidRPr="00C84CAF" w:rsidRDefault="00900C44" w:rsidP="00900C44">
            <w:pPr>
              <w:rPr>
                <w:spacing w:val="-6"/>
              </w:rPr>
            </w:pPr>
            <w:r w:rsidRPr="00C84CAF">
              <w:rPr>
                <w:spacing w:val="-6"/>
              </w:rPr>
              <w:t>Вазы</w:t>
            </w:r>
          </w:p>
        </w:tc>
        <w:tc>
          <w:tcPr>
            <w:tcW w:w="1559" w:type="dxa"/>
            <w:shd w:val="clear" w:color="auto" w:fill="auto"/>
          </w:tcPr>
          <w:p w14:paraId="3509D465" w14:textId="77777777" w:rsidR="00BE59B7" w:rsidRPr="00C84CAF" w:rsidRDefault="00BE59B7" w:rsidP="00BE59B7">
            <w:pPr>
              <w:rPr>
                <w:spacing w:val="-6"/>
              </w:rPr>
            </w:pPr>
            <w:r w:rsidRPr="00C84CAF">
              <w:rPr>
                <w:spacing w:val="-6"/>
              </w:rPr>
              <w:t>Наблюдение</w:t>
            </w:r>
          </w:p>
        </w:tc>
      </w:tr>
      <w:tr w:rsidR="00C84CAF" w:rsidRPr="00BE59B7" w14:paraId="05622651" w14:textId="77777777" w:rsidTr="00C84CAF">
        <w:tc>
          <w:tcPr>
            <w:tcW w:w="562" w:type="dxa"/>
            <w:gridSpan w:val="2"/>
            <w:shd w:val="clear" w:color="auto" w:fill="auto"/>
          </w:tcPr>
          <w:p w14:paraId="2BCA2BC8" w14:textId="77777777" w:rsidR="00BE59B7" w:rsidRPr="00C84CAF" w:rsidRDefault="001618EE" w:rsidP="00BE59B7">
            <w:pPr>
              <w:rPr>
                <w:spacing w:val="-6"/>
              </w:rPr>
            </w:pPr>
            <w:r w:rsidRPr="00C84CAF">
              <w:rPr>
                <w:spacing w:val="-6"/>
              </w:rPr>
              <w:t>57</w:t>
            </w:r>
          </w:p>
        </w:tc>
        <w:tc>
          <w:tcPr>
            <w:tcW w:w="1134" w:type="dxa"/>
            <w:shd w:val="clear" w:color="auto" w:fill="auto"/>
          </w:tcPr>
          <w:p w14:paraId="05FE5E8B" w14:textId="77777777" w:rsidR="00BE59B7" w:rsidRPr="00C84CAF" w:rsidRDefault="00644CE1" w:rsidP="00BE59B7">
            <w:pPr>
              <w:rPr>
                <w:spacing w:val="-6"/>
              </w:rPr>
            </w:pPr>
            <w:r w:rsidRPr="00C84CAF">
              <w:rPr>
                <w:spacing w:val="-6"/>
              </w:rPr>
              <w:t>апрель</w:t>
            </w:r>
          </w:p>
        </w:tc>
        <w:tc>
          <w:tcPr>
            <w:tcW w:w="1701" w:type="dxa"/>
            <w:shd w:val="clear" w:color="auto" w:fill="auto"/>
          </w:tcPr>
          <w:p w14:paraId="0A7DA788"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1190C641" w14:textId="77777777" w:rsidR="00BE59B7" w:rsidRPr="00C84CAF" w:rsidRDefault="00BE59B7" w:rsidP="00BE59B7">
            <w:pPr>
              <w:rPr>
                <w:spacing w:val="-6"/>
              </w:rPr>
            </w:pPr>
            <w:r w:rsidRPr="00C84CAF">
              <w:rPr>
                <w:spacing w:val="-6"/>
              </w:rPr>
              <w:t>2</w:t>
            </w:r>
          </w:p>
        </w:tc>
        <w:tc>
          <w:tcPr>
            <w:tcW w:w="850" w:type="dxa"/>
            <w:shd w:val="clear" w:color="auto" w:fill="auto"/>
          </w:tcPr>
          <w:p w14:paraId="7A1267C7" w14:textId="77777777" w:rsidR="00BE59B7" w:rsidRPr="00C84CAF" w:rsidRDefault="00BE59B7" w:rsidP="00BE59B7">
            <w:pPr>
              <w:rPr>
                <w:spacing w:val="-6"/>
              </w:rPr>
            </w:pPr>
          </w:p>
        </w:tc>
        <w:tc>
          <w:tcPr>
            <w:tcW w:w="2977" w:type="dxa"/>
            <w:shd w:val="clear" w:color="auto" w:fill="auto"/>
          </w:tcPr>
          <w:p w14:paraId="2F243807" w14:textId="77777777" w:rsidR="00BE59B7" w:rsidRPr="00C84CAF" w:rsidRDefault="00900C44" w:rsidP="00900C44">
            <w:pPr>
              <w:rPr>
                <w:spacing w:val="-6"/>
              </w:rPr>
            </w:pPr>
            <w:r w:rsidRPr="00C84CAF">
              <w:rPr>
                <w:spacing w:val="-6"/>
              </w:rPr>
              <w:t>Объемная керамика (гипсолитьё) Вазы</w:t>
            </w:r>
          </w:p>
        </w:tc>
        <w:tc>
          <w:tcPr>
            <w:tcW w:w="1559" w:type="dxa"/>
            <w:shd w:val="clear" w:color="auto" w:fill="auto"/>
          </w:tcPr>
          <w:p w14:paraId="1B862C67" w14:textId="77777777" w:rsidR="00BE59B7" w:rsidRPr="00C84CAF" w:rsidRDefault="00BE59B7" w:rsidP="00BE59B7">
            <w:pPr>
              <w:rPr>
                <w:spacing w:val="-6"/>
              </w:rPr>
            </w:pPr>
            <w:r w:rsidRPr="00C84CAF">
              <w:rPr>
                <w:spacing w:val="-6"/>
              </w:rPr>
              <w:t>Наблюдение</w:t>
            </w:r>
          </w:p>
        </w:tc>
      </w:tr>
      <w:tr w:rsidR="00C84CAF" w:rsidRPr="00BE59B7" w14:paraId="6BF6758E" w14:textId="77777777" w:rsidTr="00C84CAF">
        <w:tc>
          <w:tcPr>
            <w:tcW w:w="562" w:type="dxa"/>
            <w:gridSpan w:val="2"/>
            <w:shd w:val="clear" w:color="auto" w:fill="auto"/>
          </w:tcPr>
          <w:p w14:paraId="21649C10" w14:textId="77777777" w:rsidR="00BE59B7" w:rsidRPr="00C84CAF" w:rsidRDefault="001618EE" w:rsidP="00BE59B7">
            <w:pPr>
              <w:rPr>
                <w:spacing w:val="-6"/>
              </w:rPr>
            </w:pPr>
            <w:r w:rsidRPr="00C84CAF">
              <w:rPr>
                <w:spacing w:val="-6"/>
              </w:rPr>
              <w:t>58</w:t>
            </w:r>
          </w:p>
        </w:tc>
        <w:tc>
          <w:tcPr>
            <w:tcW w:w="1134" w:type="dxa"/>
            <w:shd w:val="clear" w:color="auto" w:fill="auto"/>
          </w:tcPr>
          <w:p w14:paraId="2BC3D2DA" w14:textId="77777777" w:rsidR="00BE59B7" w:rsidRPr="00C84CAF" w:rsidRDefault="00627579" w:rsidP="00BE59B7">
            <w:pPr>
              <w:rPr>
                <w:spacing w:val="-6"/>
              </w:rPr>
            </w:pPr>
            <w:r w:rsidRPr="00C84CAF">
              <w:rPr>
                <w:spacing w:val="-6"/>
              </w:rPr>
              <w:t>А</w:t>
            </w:r>
            <w:r w:rsidR="00644CE1" w:rsidRPr="00C84CAF">
              <w:rPr>
                <w:spacing w:val="-6"/>
              </w:rPr>
              <w:t>прель</w:t>
            </w:r>
          </w:p>
        </w:tc>
        <w:tc>
          <w:tcPr>
            <w:tcW w:w="1701" w:type="dxa"/>
            <w:shd w:val="clear" w:color="auto" w:fill="auto"/>
          </w:tcPr>
          <w:p w14:paraId="127CC226"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730F42F" w14:textId="77777777" w:rsidR="00BE59B7" w:rsidRPr="00C84CAF" w:rsidRDefault="00900C44" w:rsidP="00BE59B7">
            <w:pPr>
              <w:rPr>
                <w:spacing w:val="-6"/>
              </w:rPr>
            </w:pPr>
            <w:r w:rsidRPr="00C84CAF">
              <w:rPr>
                <w:spacing w:val="-6"/>
              </w:rPr>
              <w:t>2</w:t>
            </w:r>
          </w:p>
        </w:tc>
        <w:tc>
          <w:tcPr>
            <w:tcW w:w="850" w:type="dxa"/>
            <w:shd w:val="clear" w:color="auto" w:fill="auto"/>
          </w:tcPr>
          <w:p w14:paraId="0C149AC0" w14:textId="77777777" w:rsidR="00BE59B7" w:rsidRPr="00C84CAF" w:rsidRDefault="00BE59B7" w:rsidP="00BE59B7">
            <w:pPr>
              <w:rPr>
                <w:spacing w:val="-6"/>
              </w:rPr>
            </w:pPr>
          </w:p>
        </w:tc>
        <w:tc>
          <w:tcPr>
            <w:tcW w:w="2977" w:type="dxa"/>
            <w:shd w:val="clear" w:color="auto" w:fill="auto"/>
          </w:tcPr>
          <w:p w14:paraId="0D816BE7" w14:textId="77777777" w:rsidR="00900C44" w:rsidRPr="00C84CAF" w:rsidRDefault="00900C44" w:rsidP="00900C44">
            <w:pPr>
              <w:rPr>
                <w:spacing w:val="-6"/>
              </w:rPr>
            </w:pPr>
            <w:r w:rsidRPr="00C84CAF">
              <w:rPr>
                <w:spacing w:val="-6"/>
              </w:rPr>
              <w:t>Объемная керамика (гипсолитьё)</w:t>
            </w:r>
          </w:p>
          <w:p w14:paraId="39154094" w14:textId="77777777" w:rsidR="00BE59B7" w:rsidRPr="00C84CAF" w:rsidRDefault="00900C44" w:rsidP="00900C44">
            <w:pPr>
              <w:rPr>
                <w:spacing w:val="-6"/>
              </w:rPr>
            </w:pPr>
            <w:r w:rsidRPr="00C84CAF">
              <w:rPr>
                <w:spacing w:val="-6"/>
              </w:rPr>
              <w:t>Вазы</w:t>
            </w:r>
          </w:p>
        </w:tc>
        <w:tc>
          <w:tcPr>
            <w:tcW w:w="1559" w:type="dxa"/>
            <w:shd w:val="clear" w:color="auto" w:fill="auto"/>
          </w:tcPr>
          <w:p w14:paraId="7F5B486D" w14:textId="77777777" w:rsidR="00BE59B7" w:rsidRPr="00C84CAF" w:rsidRDefault="00BE59B7" w:rsidP="00BE59B7">
            <w:pPr>
              <w:rPr>
                <w:spacing w:val="-6"/>
              </w:rPr>
            </w:pPr>
            <w:r w:rsidRPr="00C84CAF">
              <w:rPr>
                <w:spacing w:val="-6"/>
              </w:rPr>
              <w:t>Наблюдение</w:t>
            </w:r>
          </w:p>
        </w:tc>
      </w:tr>
      <w:tr w:rsidR="00C84CAF" w:rsidRPr="00BE59B7" w14:paraId="3F06EE84" w14:textId="77777777" w:rsidTr="00C84CAF">
        <w:tc>
          <w:tcPr>
            <w:tcW w:w="562" w:type="dxa"/>
            <w:gridSpan w:val="2"/>
            <w:shd w:val="clear" w:color="auto" w:fill="auto"/>
          </w:tcPr>
          <w:p w14:paraId="6908C171" w14:textId="77777777" w:rsidR="00BE59B7" w:rsidRPr="00C84CAF" w:rsidRDefault="001618EE" w:rsidP="00BE59B7">
            <w:pPr>
              <w:rPr>
                <w:spacing w:val="-6"/>
              </w:rPr>
            </w:pPr>
            <w:r w:rsidRPr="00C84CAF">
              <w:rPr>
                <w:spacing w:val="-6"/>
              </w:rPr>
              <w:t>59</w:t>
            </w:r>
          </w:p>
        </w:tc>
        <w:tc>
          <w:tcPr>
            <w:tcW w:w="1134" w:type="dxa"/>
            <w:shd w:val="clear" w:color="auto" w:fill="auto"/>
          </w:tcPr>
          <w:p w14:paraId="0FF20BCF" w14:textId="77777777" w:rsidR="00BE59B7" w:rsidRPr="00C84CAF" w:rsidRDefault="008A3540" w:rsidP="00BE59B7">
            <w:pPr>
              <w:rPr>
                <w:spacing w:val="-6"/>
              </w:rPr>
            </w:pPr>
            <w:r w:rsidRPr="00C84CAF">
              <w:rPr>
                <w:spacing w:val="-6"/>
              </w:rPr>
              <w:t>май</w:t>
            </w:r>
          </w:p>
          <w:p w14:paraId="53BBAC0F" w14:textId="77777777" w:rsidR="00BE59B7" w:rsidRPr="00C84CAF" w:rsidRDefault="00BE59B7" w:rsidP="00BE59B7">
            <w:pPr>
              <w:rPr>
                <w:spacing w:val="-6"/>
              </w:rPr>
            </w:pPr>
          </w:p>
        </w:tc>
        <w:tc>
          <w:tcPr>
            <w:tcW w:w="1701" w:type="dxa"/>
            <w:shd w:val="clear" w:color="auto" w:fill="auto"/>
          </w:tcPr>
          <w:p w14:paraId="61C4AD90"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51435FA7" w14:textId="77777777" w:rsidR="00BE59B7" w:rsidRPr="00C84CAF" w:rsidRDefault="00900C44" w:rsidP="00BE59B7">
            <w:pPr>
              <w:rPr>
                <w:spacing w:val="-6"/>
              </w:rPr>
            </w:pPr>
            <w:r w:rsidRPr="00C84CAF">
              <w:rPr>
                <w:spacing w:val="-6"/>
              </w:rPr>
              <w:t>2</w:t>
            </w:r>
          </w:p>
        </w:tc>
        <w:tc>
          <w:tcPr>
            <w:tcW w:w="850" w:type="dxa"/>
            <w:shd w:val="clear" w:color="auto" w:fill="auto"/>
          </w:tcPr>
          <w:p w14:paraId="20B96A8D" w14:textId="77777777" w:rsidR="00BE59B7" w:rsidRPr="00C84CAF" w:rsidRDefault="00BE59B7" w:rsidP="00BE59B7">
            <w:pPr>
              <w:rPr>
                <w:spacing w:val="-6"/>
              </w:rPr>
            </w:pPr>
          </w:p>
        </w:tc>
        <w:tc>
          <w:tcPr>
            <w:tcW w:w="2977" w:type="dxa"/>
            <w:shd w:val="clear" w:color="auto" w:fill="auto"/>
          </w:tcPr>
          <w:p w14:paraId="043977BF" w14:textId="77777777" w:rsidR="00900C44" w:rsidRPr="00C84CAF" w:rsidRDefault="00900C44" w:rsidP="00900C44">
            <w:pPr>
              <w:rPr>
                <w:spacing w:val="-6"/>
              </w:rPr>
            </w:pPr>
            <w:r w:rsidRPr="00C84CAF">
              <w:rPr>
                <w:spacing w:val="-6"/>
              </w:rPr>
              <w:t>Объемная керамика (гипсолитьё)</w:t>
            </w:r>
          </w:p>
          <w:p w14:paraId="2BB389AB" w14:textId="77777777" w:rsidR="00BE59B7" w:rsidRPr="00C84CAF" w:rsidRDefault="00900C44" w:rsidP="00900C44">
            <w:pPr>
              <w:rPr>
                <w:spacing w:val="-6"/>
              </w:rPr>
            </w:pPr>
            <w:r w:rsidRPr="00C84CAF">
              <w:rPr>
                <w:spacing w:val="-6"/>
              </w:rPr>
              <w:t>Вазы</w:t>
            </w:r>
          </w:p>
        </w:tc>
        <w:tc>
          <w:tcPr>
            <w:tcW w:w="1559" w:type="dxa"/>
            <w:shd w:val="clear" w:color="auto" w:fill="auto"/>
          </w:tcPr>
          <w:p w14:paraId="21B53034" w14:textId="77777777" w:rsidR="00BE59B7" w:rsidRPr="00C84CAF" w:rsidRDefault="00BE59B7" w:rsidP="00BE59B7">
            <w:pPr>
              <w:rPr>
                <w:spacing w:val="-6"/>
              </w:rPr>
            </w:pPr>
            <w:r w:rsidRPr="00C84CAF">
              <w:rPr>
                <w:spacing w:val="-6"/>
              </w:rPr>
              <w:t>Наблюдение</w:t>
            </w:r>
          </w:p>
        </w:tc>
      </w:tr>
      <w:tr w:rsidR="00C84CAF" w:rsidRPr="00BE59B7" w14:paraId="5D16A757" w14:textId="77777777" w:rsidTr="00C84CAF">
        <w:tc>
          <w:tcPr>
            <w:tcW w:w="562" w:type="dxa"/>
            <w:gridSpan w:val="2"/>
            <w:shd w:val="clear" w:color="auto" w:fill="auto"/>
          </w:tcPr>
          <w:p w14:paraId="07F91D91" w14:textId="77777777" w:rsidR="00BE59B7" w:rsidRPr="00C84CAF" w:rsidRDefault="001618EE" w:rsidP="00BE59B7">
            <w:pPr>
              <w:rPr>
                <w:spacing w:val="-6"/>
              </w:rPr>
            </w:pPr>
            <w:r w:rsidRPr="00C84CAF">
              <w:rPr>
                <w:spacing w:val="-6"/>
              </w:rPr>
              <w:t>60</w:t>
            </w:r>
          </w:p>
        </w:tc>
        <w:tc>
          <w:tcPr>
            <w:tcW w:w="1134" w:type="dxa"/>
            <w:shd w:val="clear" w:color="auto" w:fill="auto"/>
          </w:tcPr>
          <w:p w14:paraId="7AEFEE75" w14:textId="77777777" w:rsidR="00BE59B7" w:rsidRPr="00C84CAF" w:rsidRDefault="008A3540" w:rsidP="00BE59B7">
            <w:pPr>
              <w:rPr>
                <w:spacing w:val="-6"/>
              </w:rPr>
            </w:pPr>
            <w:r w:rsidRPr="00C84CAF">
              <w:rPr>
                <w:spacing w:val="-6"/>
              </w:rPr>
              <w:t>май</w:t>
            </w:r>
          </w:p>
        </w:tc>
        <w:tc>
          <w:tcPr>
            <w:tcW w:w="1701" w:type="dxa"/>
            <w:shd w:val="clear" w:color="auto" w:fill="auto"/>
          </w:tcPr>
          <w:p w14:paraId="619BF3D7" w14:textId="77777777" w:rsidR="00BE59B7" w:rsidRPr="00C84CAF" w:rsidRDefault="00BE59B7" w:rsidP="00BE59B7">
            <w:pPr>
              <w:rPr>
                <w:spacing w:val="-6"/>
              </w:rPr>
            </w:pPr>
            <w:r w:rsidRPr="00C84CAF">
              <w:rPr>
                <w:spacing w:val="-6"/>
              </w:rPr>
              <w:t>Практическое занятие</w:t>
            </w:r>
          </w:p>
        </w:tc>
        <w:tc>
          <w:tcPr>
            <w:tcW w:w="993" w:type="dxa"/>
            <w:shd w:val="clear" w:color="auto" w:fill="auto"/>
          </w:tcPr>
          <w:p w14:paraId="36E66A54" w14:textId="77777777" w:rsidR="00BE59B7" w:rsidRPr="00C84CAF" w:rsidRDefault="00900C44" w:rsidP="00BE59B7">
            <w:pPr>
              <w:rPr>
                <w:spacing w:val="-6"/>
              </w:rPr>
            </w:pPr>
            <w:r w:rsidRPr="00C84CAF">
              <w:rPr>
                <w:spacing w:val="-6"/>
              </w:rPr>
              <w:t>2</w:t>
            </w:r>
          </w:p>
        </w:tc>
        <w:tc>
          <w:tcPr>
            <w:tcW w:w="850" w:type="dxa"/>
            <w:shd w:val="clear" w:color="auto" w:fill="auto"/>
          </w:tcPr>
          <w:p w14:paraId="4089EF95" w14:textId="77777777" w:rsidR="00BE59B7" w:rsidRPr="00C84CAF" w:rsidRDefault="00BE59B7" w:rsidP="00BE59B7">
            <w:pPr>
              <w:rPr>
                <w:spacing w:val="-6"/>
              </w:rPr>
            </w:pPr>
          </w:p>
        </w:tc>
        <w:tc>
          <w:tcPr>
            <w:tcW w:w="2977" w:type="dxa"/>
            <w:shd w:val="clear" w:color="auto" w:fill="auto"/>
          </w:tcPr>
          <w:p w14:paraId="06B90385" w14:textId="77777777" w:rsidR="00900C44" w:rsidRPr="00C84CAF" w:rsidRDefault="00900C44" w:rsidP="00900C44">
            <w:pPr>
              <w:rPr>
                <w:spacing w:val="-6"/>
              </w:rPr>
            </w:pPr>
            <w:r w:rsidRPr="00C84CAF">
              <w:rPr>
                <w:spacing w:val="-6"/>
              </w:rPr>
              <w:t>Объемная керамика (гипсолитьё)</w:t>
            </w:r>
          </w:p>
          <w:p w14:paraId="02C8B75F" w14:textId="77777777" w:rsidR="00BE59B7" w:rsidRPr="00C84CAF" w:rsidRDefault="00900C44" w:rsidP="00900C44">
            <w:pPr>
              <w:rPr>
                <w:spacing w:val="-6"/>
              </w:rPr>
            </w:pPr>
            <w:r w:rsidRPr="00C84CAF">
              <w:rPr>
                <w:spacing w:val="-6"/>
              </w:rPr>
              <w:t>Вазы</w:t>
            </w:r>
          </w:p>
        </w:tc>
        <w:tc>
          <w:tcPr>
            <w:tcW w:w="1559" w:type="dxa"/>
            <w:shd w:val="clear" w:color="auto" w:fill="auto"/>
          </w:tcPr>
          <w:p w14:paraId="692F77DF" w14:textId="77777777" w:rsidR="00BE59B7" w:rsidRPr="00C84CAF" w:rsidRDefault="00BE59B7" w:rsidP="00BE59B7">
            <w:pPr>
              <w:rPr>
                <w:spacing w:val="-6"/>
              </w:rPr>
            </w:pPr>
            <w:r w:rsidRPr="00C84CAF">
              <w:rPr>
                <w:spacing w:val="-6"/>
              </w:rPr>
              <w:t>Наблюдение</w:t>
            </w:r>
          </w:p>
        </w:tc>
      </w:tr>
      <w:tr w:rsidR="00C84CAF" w:rsidRPr="00BE59B7" w14:paraId="78E48B5F" w14:textId="77777777" w:rsidTr="00C84CAF">
        <w:tc>
          <w:tcPr>
            <w:tcW w:w="562" w:type="dxa"/>
            <w:gridSpan w:val="2"/>
            <w:shd w:val="clear" w:color="auto" w:fill="auto"/>
          </w:tcPr>
          <w:p w14:paraId="491E92B7" w14:textId="77777777" w:rsidR="00832B43" w:rsidRPr="00C84CAF" w:rsidRDefault="00644CE1" w:rsidP="00BE59B7">
            <w:pPr>
              <w:rPr>
                <w:spacing w:val="-6"/>
              </w:rPr>
            </w:pPr>
            <w:r w:rsidRPr="00C84CAF">
              <w:rPr>
                <w:spacing w:val="-6"/>
              </w:rPr>
              <w:t>61</w:t>
            </w:r>
          </w:p>
        </w:tc>
        <w:tc>
          <w:tcPr>
            <w:tcW w:w="1134" w:type="dxa"/>
            <w:shd w:val="clear" w:color="auto" w:fill="auto"/>
          </w:tcPr>
          <w:p w14:paraId="34EF55B7" w14:textId="77777777" w:rsidR="00832B43" w:rsidRPr="00C84CAF" w:rsidRDefault="00832B43" w:rsidP="00BE59B7">
            <w:pPr>
              <w:rPr>
                <w:spacing w:val="-6"/>
              </w:rPr>
            </w:pPr>
            <w:r w:rsidRPr="00C84CAF">
              <w:rPr>
                <w:spacing w:val="-6"/>
              </w:rPr>
              <w:t>май</w:t>
            </w:r>
          </w:p>
        </w:tc>
        <w:tc>
          <w:tcPr>
            <w:tcW w:w="1701" w:type="dxa"/>
            <w:shd w:val="clear" w:color="auto" w:fill="auto"/>
          </w:tcPr>
          <w:p w14:paraId="5CB82226" w14:textId="77777777" w:rsidR="00832B43" w:rsidRPr="00C84CAF" w:rsidRDefault="00832B43" w:rsidP="00BE59B7">
            <w:pPr>
              <w:rPr>
                <w:spacing w:val="-6"/>
              </w:rPr>
            </w:pPr>
            <w:r w:rsidRPr="00C84CAF">
              <w:rPr>
                <w:spacing w:val="-6"/>
              </w:rPr>
              <w:t>Практическое занятие</w:t>
            </w:r>
          </w:p>
        </w:tc>
        <w:tc>
          <w:tcPr>
            <w:tcW w:w="993" w:type="dxa"/>
            <w:shd w:val="clear" w:color="auto" w:fill="auto"/>
          </w:tcPr>
          <w:p w14:paraId="1F02EF63" w14:textId="77777777" w:rsidR="00832B43" w:rsidRPr="00C84CAF" w:rsidRDefault="00832B43" w:rsidP="00BE59B7">
            <w:pPr>
              <w:rPr>
                <w:spacing w:val="-6"/>
              </w:rPr>
            </w:pPr>
            <w:r w:rsidRPr="00C84CAF">
              <w:rPr>
                <w:spacing w:val="-6"/>
              </w:rPr>
              <w:t>2</w:t>
            </w:r>
          </w:p>
        </w:tc>
        <w:tc>
          <w:tcPr>
            <w:tcW w:w="850" w:type="dxa"/>
            <w:shd w:val="clear" w:color="auto" w:fill="auto"/>
          </w:tcPr>
          <w:p w14:paraId="4EA66BCD" w14:textId="77777777" w:rsidR="00832B43" w:rsidRPr="00C84CAF" w:rsidRDefault="00832B43" w:rsidP="00BE59B7">
            <w:pPr>
              <w:rPr>
                <w:spacing w:val="-6"/>
              </w:rPr>
            </w:pPr>
            <w:r w:rsidRPr="00C84CAF">
              <w:rPr>
                <w:spacing w:val="-6"/>
              </w:rPr>
              <w:t>1</w:t>
            </w:r>
          </w:p>
        </w:tc>
        <w:tc>
          <w:tcPr>
            <w:tcW w:w="2977" w:type="dxa"/>
            <w:shd w:val="clear" w:color="auto" w:fill="auto"/>
          </w:tcPr>
          <w:p w14:paraId="61827236" w14:textId="77777777" w:rsidR="00832B43" w:rsidRPr="00C84CAF" w:rsidRDefault="00832B43" w:rsidP="00900C44">
            <w:pPr>
              <w:rPr>
                <w:spacing w:val="-6"/>
              </w:rPr>
            </w:pPr>
            <w:r w:rsidRPr="00C84CAF">
              <w:rPr>
                <w:spacing w:val="-6"/>
              </w:rPr>
              <w:t>Биопластика</w:t>
            </w:r>
          </w:p>
        </w:tc>
        <w:tc>
          <w:tcPr>
            <w:tcW w:w="1559" w:type="dxa"/>
            <w:shd w:val="clear" w:color="auto" w:fill="auto"/>
          </w:tcPr>
          <w:p w14:paraId="64645A2E" w14:textId="77777777" w:rsidR="00832B43" w:rsidRPr="00C84CAF" w:rsidRDefault="00832B43" w:rsidP="00BE59B7">
            <w:pPr>
              <w:rPr>
                <w:spacing w:val="-6"/>
              </w:rPr>
            </w:pPr>
            <w:r w:rsidRPr="00C84CAF">
              <w:rPr>
                <w:spacing w:val="-6"/>
              </w:rPr>
              <w:t>Наблюдение</w:t>
            </w:r>
          </w:p>
        </w:tc>
      </w:tr>
      <w:tr w:rsidR="00C84CAF" w:rsidRPr="00BE59B7" w14:paraId="430123A1" w14:textId="77777777" w:rsidTr="00C84CAF">
        <w:tc>
          <w:tcPr>
            <w:tcW w:w="562" w:type="dxa"/>
            <w:gridSpan w:val="2"/>
            <w:shd w:val="clear" w:color="auto" w:fill="auto"/>
          </w:tcPr>
          <w:p w14:paraId="72C3B498" w14:textId="77777777" w:rsidR="00832B43" w:rsidRPr="00C84CAF" w:rsidRDefault="00644CE1" w:rsidP="00BE59B7">
            <w:pPr>
              <w:rPr>
                <w:spacing w:val="-6"/>
              </w:rPr>
            </w:pPr>
            <w:r w:rsidRPr="00C84CAF">
              <w:rPr>
                <w:spacing w:val="-6"/>
              </w:rPr>
              <w:t>62</w:t>
            </w:r>
          </w:p>
        </w:tc>
        <w:tc>
          <w:tcPr>
            <w:tcW w:w="1134" w:type="dxa"/>
            <w:shd w:val="clear" w:color="auto" w:fill="auto"/>
          </w:tcPr>
          <w:p w14:paraId="58F41970" w14:textId="77777777" w:rsidR="00832B43" w:rsidRPr="00C84CAF" w:rsidRDefault="00832B43" w:rsidP="00BE59B7">
            <w:pPr>
              <w:rPr>
                <w:spacing w:val="-6"/>
              </w:rPr>
            </w:pPr>
            <w:r w:rsidRPr="00C84CAF">
              <w:rPr>
                <w:spacing w:val="-6"/>
              </w:rPr>
              <w:t>май</w:t>
            </w:r>
          </w:p>
        </w:tc>
        <w:tc>
          <w:tcPr>
            <w:tcW w:w="1701" w:type="dxa"/>
            <w:shd w:val="clear" w:color="auto" w:fill="auto"/>
          </w:tcPr>
          <w:p w14:paraId="2780BF05" w14:textId="77777777" w:rsidR="00832B43" w:rsidRPr="00C84CAF" w:rsidRDefault="00832B43" w:rsidP="00BE59B7">
            <w:pPr>
              <w:rPr>
                <w:spacing w:val="-6"/>
              </w:rPr>
            </w:pPr>
            <w:r w:rsidRPr="00C84CAF">
              <w:rPr>
                <w:spacing w:val="-6"/>
              </w:rPr>
              <w:t>Практическое занятие</w:t>
            </w:r>
          </w:p>
        </w:tc>
        <w:tc>
          <w:tcPr>
            <w:tcW w:w="993" w:type="dxa"/>
            <w:shd w:val="clear" w:color="auto" w:fill="auto"/>
          </w:tcPr>
          <w:p w14:paraId="112CFAC9" w14:textId="77777777" w:rsidR="00832B43" w:rsidRPr="00C84CAF" w:rsidRDefault="00832B43" w:rsidP="00BE59B7">
            <w:pPr>
              <w:rPr>
                <w:spacing w:val="-6"/>
              </w:rPr>
            </w:pPr>
            <w:r w:rsidRPr="00C84CAF">
              <w:rPr>
                <w:spacing w:val="-6"/>
              </w:rPr>
              <w:t>2</w:t>
            </w:r>
          </w:p>
        </w:tc>
        <w:tc>
          <w:tcPr>
            <w:tcW w:w="850" w:type="dxa"/>
            <w:shd w:val="clear" w:color="auto" w:fill="auto"/>
          </w:tcPr>
          <w:p w14:paraId="059DADF1" w14:textId="77777777" w:rsidR="00832B43" w:rsidRPr="00C84CAF" w:rsidRDefault="00832B43" w:rsidP="00BE59B7">
            <w:pPr>
              <w:rPr>
                <w:spacing w:val="-6"/>
              </w:rPr>
            </w:pPr>
          </w:p>
        </w:tc>
        <w:tc>
          <w:tcPr>
            <w:tcW w:w="2977" w:type="dxa"/>
            <w:shd w:val="clear" w:color="auto" w:fill="auto"/>
          </w:tcPr>
          <w:p w14:paraId="0D269D84" w14:textId="77777777" w:rsidR="00832B43" w:rsidRPr="00C84CAF" w:rsidRDefault="00832B43" w:rsidP="00900C44">
            <w:pPr>
              <w:rPr>
                <w:spacing w:val="-6"/>
              </w:rPr>
            </w:pPr>
            <w:r w:rsidRPr="00C84CAF">
              <w:rPr>
                <w:spacing w:val="-6"/>
              </w:rPr>
              <w:t>Биопластика</w:t>
            </w:r>
          </w:p>
        </w:tc>
        <w:tc>
          <w:tcPr>
            <w:tcW w:w="1559" w:type="dxa"/>
            <w:shd w:val="clear" w:color="auto" w:fill="auto"/>
          </w:tcPr>
          <w:p w14:paraId="1D7595D1" w14:textId="77777777" w:rsidR="00832B43" w:rsidRPr="00C84CAF" w:rsidRDefault="00832B43" w:rsidP="00BE59B7">
            <w:pPr>
              <w:rPr>
                <w:spacing w:val="-6"/>
              </w:rPr>
            </w:pPr>
            <w:r w:rsidRPr="00C84CAF">
              <w:rPr>
                <w:spacing w:val="-6"/>
              </w:rPr>
              <w:t>Наблюдение</w:t>
            </w:r>
          </w:p>
        </w:tc>
      </w:tr>
      <w:tr w:rsidR="00C84CAF" w:rsidRPr="00BE59B7" w14:paraId="45D30693" w14:textId="77777777" w:rsidTr="00C84CAF">
        <w:tc>
          <w:tcPr>
            <w:tcW w:w="562" w:type="dxa"/>
            <w:gridSpan w:val="2"/>
            <w:shd w:val="clear" w:color="auto" w:fill="auto"/>
          </w:tcPr>
          <w:p w14:paraId="1DC0B3E1" w14:textId="77777777" w:rsidR="00832B43" w:rsidRPr="00C84CAF" w:rsidRDefault="00644CE1" w:rsidP="00BE59B7">
            <w:pPr>
              <w:rPr>
                <w:spacing w:val="-6"/>
              </w:rPr>
            </w:pPr>
            <w:r w:rsidRPr="00C84CAF">
              <w:rPr>
                <w:spacing w:val="-6"/>
              </w:rPr>
              <w:t>63</w:t>
            </w:r>
          </w:p>
        </w:tc>
        <w:tc>
          <w:tcPr>
            <w:tcW w:w="1134" w:type="dxa"/>
            <w:shd w:val="clear" w:color="auto" w:fill="auto"/>
          </w:tcPr>
          <w:p w14:paraId="04C170CB" w14:textId="77777777" w:rsidR="00832B43" w:rsidRPr="00C84CAF" w:rsidRDefault="00832B43" w:rsidP="00BE59B7">
            <w:pPr>
              <w:rPr>
                <w:spacing w:val="-6"/>
              </w:rPr>
            </w:pPr>
            <w:r w:rsidRPr="00C84CAF">
              <w:rPr>
                <w:spacing w:val="-6"/>
              </w:rPr>
              <w:t>май</w:t>
            </w:r>
          </w:p>
        </w:tc>
        <w:tc>
          <w:tcPr>
            <w:tcW w:w="1701" w:type="dxa"/>
            <w:shd w:val="clear" w:color="auto" w:fill="auto"/>
          </w:tcPr>
          <w:p w14:paraId="0C10DC1D" w14:textId="77777777" w:rsidR="00832B43" w:rsidRPr="00C84CAF" w:rsidRDefault="00832B43" w:rsidP="00BE59B7">
            <w:pPr>
              <w:rPr>
                <w:spacing w:val="-6"/>
              </w:rPr>
            </w:pPr>
            <w:r w:rsidRPr="00C84CAF">
              <w:rPr>
                <w:spacing w:val="-6"/>
              </w:rPr>
              <w:t>Практическое занятие</w:t>
            </w:r>
          </w:p>
        </w:tc>
        <w:tc>
          <w:tcPr>
            <w:tcW w:w="993" w:type="dxa"/>
            <w:shd w:val="clear" w:color="auto" w:fill="auto"/>
          </w:tcPr>
          <w:p w14:paraId="7DD8F922" w14:textId="77777777" w:rsidR="00832B43" w:rsidRPr="00C84CAF" w:rsidRDefault="00832B43" w:rsidP="00BE59B7">
            <w:pPr>
              <w:rPr>
                <w:spacing w:val="-6"/>
              </w:rPr>
            </w:pPr>
            <w:r w:rsidRPr="00C84CAF">
              <w:rPr>
                <w:spacing w:val="-6"/>
              </w:rPr>
              <w:t>2</w:t>
            </w:r>
          </w:p>
        </w:tc>
        <w:tc>
          <w:tcPr>
            <w:tcW w:w="850" w:type="dxa"/>
            <w:shd w:val="clear" w:color="auto" w:fill="auto"/>
          </w:tcPr>
          <w:p w14:paraId="07DA7AD3" w14:textId="77777777" w:rsidR="00832B43" w:rsidRPr="00C84CAF" w:rsidRDefault="00832B43" w:rsidP="00BE59B7">
            <w:pPr>
              <w:rPr>
                <w:spacing w:val="-6"/>
              </w:rPr>
            </w:pPr>
          </w:p>
        </w:tc>
        <w:tc>
          <w:tcPr>
            <w:tcW w:w="2977" w:type="dxa"/>
            <w:shd w:val="clear" w:color="auto" w:fill="auto"/>
          </w:tcPr>
          <w:p w14:paraId="63A6B2AA" w14:textId="77777777" w:rsidR="00832B43" w:rsidRPr="00C84CAF" w:rsidRDefault="00832B43" w:rsidP="00900C44">
            <w:pPr>
              <w:rPr>
                <w:spacing w:val="-6"/>
              </w:rPr>
            </w:pPr>
            <w:r w:rsidRPr="00C84CAF">
              <w:rPr>
                <w:spacing w:val="-6"/>
              </w:rPr>
              <w:t>Биопластика</w:t>
            </w:r>
          </w:p>
        </w:tc>
        <w:tc>
          <w:tcPr>
            <w:tcW w:w="1559" w:type="dxa"/>
            <w:shd w:val="clear" w:color="auto" w:fill="auto"/>
          </w:tcPr>
          <w:p w14:paraId="0D20FE93" w14:textId="77777777" w:rsidR="00832B43" w:rsidRPr="00C84CAF" w:rsidRDefault="00832B43" w:rsidP="00BE59B7">
            <w:pPr>
              <w:rPr>
                <w:spacing w:val="-6"/>
              </w:rPr>
            </w:pPr>
            <w:r w:rsidRPr="00C84CAF">
              <w:rPr>
                <w:spacing w:val="-6"/>
              </w:rPr>
              <w:t>Наблюдение</w:t>
            </w:r>
          </w:p>
        </w:tc>
      </w:tr>
      <w:tr w:rsidR="00C84CAF" w:rsidRPr="00BE59B7" w14:paraId="29496291" w14:textId="77777777" w:rsidTr="00C84CAF">
        <w:tc>
          <w:tcPr>
            <w:tcW w:w="562" w:type="dxa"/>
            <w:gridSpan w:val="2"/>
            <w:shd w:val="clear" w:color="auto" w:fill="auto"/>
          </w:tcPr>
          <w:p w14:paraId="4BAFFF95" w14:textId="77777777" w:rsidR="001618EE" w:rsidRPr="00C84CAF" w:rsidRDefault="00644CE1" w:rsidP="00BE59B7">
            <w:pPr>
              <w:rPr>
                <w:spacing w:val="-6"/>
              </w:rPr>
            </w:pPr>
            <w:r w:rsidRPr="00C84CAF">
              <w:rPr>
                <w:spacing w:val="-6"/>
              </w:rPr>
              <w:t>64</w:t>
            </w:r>
          </w:p>
        </w:tc>
        <w:tc>
          <w:tcPr>
            <w:tcW w:w="1134" w:type="dxa"/>
            <w:shd w:val="clear" w:color="auto" w:fill="auto"/>
          </w:tcPr>
          <w:p w14:paraId="39ECCA3A" w14:textId="77777777" w:rsidR="001618EE" w:rsidRPr="00C84CAF" w:rsidRDefault="007E520A" w:rsidP="00BE59B7">
            <w:pPr>
              <w:rPr>
                <w:spacing w:val="-6"/>
              </w:rPr>
            </w:pPr>
            <w:r w:rsidRPr="00C84CAF">
              <w:rPr>
                <w:spacing w:val="-6"/>
              </w:rPr>
              <w:t>май</w:t>
            </w:r>
          </w:p>
        </w:tc>
        <w:tc>
          <w:tcPr>
            <w:tcW w:w="1701" w:type="dxa"/>
            <w:shd w:val="clear" w:color="auto" w:fill="auto"/>
          </w:tcPr>
          <w:p w14:paraId="4C16D768" w14:textId="77777777" w:rsidR="001618EE" w:rsidRPr="00C84CAF" w:rsidRDefault="007E520A" w:rsidP="00BE59B7">
            <w:pPr>
              <w:rPr>
                <w:spacing w:val="-6"/>
              </w:rPr>
            </w:pPr>
            <w:r w:rsidRPr="00C84CAF">
              <w:rPr>
                <w:spacing w:val="-6"/>
              </w:rPr>
              <w:t>Практические занятия, беседы</w:t>
            </w:r>
          </w:p>
        </w:tc>
        <w:tc>
          <w:tcPr>
            <w:tcW w:w="993" w:type="dxa"/>
            <w:shd w:val="clear" w:color="auto" w:fill="auto"/>
          </w:tcPr>
          <w:p w14:paraId="23527D6F" w14:textId="77777777" w:rsidR="001618EE" w:rsidRPr="00C84CAF" w:rsidRDefault="007E520A" w:rsidP="00BE59B7">
            <w:pPr>
              <w:rPr>
                <w:spacing w:val="-6"/>
              </w:rPr>
            </w:pPr>
            <w:r w:rsidRPr="00C84CAF">
              <w:rPr>
                <w:spacing w:val="-6"/>
              </w:rPr>
              <w:t>2</w:t>
            </w:r>
          </w:p>
        </w:tc>
        <w:tc>
          <w:tcPr>
            <w:tcW w:w="850" w:type="dxa"/>
            <w:shd w:val="clear" w:color="auto" w:fill="auto"/>
          </w:tcPr>
          <w:p w14:paraId="2EA2DE32" w14:textId="77777777" w:rsidR="001618EE" w:rsidRPr="00C84CAF" w:rsidRDefault="007E520A" w:rsidP="00BE59B7">
            <w:pPr>
              <w:rPr>
                <w:spacing w:val="-6"/>
              </w:rPr>
            </w:pPr>
            <w:r w:rsidRPr="00C84CAF">
              <w:rPr>
                <w:spacing w:val="-6"/>
              </w:rPr>
              <w:t>1</w:t>
            </w:r>
          </w:p>
        </w:tc>
        <w:tc>
          <w:tcPr>
            <w:tcW w:w="2977" w:type="dxa"/>
            <w:shd w:val="clear" w:color="auto" w:fill="auto"/>
          </w:tcPr>
          <w:p w14:paraId="3932F9F5" w14:textId="77777777" w:rsidR="001618EE" w:rsidRPr="00C84CAF" w:rsidRDefault="007E520A" w:rsidP="00900C44">
            <w:pPr>
              <w:rPr>
                <w:spacing w:val="-6"/>
              </w:rPr>
            </w:pPr>
            <w:r w:rsidRPr="00C84CAF">
              <w:rPr>
                <w:spacing w:val="-6"/>
              </w:rPr>
              <w:t>Подготовка к «Ночи музеев»</w:t>
            </w:r>
          </w:p>
        </w:tc>
        <w:tc>
          <w:tcPr>
            <w:tcW w:w="1559" w:type="dxa"/>
            <w:shd w:val="clear" w:color="auto" w:fill="auto"/>
          </w:tcPr>
          <w:p w14:paraId="73AC0504" w14:textId="77777777" w:rsidR="001618EE" w:rsidRPr="00C84CAF" w:rsidRDefault="007E520A" w:rsidP="00BE59B7">
            <w:pPr>
              <w:rPr>
                <w:spacing w:val="-6"/>
              </w:rPr>
            </w:pPr>
            <w:r w:rsidRPr="00C84CAF">
              <w:rPr>
                <w:spacing w:val="-6"/>
              </w:rPr>
              <w:t>Обсуждение, беседа</w:t>
            </w:r>
          </w:p>
        </w:tc>
      </w:tr>
      <w:tr w:rsidR="00C84CAF" w:rsidRPr="00BE59B7" w14:paraId="4691226A" w14:textId="77777777" w:rsidTr="00C84CAF">
        <w:tc>
          <w:tcPr>
            <w:tcW w:w="562" w:type="dxa"/>
            <w:gridSpan w:val="2"/>
            <w:shd w:val="clear" w:color="auto" w:fill="auto"/>
          </w:tcPr>
          <w:p w14:paraId="7F570EBE" w14:textId="77777777" w:rsidR="00BE59B7" w:rsidRPr="00C84CAF" w:rsidRDefault="00BE59B7" w:rsidP="00BE59B7">
            <w:pPr>
              <w:rPr>
                <w:spacing w:val="-6"/>
              </w:rPr>
            </w:pPr>
            <w:r w:rsidRPr="00C84CAF">
              <w:rPr>
                <w:spacing w:val="-6"/>
              </w:rPr>
              <w:t>6</w:t>
            </w:r>
            <w:r w:rsidR="00644CE1" w:rsidRPr="00C84CAF">
              <w:rPr>
                <w:spacing w:val="-6"/>
              </w:rPr>
              <w:t>5</w:t>
            </w:r>
          </w:p>
        </w:tc>
        <w:tc>
          <w:tcPr>
            <w:tcW w:w="1134" w:type="dxa"/>
            <w:shd w:val="clear" w:color="auto" w:fill="auto"/>
          </w:tcPr>
          <w:p w14:paraId="49DD8675" w14:textId="77777777" w:rsidR="00BE59B7" w:rsidRPr="00C84CAF" w:rsidRDefault="008A3540" w:rsidP="00BE59B7">
            <w:pPr>
              <w:rPr>
                <w:spacing w:val="-6"/>
              </w:rPr>
            </w:pPr>
            <w:r w:rsidRPr="00C84CAF">
              <w:rPr>
                <w:spacing w:val="-6"/>
              </w:rPr>
              <w:t>май</w:t>
            </w:r>
          </w:p>
        </w:tc>
        <w:tc>
          <w:tcPr>
            <w:tcW w:w="1701" w:type="dxa"/>
            <w:shd w:val="clear" w:color="auto" w:fill="auto"/>
          </w:tcPr>
          <w:p w14:paraId="527C2506" w14:textId="77777777" w:rsidR="00BE59B7" w:rsidRPr="00C84CAF" w:rsidRDefault="001618EE" w:rsidP="00BE59B7">
            <w:pPr>
              <w:rPr>
                <w:spacing w:val="-6"/>
              </w:rPr>
            </w:pPr>
            <w:r w:rsidRPr="00C84CAF">
              <w:rPr>
                <w:spacing w:val="-6"/>
              </w:rPr>
              <w:t xml:space="preserve">Практические </w:t>
            </w:r>
            <w:r w:rsidRPr="00C84CAF">
              <w:rPr>
                <w:spacing w:val="-6"/>
              </w:rPr>
              <w:lastRenderedPageBreak/>
              <w:t>занятия, беседы</w:t>
            </w:r>
          </w:p>
        </w:tc>
        <w:tc>
          <w:tcPr>
            <w:tcW w:w="993" w:type="dxa"/>
            <w:shd w:val="clear" w:color="auto" w:fill="auto"/>
          </w:tcPr>
          <w:p w14:paraId="7FA52DF1" w14:textId="77777777" w:rsidR="00BE59B7" w:rsidRPr="00C84CAF" w:rsidRDefault="001618EE" w:rsidP="00BE59B7">
            <w:pPr>
              <w:rPr>
                <w:spacing w:val="-6"/>
              </w:rPr>
            </w:pPr>
            <w:r w:rsidRPr="00C84CAF">
              <w:rPr>
                <w:spacing w:val="-6"/>
              </w:rPr>
              <w:lastRenderedPageBreak/>
              <w:t>3</w:t>
            </w:r>
          </w:p>
        </w:tc>
        <w:tc>
          <w:tcPr>
            <w:tcW w:w="850" w:type="dxa"/>
            <w:shd w:val="clear" w:color="auto" w:fill="auto"/>
          </w:tcPr>
          <w:p w14:paraId="7EE083C9" w14:textId="77777777" w:rsidR="00BE59B7" w:rsidRPr="00C84CAF" w:rsidRDefault="001618EE" w:rsidP="00BE59B7">
            <w:pPr>
              <w:rPr>
                <w:spacing w:val="-6"/>
              </w:rPr>
            </w:pPr>
            <w:r w:rsidRPr="00C84CAF">
              <w:rPr>
                <w:spacing w:val="-6"/>
              </w:rPr>
              <w:t>1</w:t>
            </w:r>
          </w:p>
        </w:tc>
        <w:tc>
          <w:tcPr>
            <w:tcW w:w="2977" w:type="dxa"/>
            <w:shd w:val="clear" w:color="auto" w:fill="auto"/>
          </w:tcPr>
          <w:p w14:paraId="062CC55C" w14:textId="77777777" w:rsidR="00BE59B7" w:rsidRPr="00C84CAF" w:rsidRDefault="001618EE" w:rsidP="00BE59B7">
            <w:pPr>
              <w:rPr>
                <w:spacing w:val="-6"/>
              </w:rPr>
            </w:pPr>
            <w:r w:rsidRPr="00C84CAF">
              <w:rPr>
                <w:spacing w:val="-6"/>
              </w:rPr>
              <w:t xml:space="preserve">Подготовка к «Ночи </w:t>
            </w:r>
            <w:r w:rsidRPr="00C84CAF">
              <w:rPr>
                <w:spacing w:val="-6"/>
              </w:rPr>
              <w:lastRenderedPageBreak/>
              <w:t>музеев»</w:t>
            </w:r>
          </w:p>
        </w:tc>
        <w:tc>
          <w:tcPr>
            <w:tcW w:w="1559" w:type="dxa"/>
            <w:shd w:val="clear" w:color="auto" w:fill="auto"/>
          </w:tcPr>
          <w:p w14:paraId="7E9C2054" w14:textId="77777777" w:rsidR="00BE59B7" w:rsidRPr="00C84CAF" w:rsidRDefault="00900C44" w:rsidP="00BE59B7">
            <w:pPr>
              <w:rPr>
                <w:spacing w:val="-6"/>
              </w:rPr>
            </w:pPr>
            <w:r w:rsidRPr="00C84CAF">
              <w:rPr>
                <w:spacing w:val="-6"/>
              </w:rPr>
              <w:lastRenderedPageBreak/>
              <w:t xml:space="preserve">Обсуждение, </w:t>
            </w:r>
            <w:r w:rsidRPr="00C84CAF">
              <w:rPr>
                <w:spacing w:val="-6"/>
              </w:rPr>
              <w:lastRenderedPageBreak/>
              <w:t>устный опрос</w:t>
            </w:r>
          </w:p>
        </w:tc>
      </w:tr>
      <w:tr w:rsidR="00C84CAF" w:rsidRPr="00BE59B7" w14:paraId="592A2AEE" w14:textId="77777777" w:rsidTr="00C84CAF">
        <w:tc>
          <w:tcPr>
            <w:tcW w:w="562" w:type="dxa"/>
            <w:gridSpan w:val="2"/>
            <w:shd w:val="clear" w:color="auto" w:fill="auto"/>
          </w:tcPr>
          <w:p w14:paraId="48E20590" w14:textId="77777777" w:rsidR="00BE59B7" w:rsidRPr="00C84CAF" w:rsidRDefault="00644CE1" w:rsidP="00BE59B7">
            <w:pPr>
              <w:rPr>
                <w:spacing w:val="-6"/>
              </w:rPr>
            </w:pPr>
            <w:r w:rsidRPr="00C84CAF">
              <w:rPr>
                <w:spacing w:val="-6"/>
              </w:rPr>
              <w:lastRenderedPageBreak/>
              <w:t>66</w:t>
            </w:r>
          </w:p>
        </w:tc>
        <w:tc>
          <w:tcPr>
            <w:tcW w:w="1134" w:type="dxa"/>
            <w:shd w:val="clear" w:color="auto" w:fill="auto"/>
          </w:tcPr>
          <w:p w14:paraId="21FC42FA" w14:textId="77777777" w:rsidR="00BE59B7" w:rsidRPr="00C84CAF" w:rsidRDefault="001618EE" w:rsidP="00BE59B7">
            <w:pPr>
              <w:rPr>
                <w:spacing w:val="-6"/>
              </w:rPr>
            </w:pPr>
            <w:r w:rsidRPr="00C84CAF">
              <w:rPr>
                <w:spacing w:val="-6"/>
              </w:rPr>
              <w:t>май</w:t>
            </w:r>
          </w:p>
        </w:tc>
        <w:tc>
          <w:tcPr>
            <w:tcW w:w="1701" w:type="dxa"/>
            <w:shd w:val="clear" w:color="auto" w:fill="auto"/>
          </w:tcPr>
          <w:p w14:paraId="65A2263E" w14:textId="77777777" w:rsidR="00BE59B7" w:rsidRPr="00C84CAF" w:rsidRDefault="001618EE" w:rsidP="00BE59B7">
            <w:pPr>
              <w:rPr>
                <w:spacing w:val="-6"/>
              </w:rPr>
            </w:pPr>
            <w:r w:rsidRPr="00C84CAF">
              <w:rPr>
                <w:spacing w:val="-6"/>
              </w:rPr>
              <w:t>Практические занятия, экскурсии</w:t>
            </w:r>
          </w:p>
        </w:tc>
        <w:tc>
          <w:tcPr>
            <w:tcW w:w="993" w:type="dxa"/>
            <w:shd w:val="clear" w:color="auto" w:fill="auto"/>
          </w:tcPr>
          <w:p w14:paraId="18A205EC" w14:textId="77777777" w:rsidR="00BE59B7" w:rsidRPr="00C84CAF" w:rsidRDefault="001618EE" w:rsidP="00BE59B7">
            <w:pPr>
              <w:rPr>
                <w:spacing w:val="-6"/>
              </w:rPr>
            </w:pPr>
            <w:r w:rsidRPr="00C84CAF">
              <w:rPr>
                <w:spacing w:val="-6"/>
              </w:rPr>
              <w:t>5</w:t>
            </w:r>
          </w:p>
        </w:tc>
        <w:tc>
          <w:tcPr>
            <w:tcW w:w="850" w:type="dxa"/>
            <w:shd w:val="clear" w:color="auto" w:fill="auto"/>
          </w:tcPr>
          <w:p w14:paraId="1AC9E9B5" w14:textId="77777777" w:rsidR="00BE59B7" w:rsidRPr="00C84CAF" w:rsidRDefault="00BE59B7" w:rsidP="00BE59B7">
            <w:pPr>
              <w:rPr>
                <w:spacing w:val="-6"/>
              </w:rPr>
            </w:pPr>
            <w:r w:rsidRPr="00C84CAF">
              <w:rPr>
                <w:spacing w:val="-6"/>
              </w:rPr>
              <w:t>1</w:t>
            </w:r>
          </w:p>
        </w:tc>
        <w:tc>
          <w:tcPr>
            <w:tcW w:w="2977" w:type="dxa"/>
            <w:shd w:val="clear" w:color="auto" w:fill="auto"/>
          </w:tcPr>
          <w:p w14:paraId="4F17765B" w14:textId="77777777" w:rsidR="00BE59B7" w:rsidRPr="00C84CAF" w:rsidRDefault="00BE59B7" w:rsidP="00BE59B7">
            <w:pPr>
              <w:rPr>
                <w:spacing w:val="-6"/>
              </w:rPr>
            </w:pPr>
            <w:r w:rsidRPr="00C84CAF">
              <w:rPr>
                <w:spacing w:val="-6"/>
              </w:rPr>
              <w:t xml:space="preserve"> </w:t>
            </w:r>
            <w:r w:rsidR="001618EE" w:rsidRPr="00C84CAF">
              <w:rPr>
                <w:spacing w:val="-6"/>
              </w:rPr>
              <w:t>Проведение мультимедийного проекта «Ночь музеев»</w:t>
            </w:r>
          </w:p>
        </w:tc>
        <w:tc>
          <w:tcPr>
            <w:tcW w:w="1559" w:type="dxa"/>
            <w:shd w:val="clear" w:color="auto" w:fill="auto"/>
          </w:tcPr>
          <w:p w14:paraId="52246456" w14:textId="77777777" w:rsidR="00BE59B7" w:rsidRPr="00C84CAF" w:rsidRDefault="007E520A" w:rsidP="00BE59B7">
            <w:pPr>
              <w:rPr>
                <w:spacing w:val="-6"/>
              </w:rPr>
            </w:pPr>
            <w:r w:rsidRPr="00C84CAF">
              <w:rPr>
                <w:spacing w:val="-6"/>
              </w:rPr>
              <w:t>Открытое городское мероприятие</w:t>
            </w:r>
          </w:p>
        </w:tc>
      </w:tr>
      <w:tr w:rsidR="00C84CAF" w:rsidRPr="00BE59B7" w14:paraId="40F70426" w14:textId="77777777" w:rsidTr="00C84CAF">
        <w:tc>
          <w:tcPr>
            <w:tcW w:w="562" w:type="dxa"/>
            <w:gridSpan w:val="2"/>
            <w:shd w:val="clear" w:color="auto" w:fill="auto"/>
          </w:tcPr>
          <w:p w14:paraId="41BDD7AF" w14:textId="77777777" w:rsidR="00BE59B7" w:rsidRPr="00C84CAF" w:rsidRDefault="00644CE1" w:rsidP="00BE59B7">
            <w:pPr>
              <w:rPr>
                <w:spacing w:val="-6"/>
              </w:rPr>
            </w:pPr>
            <w:r w:rsidRPr="00C84CAF">
              <w:rPr>
                <w:spacing w:val="-6"/>
              </w:rPr>
              <w:t>67</w:t>
            </w:r>
          </w:p>
        </w:tc>
        <w:tc>
          <w:tcPr>
            <w:tcW w:w="1134" w:type="dxa"/>
            <w:shd w:val="clear" w:color="auto" w:fill="auto"/>
          </w:tcPr>
          <w:p w14:paraId="2B082BA4" w14:textId="77777777" w:rsidR="00BE59B7" w:rsidRPr="00C84CAF" w:rsidRDefault="001618EE" w:rsidP="00BE59B7">
            <w:pPr>
              <w:rPr>
                <w:spacing w:val="-6"/>
              </w:rPr>
            </w:pPr>
            <w:r w:rsidRPr="00C84CAF">
              <w:rPr>
                <w:spacing w:val="-6"/>
              </w:rPr>
              <w:t>май</w:t>
            </w:r>
          </w:p>
        </w:tc>
        <w:tc>
          <w:tcPr>
            <w:tcW w:w="1701" w:type="dxa"/>
            <w:shd w:val="clear" w:color="auto" w:fill="auto"/>
          </w:tcPr>
          <w:p w14:paraId="737F0EF6" w14:textId="77777777" w:rsidR="00BE59B7" w:rsidRPr="00C84CAF" w:rsidRDefault="001618EE" w:rsidP="00BE59B7">
            <w:pPr>
              <w:rPr>
                <w:spacing w:val="-6"/>
              </w:rPr>
            </w:pPr>
            <w:r w:rsidRPr="00C84CAF">
              <w:rPr>
                <w:spacing w:val="-6"/>
              </w:rPr>
              <w:t>Беседа, игра</w:t>
            </w:r>
          </w:p>
        </w:tc>
        <w:tc>
          <w:tcPr>
            <w:tcW w:w="993" w:type="dxa"/>
            <w:shd w:val="clear" w:color="auto" w:fill="auto"/>
          </w:tcPr>
          <w:p w14:paraId="6C6DF225" w14:textId="77777777" w:rsidR="00BE59B7" w:rsidRPr="00C84CAF" w:rsidRDefault="001618EE" w:rsidP="00BE59B7">
            <w:pPr>
              <w:rPr>
                <w:spacing w:val="-6"/>
              </w:rPr>
            </w:pPr>
            <w:r w:rsidRPr="00C84CAF">
              <w:rPr>
                <w:spacing w:val="-6"/>
              </w:rPr>
              <w:t>2</w:t>
            </w:r>
          </w:p>
        </w:tc>
        <w:tc>
          <w:tcPr>
            <w:tcW w:w="850" w:type="dxa"/>
            <w:shd w:val="clear" w:color="auto" w:fill="auto"/>
          </w:tcPr>
          <w:p w14:paraId="50EF5C2B" w14:textId="77777777" w:rsidR="00BE59B7" w:rsidRPr="00C84CAF" w:rsidRDefault="001618EE" w:rsidP="00BE59B7">
            <w:pPr>
              <w:rPr>
                <w:spacing w:val="-6"/>
              </w:rPr>
            </w:pPr>
            <w:r w:rsidRPr="00C84CAF">
              <w:rPr>
                <w:spacing w:val="-6"/>
              </w:rPr>
              <w:t>1</w:t>
            </w:r>
          </w:p>
        </w:tc>
        <w:tc>
          <w:tcPr>
            <w:tcW w:w="2977" w:type="dxa"/>
            <w:shd w:val="clear" w:color="auto" w:fill="auto"/>
          </w:tcPr>
          <w:p w14:paraId="09AFB8AA" w14:textId="77777777" w:rsidR="00BE59B7" w:rsidRPr="00C84CAF" w:rsidRDefault="001618EE" w:rsidP="00BE59B7">
            <w:pPr>
              <w:rPr>
                <w:spacing w:val="-6"/>
              </w:rPr>
            </w:pPr>
            <w:r w:rsidRPr="00C84CAF">
              <w:rPr>
                <w:spacing w:val="-6"/>
              </w:rPr>
              <w:t>Заключительное занятие</w:t>
            </w:r>
          </w:p>
          <w:p w14:paraId="354BF979" w14:textId="77777777" w:rsidR="007E520A" w:rsidRPr="00C84CAF" w:rsidRDefault="007E520A" w:rsidP="00BE59B7">
            <w:pPr>
              <w:rPr>
                <w:spacing w:val="-6"/>
              </w:rPr>
            </w:pPr>
            <w:r w:rsidRPr="00C84CAF">
              <w:rPr>
                <w:spacing w:val="-6"/>
              </w:rPr>
              <w:t>Подведение итогов года</w:t>
            </w:r>
          </w:p>
        </w:tc>
        <w:tc>
          <w:tcPr>
            <w:tcW w:w="1559" w:type="dxa"/>
            <w:shd w:val="clear" w:color="auto" w:fill="auto"/>
          </w:tcPr>
          <w:p w14:paraId="3EAE54C6" w14:textId="77777777" w:rsidR="00BE59B7" w:rsidRPr="00C84CAF" w:rsidRDefault="00BE59B7" w:rsidP="00BE59B7">
            <w:pPr>
              <w:rPr>
                <w:spacing w:val="-6"/>
              </w:rPr>
            </w:pPr>
          </w:p>
        </w:tc>
      </w:tr>
      <w:tr w:rsidR="00C84CAF" w:rsidRPr="00BE59B7" w14:paraId="56EBCE7B" w14:textId="77777777" w:rsidTr="00C84CAF">
        <w:tc>
          <w:tcPr>
            <w:tcW w:w="562" w:type="dxa"/>
            <w:gridSpan w:val="2"/>
            <w:vMerge w:val="restart"/>
            <w:shd w:val="clear" w:color="auto" w:fill="auto"/>
          </w:tcPr>
          <w:p w14:paraId="5F6705F0" w14:textId="77777777" w:rsidR="00BE59B7" w:rsidRPr="00C84CAF" w:rsidRDefault="00BE59B7" w:rsidP="00BE59B7">
            <w:pPr>
              <w:rPr>
                <w:spacing w:val="-6"/>
              </w:rPr>
            </w:pPr>
          </w:p>
        </w:tc>
        <w:tc>
          <w:tcPr>
            <w:tcW w:w="1134" w:type="dxa"/>
            <w:vMerge w:val="restart"/>
            <w:shd w:val="clear" w:color="auto" w:fill="auto"/>
          </w:tcPr>
          <w:p w14:paraId="0E5BA3C1" w14:textId="77777777" w:rsidR="00BE59B7" w:rsidRPr="00C84CAF" w:rsidRDefault="00BE59B7" w:rsidP="00BE59B7">
            <w:pPr>
              <w:rPr>
                <w:spacing w:val="-6"/>
              </w:rPr>
            </w:pPr>
          </w:p>
        </w:tc>
        <w:tc>
          <w:tcPr>
            <w:tcW w:w="1701" w:type="dxa"/>
            <w:vMerge w:val="restart"/>
            <w:shd w:val="clear" w:color="auto" w:fill="auto"/>
          </w:tcPr>
          <w:p w14:paraId="6CA5D53D" w14:textId="77777777" w:rsidR="00BE59B7" w:rsidRPr="00C84CAF" w:rsidRDefault="00BE59B7" w:rsidP="00BE59B7">
            <w:pPr>
              <w:rPr>
                <w:spacing w:val="-6"/>
              </w:rPr>
            </w:pPr>
          </w:p>
        </w:tc>
        <w:tc>
          <w:tcPr>
            <w:tcW w:w="993" w:type="dxa"/>
            <w:shd w:val="clear" w:color="auto" w:fill="auto"/>
          </w:tcPr>
          <w:p w14:paraId="30F272DB" w14:textId="77777777" w:rsidR="00BE59B7" w:rsidRPr="00C84CAF" w:rsidRDefault="00644CE1" w:rsidP="00BE59B7">
            <w:pPr>
              <w:rPr>
                <w:spacing w:val="-6"/>
              </w:rPr>
            </w:pPr>
            <w:r w:rsidRPr="00C84CAF">
              <w:rPr>
                <w:spacing w:val="-6"/>
              </w:rPr>
              <w:t>84</w:t>
            </w:r>
          </w:p>
        </w:tc>
        <w:tc>
          <w:tcPr>
            <w:tcW w:w="850" w:type="dxa"/>
            <w:shd w:val="clear" w:color="auto" w:fill="auto"/>
          </w:tcPr>
          <w:p w14:paraId="602D1266" w14:textId="77777777" w:rsidR="00BE59B7" w:rsidRPr="00C84CAF" w:rsidRDefault="00644CE1" w:rsidP="00BE59B7">
            <w:pPr>
              <w:rPr>
                <w:spacing w:val="-6"/>
              </w:rPr>
            </w:pPr>
            <w:r w:rsidRPr="00C84CAF">
              <w:rPr>
                <w:spacing w:val="-6"/>
              </w:rPr>
              <w:t>27</w:t>
            </w:r>
          </w:p>
        </w:tc>
        <w:tc>
          <w:tcPr>
            <w:tcW w:w="2977" w:type="dxa"/>
            <w:vMerge w:val="restart"/>
            <w:shd w:val="clear" w:color="auto" w:fill="auto"/>
          </w:tcPr>
          <w:p w14:paraId="3C27C0E6" w14:textId="77777777" w:rsidR="00BE59B7" w:rsidRPr="00C84CAF" w:rsidRDefault="00BE59B7" w:rsidP="00BE59B7">
            <w:pPr>
              <w:rPr>
                <w:spacing w:val="-6"/>
              </w:rPr>
            </w:pPr>
          </w:p>
        </w:tc>
        <w:tc>
          <w:tcPr>
            <w:tcW w:w="1559" w:type="dxa"/>
            <w:vMerge w:val="restart"/>
            <w:shd w:val="clear" w:color="auto" w:fill="auto"/>
          </w:tcPr>
          <w:p w14:paraId="5C201C55" w14:textId="77777777" w:rsidR="00BE59B7" w:rsidRPr="00C84CAF" w:rsidRDefault="00BE59B7" w:rsidP="00BE59B7">
            <w:pPr>
              <w:rPr>
                <w:spacing w:val="-6"/>
              </w:rPr>
            </w:pPr>
          </w:p>
        </w:tc>
      </w:tr>
      <w:tr w:rsidR="00C84CAF" w:rsidRPr="00BE59B7" w14:paraId="18FDDB60" w14:textId="77777777" w:rsidTr="00C84CAF">
        <w:tc>
          <w:tcPr>
            <w:tcW w:w="562" w:type="dxa"/>
            <w:gridSpan w:val="2"/>
            <w:shd w:val="clear" w:color="auto" w:fill="auto"/>
          </w:tcPr>
          <w:p w14:paraId="2F5D2A36" w14:textId="77777777" w:rsidR="00BE59B7" w:rsidRPr="00C84CAF" w:rsidRDefault="00BE59B7" w:rsidP="00BE59B7">
            <w:pPr>
              <w:rPr>
                <w:spacing w:val="-6"/>
              </w:rPr>
            </w:pPr>
          </w:p>
        </w:tc>
        <w:tc>
          <w:tcPr>
            <w:tcW w:w="1134" w:type="dxa"/>
            <w:shd w:val="clear" w:color="auto" w:fill="auto"/>
          </w:tcPr>
          <w:p w14:paraId="2429382E" w14:textId="77777777" w:rsidR="00BE59B7" w:rsidRPr="00C84CAF" w:rsidRDefault="00BE59B7" w:rsidP="00BE59B7">
            <w:pPr>
              <w:rPr>
                <w:spacing w:val="-6"/>
              </w:rPr>
            </w:pPr>
          </w:p>
        </w:tc>
        <w:tc>
          <w:tcPr>
            <w:tcW w:w="1701" w:type="dxa"/>
            <w:shd w:val="clear" w:color="auto" w:fill="auto"/>
          </w:tcPr>
          <w:p w14:paraId="5C5CF907" w14:textId="77777777" w:rsidR="00BE59B7" w:rsidRPr="00C84CAF" w:rsidRDefault="00BE59B7" w:rsidP="00BE59B7">
            <w:pPr>
              <w:rPr>
                <w:spacing w:val="-6"/>
              </w:rPr>
            </w:pPr>
            <w:r w:rsidRPr="00C84CAF">
              <w:rPr>
                <w:spacing w:val="-6"/>
              </w:rPr>
              <w:t xml:space="preserve">Всего </w:t>
            </w:r>
          </w:p>
        </w:tc>
        <w:tc>
          <w:tcPr>
            <w:tcW w:w="1843" w:type="dxa"/>
            <w:gridSpan w:val="2"/>
            <w:shd w:val="clear" w:color="auto" w:fill="auto"/>
          </w:tcPr>
          <w:p w14:paraId="75CA63D9" w14:textId="77777777" w:rsidR="00BE59B7" w:rsidRPr="00C84CAF" w:rsidRDefault="00644CE1" w:rsidP="00BE59B7">
            <w:pPr>
              <w:rPr>
                <w:spacing w:val="-6"/>
              </w:rPr>
            </w:pPr>
            <w:r w:rsidRPr="00C84CAF">
              <w:rPr>
                <w:spacing w:val="-6"/>
              </w:rPr>
              <w:t>111</w:t>
            </w:r>
          </w:p>
        </w:tc>
        <w:tc>
          <w:tcPr>
            <w:tcW w:w="2977" w:type="dxa"/>
            <w:tcBorders>
              <w:bottom w:val="nil"/>
            </w:tcBorders>
            <w:shd w:val="clear" w:color="auto" w:fill="auto"/>
          </w:tcPr>
          <w:p w14:paraId="706561A8" w14:textId="77777777" w:rsidR="00BE59B7" w:rsidRPr="00C84CAF" w:rsidRDefault="00BE59B7" w:rsidP="00BE59B7">
            <w:pPr>
              <w:rPr>
                <w:spacing w:val="-6"/>
              </w:rPr>
            </w:pPr>
          </w:p>
        </w:tc>
        <w:tc>
          <w:tcPr>
            <w:tcW w:w="1559" w:type="dxa"/>
            <w:shd w:val="clear" w:color="auto" w:fill="auto"/>
          </w:tcPr>
          <w:p w14:paraId="7C606489" w14:textId="77777777" w:rsidR="00BE59B7" w:rsidRPr="00C84CAF" w:rsidRDefault="00BE59B7" w:rsidP="00BE59B7">
            <w:pPr>
              <w:rPr>
                <w:spacing w:val="-6"/>
              </w:rPr>
            </w:pPr>
          </w:p>
        </w:tc>
      </w:tr>
    </w:tbl>
    <w:p w14:paraId="5DD5B23D" w14:textId="77777777" w:rsidR="00BE59B7" w:rsidRPr="00BE59B7" w:rsidRDefault="00BE59B7" w:rsidP="00BE59B7">
      <w:pPr>
        <w:rPr>
          <w:spacing w:val="-6"/>
          <w:lang w:bidi="en-US"/>
        </w:rPr>
      </w:pPr>
    </w:p>
    <w:p w14:paraId="6A23A91F" w14:textId="77777777" w:rsidR="00BE59B7" w:rsidRPr="00BE59B7" w:rsidRDefault="00BE59B7" w:rsidP="00933507">
      <w:pPr>
        <w:rPr>
          <w:b/>
          <w:spacing w:val="-6"/>
        </w:rPr>
      </w:pPr>
    </w:p>
    <w:p w14:paraId="751BF7BB" w14:textId="77777777" w:rsidR="000E15F6" w:rsidRDefault="000E15F6" w:rsidP="00933507">
      <w:pPr>
        <w:rPr>
          <w:b/>
          <w:spacing w:val="-6"/>
          <w:lang w:val="en-US"/>
        </w:rPr>
      </w:pPr>
    </w:p>
    <w:p w14:paraId="4CFBA93C" w14:textId="77777777" w:rsidR="00A4718A" w:rsidRDefault="0076733B" w:rsidP="000A00F3">
      <w:pPr>
        <w:rPr>
          <w:b/>
        </w:rPr>
      </w:pPr>
      <w:r w:rsidRPr="00E82724">
        <w:t xml:space="preserve">                                    </w:t>
      </w:r>
      <w:r w:rsidR="00F671C8">
        <w:t xml:space="preserve">                               </w:t>
      </w:r>
    </w:p>
    <w:p w14:paraId="6D9836A4" w14:textId="77777777" w:rsidR="000A00F3" w:rsidRPr="00A4718A" w:rsidRDefault="000A00F3" w:rsidP="000A00F3">
      <w:pPr>
        <w:rPr>
          <w:b/>
        </w:rPr>
      </w:pPr>
      <w:r>
        <w:rPr>
          <w:b/>
          <w:sz w:val="28"/>
          <w:szCs w:val="28"/>
          <w:lang w:bidi="en-US"/>
        </w:rPr>
        <w:t xml:space="preserve">                             </w:t>
      </w:r>
      <w:r w:rsidRPr="000A00F3">
        <w:rPr>
          <w:b/>
          <w:sz w:val="28"/>
          <w:szCs w:val="28"/>
          <w:lang w:bidi="en-US"/>
        </w:rPr>
        <w:t>2.1. Календарный учебный график</w:t>
      </w:r>
    </w:p>
    <w:p w14:paraId="0375153D" w14:textId="77777777" w:rsidR="000A00F3" w:rsidRPr="000A00F3" w:rsidRDefault="000A00F3" w:rsidP="000A00F3">
      <w:pPr>
        <w:rPr>
          <w:b/>
          <w:sz w:val="28"/>
          <w:szCs w:val="28"/>
          <w:lang w:bidi="en-US"/>
        </w:rPr>
      </w:pPr>
      <w:r>
        <w:rPr>
          <w:b/>
          <w:sz w:val="28"/>
          <w:szCs w:val="28"/>
          <w:lang w:bidi="en-US"/>
        </w:rPr>
        <w:t xml:space="preserve">                                              </w:t>
      </w:r>
      <w:r w:rsidRPr="000A00F3">
        <w:rPr>
          <w:b/>
          <w:sz w:val="28"/>
          <w:szCs w:val="28"/>
          <w:lang w:bidi="en-US"/>
        </w:rPr>
        <w:t xml:space="preserve"> </w:t>
      </w:r>
      <w:r>
        <w:rPr>
          <w:b/>
          <w:sz w:val="28"/>
          <w:szCs w:val="28"/>
          <w:lang w:bidi="en-US"/>
        </w:rPr>
        <w:t>2 Г</w:t>
      </w:r>
      <w:r w:rsidRPr="000A00F3">
        <w:rPr>
          <w:b/>
          <w:sz w:val="28"/>
          <w:szCs w:val="28"/>
          <w:lang w:bidi="en-US"/>
        </w:rPr>
        <w:t>од обучения</w:t>
      </w:r>
    </w:p>
    <w:p w14:paraId="3DBC68C0" w14:textId="77777777" w:rsidR="000A00F3" w:rsidRPr="000A00F3" w:rsidRDefault="000A00F3" w:rsidP="000A00F3">
      <w:pPr>
        <w:rPr>
          <w:lang w:bidi="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1701"/>
        <w:gridCol w:w="993"/>
        <w:gridCol w:w="850"/>
        <w:gridCol w:w="2977"/>
        <w:gridCol w:w="1559"/>
      </w:tblGrid>
      <w:tr w:rsidR="00C84CAF" w:rsidRPr="000A00F3" w14:paraId="2F6630FC" w14:textId="77777777" w:rsidTr="00C84CAF">
        <w:tc>
          <w:tcPr>
            <w:tcW w:w="562" w:type="dxa"/>
            <w:vMerge w:val="restart"/>
            <w:shd w:val="clear" w:color="auto" w:fill="auto"/>
          </w:tcPr>
          <w:p w14:paraId="000B724F" w14:textId="77777777" w:rsidR="000A00F3" w:rsidRPr="00C84CAF" w:rsidRDefault="000A00F3" w:rsidP="000A00F3">
            <w:pPr>
              <w:rPr>
                <w:b/>
              </w:rPr>
            </w:pPr>
            <w:r w:rsidRPr="00C84CAF">
              <w:rPr>
                <w:b/>
              </w:rPr>
              <w:t xml:space="preserve">№ </w:t>
            </w:r>
          </w:p>
        </w:tc>
        <w:tc>
          <w:tcPr>
            <w:tcW w:w="1134" w:type="dxa"/>
            <w:vMerge w:val="restart"/>
            <w:shd w:val="clear" w:color="auto" w:fill="auto"/>
          </w:tcPr>
          <w:p w14:paraId="522CEB08" w14:textId="77777777" w:rsidR="000A00F3" w:rsidRPr="00C84CAF" w:rsidRDefault="000A00F3" w:rsidP="000A00F3">
            <w:pPr>
              <w:rPr>
                <w:b/>
              </w:rPr>
            </w:pPr>
            <w:r w:rsidRPr="00C84CAF">
              <w:rPr>
                <w:b/>
              </w:rPr>
              <w:t>Месяц</w:t>
            </w:r>
          </w:p>
        </w:tc>
        <w:tc>
          <w:tcPr>
            <w:tcW w:w="1701" w:type="dxa"/>
            <w:vMerge w:val="restart"/>
            <w:shd w:val="clear" w:color="auto" w:fill="auto"/>
          </w:tcPr>
          <w:p w14:paraId="204183CD" w14:textId="77777777" w:rsidR="000A00F3" w:rsidRPr="00C84CAF" w:rsidRDefault="000A00F3" w:rsidP="000A00F3">
            <w:pPr>
              <w:rPr>
                <w:b/>
              </w:rPr>
            </w:pPr>
            <w:r w:rsidRPr="00C84CAF">
              <w:rPr>
                <w:b/>
              </w:rPr>
              <w:t>Форма занятия</w:t>
            </w:r>
          </w:p>
        </w:tc>
        <w:tc>
          <w:tcPr>
            <w:tcW w:w="1843" w:type="dxa"/>
            <w:gridSpan w:val="2"/>
            <w:shd w:val="clear" w:color="auto" w:fill="auto"/>
          </w:tcPr>
          <w:p w14:paraId="0C6A142F" w14:textId="77777777" w:rsidR="000A00F3" w:rsidRPr="00C84CAF" w:rsidRDefault="000A00F3" w:rsidP="000A00F3">
            <w:pPr>
              <w:rPr>
                <w:b/>
              </w:rPr>
            </w:pPr>
            <w:r w:rsidRPr="00C84CAF">
              <w:rPr>
                <w:b/>
              </w:rPr>
              <w:t>Количество уч. часов</w:t>
            </w:r>
          </w:p>
        </w:tc>
        <w:tc>
          <w:tcPr>
            <w:tcW w:w="2977" w:type="dxa"/>
            <w:vMerge w:val="restart"/>
            <w:shd w:val="clear" w:color="auto" w:fill="auto"/>
          </w:tcPr>
          <w:p w14:paraId="5C951834" w14:textId="77777777" w:rsidR="000A00F3" w:rsidRPr="00C84CAF" w:rsidRDefault="000A00F3" w:rsidP="000A00F3">
            <w:pPr>
              <w:rPr>
                <w:b/>
              </w:rPr>
            </w:pPr>
            <w:r w:rsidRPr="00C84CAF">
              <w:rPr>
                <w:b/>
              </w:rPr>
              <w:t>Тема занятия</w:t>
            </w:r>
          </w:p>
        </w:tc>
        <w:tc>
          <w:tcPr>
            <w:tcW w:w="1559" w:type="dxa"/>
            <w:vMerge w:val="restart"/>
            <w:shd w:val="clear" w:color="auto" w:fill="auto"/>
          </w:tcPr>
          <w:p w14:paraId="5ECE6785" w14:textId="77777777" w:rsidR="000A00F3" w:rsidRPr="00C84CAF" w:rsidRDefault="000A00F3" w:rsidP="000A00F3">
            <w:pPr>
              <w:rPr>
                <w:b/>
              </w:rPr>
            </w:pPr>
            <w:r w:rsidRPr="00C84CAF">
              <w:rPr>
                <w:b/>
              </w:rPr>
              <w:t>Форма контроля</w:t>
            </w:r>
          </w:p>
        </w:tc>
      </w:tr>
      <w:tr w:rsidR="00C84CAF" w:rsidRPr="000A00F3" w14:paraId="5D7D7FD0" w14:textId="77777777" w:rsidTr="00C84CAF">
        <w:tc>
          <w:tcPr>
            <w:tcW w:w="562" w:type="dxa"/>
            <w:vMerge/>
            <w:shd w:val="clear" w:color="auto" w:fill="auto"/>
          </w:tcPr>
          <w:p w14:paraId="7E71FAF3" w14:textId="77777777" w:rsidR="000A00F3" w:rsidRPr="00C84CAF" w:rsidRDefault="000A00F3" w:rsidP="000A00F3">
            <w:pPr>
              <w:rPr>
                <w:b/>
              </w:rPr>
            </w:pPr>
          </w:p>
        </w:tc>
        <w:tc>
          <w:tcPr>
            <w:tcW w:w="1134" w:type="dxa"/>
            <w:vMerge/>
            <w:shd w:val="clear" w:color="auto" w:fill="auto"/>
          </w:tcPr>
          <w:p w14:paraId="75B54073" w14:textId="77777777" w:rsidR="000A00F3" w:rsidRPr="00C84CAF" w:rsidRDefault="000A00F3" w:rsidP="000A00F3">
            <w:pPr>
              <w:rPr>
                <w:b/>
              </w:rPr>
            </w:pPr>
          </w:p>
        </w:tc>
        <w:tc>
          <w:tcPr>
            <w:tcW w:w="1701" w:type="dxa"/>
            <w:vMerge/>
            <w:shd w:val="clear" w:color="auto" w:fill="auto"/>
          </w:tcPr>
          <w:p w14:paraId="45766580" w14:textId="77777777" w:rsidR="000A00F3" w:rsidRPr="00C84CAF" w:rsidRDefault="000A00F3" w:rsidP="000A00F3">
            <w:pPr>
              <w:rPr>
                <w:b/>
              </w:rPr>
            </w:pPr>
          </w:p>
        </w:tc>
        <w:tc>
          <w:tcPr>
            <w:tcW w:w="993" w:type="dxa"/>
            <w:shd w:val="clear" w:color="auto" w:fill="auto"/>
          </w:tcPr>
          <w:p w14:paraId="6A20C4BA" w14:textId="77777777" w:rsidR="000A00F3" w:rsidRPr="00C84CAF" w:rsidRDefault="000A00F3" w:rsidP="000A00F3">
            <w:pPr>
              <w:rPr>
                <w:b/>
              </w:rPr>
            </w:pPr>
            <w:r w:rsidRPr="00C84CAF">
              <w:rPr>
                <w:b/>
              </w:rPr>
              <w:t>практ</w:t>
            </w:r>
          </w:p>
        </w:tc>
        <w:tc>
          <w:tcPr>
            <w:tcW w:w="850" w:type="dxa"/>
            <w:shd w:val="clear" w:color="auto" w:fill="auto"/>
          </w:tcPr>
          <w:p w14:paraId="0627FCA0" w14:textId="77777777" w:rsidR="000A00F3" w:rsidRPr="00C84CAF" w:rsidRDefault="000A00F3" w:rsidP="000A00F3">
            <w:pPr>
              <w:rPr>
                <w:b/>
              </w:rPr>
            </w:pPr>
            <w:r w:rsidRPr="00C84CAF">
              <w:rPr>
                <w:b/>
              </w:rPr>
              <w:t>теор</w:t>
            </w:r>
          </w:p>
        </w:tc>
        <w:tc>
          <w:tcPr>
            <w:tcW w:w="2977" w:type="dxa"/>
            <w:vMerge/>
            <w:shd w:val="clear" w:color="auto" w:fill="auto"/>
          </w:tcPr>
          <w:p w14:paraId="47132C90" w14:textId="77777777" w:rsidR="000A00F3" w:rsidRPr="00C84CAF" w:rsidRDefault="000A00F3" w:rsidP="000A00F3">
            <w:pPr>
              <w:rPr>
                <w:b/>
              </w:rPr>
            </w:pPr>
          </w:p>
        </w:tc>
        <w:tc>
          <w:tcPr>
            <w:tcW w:w="1559" w:type="dxa"/>
            <w:vMerge/>
            <w:shd w:val="clear" w:color="auto" w:fill="auto"/>
          </w:tcPr>
          <w:p w14:paraId="45A1711F" w14:textId="77777777" w:rsidR="000A00F3" w:rsidRPr="00C84CAF" w:rsidRDefault="000A00F3" w:rsidP="000A00F3">
            <w:pPr>
              <w:rPr>
                <w:b/>
              </w:rPr>
            </w:pPr>
          </w:p>
        </w:tc>
      </w:tr>
      <w:tr w:rsidR="00C84CAF" w:rsidRPr="000A00F3" w14:paraId="67BC99EE" w14:textId="77777777" w:rsidTr="00C84CAF">
        <w:tc>
          <w:tcPr>
            <w:tcW w:w="562" w:type="dxa"/>
            <w:shd w:val="clear" w:color="auto" w:fill="auto"/>
          </w:tcPr>
          <w:p w14:paraId="329D2854" w14:textId="77777777" w:rsidR="000A00F3" w:rsidRPr="000A00F3" w:rsidRDefault="000A00F3" w:rsidP="000A00F3">
            <w:r w:rsidRPr="000A00F3">
              <w:t>1</w:t>
            </w:r>
          </w:p>
        </w:tc>
        <w:tc>
          <w:tcPr>
            <w:tcW w:w="1134" w:type="dxa"/>
            <w:shd w:val="clear" w:color="auto" w:fill="auto"/>
          </w:tcPr>
          <w:p w14:paraId="5220E938" w14:textId="77777777" w:rsidR="000A00F3" w:rsidRPr="000A00F3" w:rsidRDefault="000A00F3" w:rsidP="000A00F3">
            <w:pPr>
              <w:rPr>
                <w:lang w:bidi="en-US"/>
              </w:rPr>
            </w:pPr>
            <w:r w:rsidRPr="000A00F3">
              <w:t>сентябрь</w:t>
            </w:r>
          </w:p>
        </w:tc>
        <w:tc>
          <w:tcPr>
            <w:tcW w:w="1701" w:type="dxa"/>
            <w:shd w:val="clear" w:color="auto" w:fill="auto"/>
          </w:tcPr>
          <w:p w14:paraId="539FE6DA" w14:textId="77777777" w:rsidR="000A00F3" w:rsidRPr="000A00F3" w:rsidRDefault="000A00F3" w:rsidP="000A00F3">
            <w:r w:rsidRPr="000A00F3">
              <w:t>Лекция, беседа</w:t>
            </w:r>
          </w:p>
        </w:tc>
        <w:tc>
          <w:tcPr>
            <w:tcW w:w="993" w:type="dxa"/>
            <w:shd w:val="clear" w:color="auto" w:fill="auto"/>
          </w:tcPr>
          <w:p w14:paraId="38682D69" w14:textId="77777777" w:rsidR="000A00F3" w:rsidRPr="000A00F3" w:rsidRDefault="000A00F3" w:rsidP="000A00F3">
            <w:r w:rsidRPr="000A00F3">
              <w:t>1</w:t>
            </w:r>
          </w:p>
        </w:tc>
        <w:tc>
          <w:tcPr>
            <w:tcW w:w="850" w:type="dxa"/>
            <w:shd w:val="clear" w:color="auto" w:fill="auto"/>
          </w:tcPr>
          <w:p w14:paraId="0FA2E46C" w14:textId="77777777" w:rsidR="000A00F3" w:rsidRPr="000A00F3" w:rsidRDefault="000A00F3" w:rsidP="000A00F3">
            <w:r w:rsidRPr="000A00F3">
              <w:t>1</w:t>
            </w:r>
          </w:p>
        </w:tc>
        <w:tc>
          <w:tcPr>
            <w:tcW w:w="2977" w:type="dxa"/>
            <w:shd w:val="clear" w:color="auto" w:fill="auto"/>
          </w:tcPr>
          <w:p w14:paraId="7721BD73" w14:textId="77777777" w:rsidR="000A00F3" w:rsidRPr="000A00F3" w:rsidRDefault="000A00F3" w:rsidP="000A00F3">
            <w:r w:rsidRPr="000A00F3">
              <w:t>Инструктаж по ОТ Введение в программу</w:t>
            </w:r>
          </w:p>
        </w:tc>
        <w:tc>
          <w:tcPr>
            <w:tcW w:w="1559" w:type="dxa"/>
            <w:shd w:val="clear" w:color="auto" w:fill="auto"/>
          </w:tcPr>
          <w:p w14:paraId="646DEA26" w14:textId="77777777" w:rsidR="000A00F3" w:rsidRPr="000A00F3" w:rsidRDefault="000A00F3" w:rsidP="000A00F3">
            <w:r w:rsidRPr="000A00F3">
              <w:t>Обсуждение</w:t>
            </w:r>
          </w:p>
        </w:tc>
      </w:tr>
      <w:tr w:rsidR="00C84CAF" w:rsidRPr="000A00F3" w14:paraId="7492FBC3" w14:textId="77777777" w:rsidTr="00C84CAF">
        <w:trPr>
          <w:trHeight w:val="667"/>
        </w:trPr>
        <w:tc>
          <w:tcPr>
            <w:tcW w:w="562" w:type="dxa"/>
            <w:shd w:val="clear" w:color="auto" w:fill="auto"/>
          </w:tcPr>
          <w:p w14:paraId="496A2F67" w14:textId="77777777" w:rsidR="000A00F3" w:rsidRPr="000A00F3" w:rsidRDefault="000A00F3" w:rsidP="000A00F3">
            <w:r w:rsidRPr="000A00F3">
              <w:t>2</w:t>
            </w:r>
          </w:p>
        </w:tc>
        <w:tc>
          <w:tcPr>
            <w:tcW w:w="1134" w:type="dxa"/>
            <w:shd w:val="clear" w:color="auto" w:fill="auto"/>
          </w:tcPr>
          <w:p w14:paraId="09A96A7F" w14:textId="77777777" w:rsidR="000A00F3" w:rsidRPr="000A00F3" w:rsidRDefault="000A00F3" w:rsidP="000A00F3">
            <w:r w:rsidRPr="000A00F3">
              <w:t>сентябрь</w:t>
            </w:r>
          </w:p>
        </w:tc>
        <w:tc>
          <w:tcPr>
            <w:tcW w:w="1701" w:type="dxa"/>
            <w:shd w:val="clear" w:color="auto" w:fill="auto"/>
          </w:tcPr>
          <w:p w14:paraId="43674914" w14:textId="77777777" w:rsidR="000A00F3" w:rsidRPr="000A00F3" w:rsidRDefault="000A00F3" w:rsidP="000A00F3">
            <w:r w:rsidRPr="000A00F3">
              <w:t>Практическое занятие</w:t>
            </w:r>
          </w:p>
        </w:tc>
        <w:tc>
          <w:tcPr>
            <w:tcW w:w="993" w:type="dxa"/>
            <w:shd w:val="clear" w:color="auto" w:fill="auto"/>
          </w:tcPr>
          <w:p w14:paraId="6C6B4DEB" w14:textId="77777777" w:rsidR="000A00F3" w:rsidRPr="000A00F3" w:rsidRDefault="000A00F3" w:rsidP="000A00F3">
            <w:r w:rsidRPr="000A00F3">
              <w:t>1</w:t>
            </w:r>
          </w:p>
        </w:tc>
        <w:tc>
          <w:tcPr>
            <w:tcW w:w="850" w:type="dxa"/>
            <w:shd w:val="clear" w:color="auto" w:fill="auto"/>
          </w:tcPr>
          <w:p w14:paraId="6B991F6A" w14:textId="77777777" w:rsidR="000A00F3" w:rsidRPr="000A00F3" w:rsidRDefault="000A00F3" w:rsidP="000A00F3">
            <w:r w:rsidRPr="000A00F3">
              <w:t>1</w:t>
            </w:r>
          </w:p>
        </w:tc>
        <w:tc>
          <w:tcPr>
            <w:tcW w:w="2977" w:type="dxa"/>
            <w:shd w:val="clear" w:color="auto" w:fill="auto"/>
          </w:tcPr>
          <w:p w14:paraId="6C5706D6" w14:textId="77777777" w:rsidR="000A00F3" w:rsidRPr="000A00F3" w:rsidRDefault="002B4668" w:rsidP="000A00F3">
            <w:r w:rsidRPr="002B4668">
              <w:t>Инструктаж по ОТ Введение в программу</w:t>
            </w:r>
          </w:p>
        </w:tc>
        <w:tc>
          <w:tcPr>
            <w:tcW w:w="1559" w:type="dxa"/>
            <w:shd w:val="clear" w:color="auto" w:fill="auto"/>
          </w:tcPr>
          <w:p w14:paraId="61AE3E25" w14:textId="77777777" w:rsidR="000A00F3" w:rsidRPr="000A00F3" w:rsidRDefault="000A00F3" w:rsidP="000A00F3">
            <w:r w:rsidRPr="000A00F3">
              <w:t>Наблюдение</w:t>
            </w:r>
          </w:p>
        </w:tc>
      </w:tr>
      <w:tr w:rsidR="00C84CAF" w:rsidRPr="000A00F3" w14:paraId="5DEF9165" w14:textId="77777777" w:rsidTr="00C84CAF">
        <w:tc>
          <w:tcPr>
            <w:tcW w:w="562" w:type="dxa"/>
            <w:shd w:val="clear" w:color="auto" w:fill="auto"/>
          </w:tcPr>
          <w:p w14:paraId="45D15E60" w14:textId="77777777" w:rsidR="000A00F3" w:rsidRPr="000A00F3" w:rsidRDefault="000A00F3" w:rsidP="000A00F3">
            <w:r w:rsidRPr="000A00F3">
              <w:t>3</w:t>
            </w:r>
          </w:p>
        </w:tc>
        <w:tc>
          <w:tcPr>
            <w:tcW w:w="1134" w:type="dxa"/>
            <w:shd w:val="clear" w:color="auto" w:fill="auto"/>
          </w:tcPr>
          <w:p w14:paraId="0C1E7081" w14:textId="77777777" w:rsidR="000A00F3" w:rsidRPr="000A00F3" w:rsidRDefault="000A00F3" w:rsidP="000A00F3">
            <w:r w:rsidRPr="000A00F3">
              <w:t>сентябрь</w:t>
            </w:r>
          </w:p>
        </w:tc>
        <w:tc>
          <w:tcPr>
            <w:tcW w:w="1701" w:type="dxa"/>
            <w:shd w:val="clear" w:color="auto" w:fill="auto"/>
          </w:tcPr>
          <w:p w14:paraId="06CEC05C" w14:textId="77777777" w:rsidR="000A00F3" w:rsidRPr="000A00F3" w:rsidRDefault="000A00F3" w:rsidP="000A00F3">
            <w:r w:rsidRPr="000A00F3">
              <w:t>Практическое занятие</w:t>
            </w:r>
          </w:p>
        </w:tc>
        <w:tc>
          <w:tcPr>
            <w:tcW w:w="993" w:type="dxa"/>
            <w:shd w:val="clear" w:color="auto" w:fill="auto"/>
          </w:tcPr>
          <w:p w14:paraId="44B64571" w14:textId="77777777" w:rsidR="000A00F3" w:rsidRPr="000A00F3" w:rsidRDefault="000A00F3" w:rsidP="000A00F3">
            <w:r w:rsidRPr="000A00F3">
              <w:t>1</w:t>
            </w:r>
          </w:p>
        </w:tc>
        <w:tc>
          <w:tcPr>
            <w:tcW w:w="850" w:type="dxa"/>
            <w:shd w:val="clear" w:color="auto" w:fill="auto"/>
          </w:tcPr>
          <w:p w14:paraId="1F92C67C" w14:textId="77777777" w:rsidR="000A00F3" w:rsidRPr="000A00F3" w:rsidRDefault="000A00F3" w:rsidP="000A00F3"/>
          <w:p w14:paraId="5CD552FE" w14:textId="77777777" w:rsidR="000A00F3" w:rsidRPr="000A00F3" w:rsidRDefault="000A00F3" w:rsidP="000A00F3"/>
        </w:tc>
        <w:tc>
          <w:tcPr>
            <w:tcW w:w="2977" w:type="dxa"/>
            <w:shd w:val="clear" w:color="auto" w:fill="auto"/>
          </w:tcPr>
          <w:p w14:paraId="7EDDD334" w14:textId="77777777" w:rsidR="002B4668" w:rsidRDefault="002B4668" w:rsidP="002B4668">
            <w:r>
              <w:t>Объёмная керамика (элементы формовки прессом)</w:t>
            </w:r>
          </w:p>
          <w:p w14:paraId="1EFC788A" w14:textId="77777777" w:rsidR="002B4668" w:rsidRDefault="002B4668" w:rsidP="002B4668"/>
          <w:p w14:paraId="56A90958" w14:textId="77777777" w:rsidR="000A00F3" w:rsidRPr="000A00F3" w:rsidRDefault="002B4668" w:rsidP="002B4668">
            <w:r>
              <w:t>Запасливый ёжик</w:t>
            </w:r>
          </w:p>
        </w:tc>
        <w:tc>
          <w:tcPr>
            <w:tcW w:w="1559" w:type="dxa"/>
            <w:shd w:val="clear" w:color="auto" w:fill="auto"/>
          </w:tcPr>
          <w:p w14:paraId="2DD84C30" w14:textId="77777777" w:rsidR="000A00F3" w:rsidRPr="000A00F3" w:rsidRDefault="000A00F3" w:rsidP="000A00F3">
            <w:r w:rsidRPr="000A00F3">
              <w:t>Наблюдение</w:t>
            </w:r>
          </w:p>
        </w:tc>
      </w:tr>
      <w:tr w:rsidR="00C84CAF" w:rsidRPr="000A00F3" w14:paraId="2DA2A2FC" w14:textId="77777777" w:rsidTr="00C84CAF">
        <w:tc>
          <w:tcPr>
            <w:tcW w:w="562" w:type="dxa"/>
            <w:shd w:val="clear" w:color="auto" w:fill="auto"/>
          </w:tcPr>
          <w:p w14:paraId="4AA9C63A" w14:textId="77777777" w:rsidR="000A00F3" w:rsidRPr="000A00F3" w:rsidRDefault="000A00F3" w:rsidP="000A00F3">
            <w:r w:rsidRPr="000A00F3">
              <w:t>4</w:t>
            </w:r>
          </w:p>
        </w:tc>
        <w:tc>
          <w:tcPr>
            <w:tcW w:w="1134" w:type="dxa"/>
            <w:shd w:val="clear" w:color="auto" w:fill="auto"/>
          </w:tcPr>
          <w:p w14:paraId="6E26868B" w14:textId="77777777" w:rsidR="000A00F3" w:rsidRPr="000A00F3" w:rsidRDefault="000A00F3" w:rsidP="000A00F3">
            <w:r w:rsidRPr="000A00F3">
              <w:t>сентябрь</w:t>
            </w:r>
          </w:p>
        </w:tc>
        <w:tc>
          <w:tcPr>
            <w:tcW w:w="1701" w:type="dxa"/>
            <w:shd w:val="clear" w:color="auto" w:fill="auto"/>
          </w:tcPr>
          <w:p w14:paraId="57047CC7" w14:textId="77777777" w:rsidR="000A00F3" w:rsidRPr="000A00F3" w:rsidRDefault="000A00F3" w:rsidP="000A00F3">
            <w:r w:rsidRPr="000A00F3">
              <w:t>Практическое занятие</w:t>
            </w:r>
          </w:p>
        </w:tc>
        <w:tc>
          <w:tcPr>
            <w:tcW w:w="993" w:type="dxa"/>
            <w:shd w:val="clear" w:color="auto" w:fill="auto"/>
          </w:tcPr>
          <w:p w14:paraId="6233C8EA" w14:textId="77777777" w:rsidR="000A00F3" w:rsidRPr="000A00F3" w:rsidRDefault="000A00F3" w:rsidP="000A00F3">
            <w:r w:rsidRPr="000A00F3">
              <w:t>1</w:t>
            </w:r>
          </w:p>
        </w:tc>
        <w:tc>
          <w:tcPr>
            <w:tcW w:w="850" w:type="dxa"/>
            <w:shd w:val="clear" w:color="auto" w:fill="auto"/>
          </w:tcPr>
          <w:p w14:paraId="77AFA50D" w14:textId="77777777" w:rsidR="000A00F3" w:rsidRPr="000A00F3" w:rsidRDefault="000A00F3" w:rsidP="000A00F3">
            <w:r w:rsidRPr="000A00F3">
              <w:t>1</w:t>
            </w:r>
          </w:p>
        </w:tc>
        <w:tc>
          <w:tcPr>
            <w:tcW w:w="2977" w:type="dxa"/>
            <w:shd w:val="clear" w:color="auto" w:fill="auto"/>
          </w:tcPr>
          <w:p w14:paraId="285BE114" w14:textId="77777777" w:rsidR="000A00F3" w:rsidRPr="000A00F3" w:rsidRDefault="002B4668" w:rsidP="000A00F3">
            <w:r w:rsidRPr="002B4668">
              <w:t>Запасливый ёжик</w:t>
            </w:r>
          </w:p>
        </w:tc>
        <w:tc>
          <w:tcPr>
            <w:tcW w:w="1559" w:type="dxa"/>
            <w:shd w:val="clear" w:color="auto" w:fill="auto"/>
          </w:tcPr>
          <w:p w14:paraId="67D691C2" w14:textId="77777777" w:rsidR="000A00F3" w:rsidRPr="000A00F3" w:rsidRDefault="000A00F3" w:rsidP="000A00F3">
            <w:r w:rsidRPr="000A00F3">
              <w:t>Наблюдение</w:t>
            </w:r>
          </w:p>
        </w:tc>
      </w:tr>
      <w:tr w:rsidR="00C84CAF" w:rsidRPr="000A00F3" w14:paraId="35A2545D" w14:textId="77777777" w:rsidTr="00C84CAF">
        <w:tc>
          <w:tcPr>
            <w:tcW w:w="562" w:type="dxa"/>
            <w:shd w:val="clear" w:color="auto" w:fill="auto"/>
          </w:tcPr>
          <w:p w14:paraId="5353596A" w14:textId="77777777" w:rsidR="000A00F3" w:rsidRPr="000A00F3" w:rsidRDefault="000A00F3" w:rsidP="000A00F3">
            <w:r w:rsidRPr="000A00F3">
              <w:t>5</w:t>
            </w:r>
          </w:p>
        </w:tc>
        <w:tc>
          <w:tcPr>
            <w:tcW w:w="1134" w:type="dxa"/>
            <w:shd w:val="clear" w:color="auto" w:fill="auto"/>
          </w:tcPr>
          <w:p w14:paraId="3F9A165E" w14:textId="77777777" w:rsidR="000A00F3" w:rsidRPr="000A00F3" w:rsidRDefault="000A00F3" w:rsidP="000A00F3">
            <w:r w:rsidRPr="000A00F3">
              <w:t>сентябрь</w:t>
            </w:r>
          </w:p>
        </w:tc>
        <w:tc>
          <w:tcPr>
            <w:tcW w:w="1701" w:type="dxa"/>
            <w:shd w:val="clear" w:color="auto" w:fill="auto"/>
          </w:tcPr>
          <w:p w14:paraId="1558EC58" w14:textId="77777777" w:rsidR="000A00F3" w:rsidRPr="000A00F3" w:rsidRDefault="000A00F3" w:rsidP="000A00F3">
            <w:r w:rsidRPr="000A00F3">
              <w:t>Практическое занятие</w:t>
            </w:r>
          </w:p>
        </w:tc>
        <w:tc>
          <w:tcPr>
            <w:tcW w:w="993" w:type="dxa"/>
            <w:shd w:val="clear" w:color="auto" w:fill="auto"/>
          </w:tcPr>
          <w:p w14:paraId="0F6F976E" w14:textId="77777777" w:rsidR="000A00F3" w:rsidRPr="000A00F3" w:rsidRDefault="000A00F3" w:rsidP="000A00F3">
            <w:r w:rsidRPr="000A00F3">
              <w:t>1</w:t>
            </w:r>
          </w:p>
        </w:tc>
        <w:tc>
          <w:tcPr>
            <w:tcW w:w="850" w:type="dxa"/>
            <w:shd w:val="clear" w:color="auto" w:fill="auto"/>
          </w:tcPr>
          <w:p w14:paraId="471117EC" w14:textId="77777777" w:rsidR="000A00F3" w:rsidRPr="000A00F3" w:rsidRDefault="000A00F3" w:rsidP="000A00F3"/>
        </w:tc>
        <w:tc>
          <w:tcPr>
            <w:tcW w:w="2977" w:type="dxa"/>
            <w:shd w:val="clear" w:color="auto" w:fill="auto"/>
          </w:tcPr>
          <w:p w14:paraId="75CFA514" w14:textId="77777777" w:rsidR="000A00F3" w:rsidRPr="000A00F3" w:rsidRDefault="002B4668" w:rsidP="000A00F3">
            <w:r w:rsidRPr="002B4668">
              <w:t>Запасливый ёжик</w:t>
            </w:r>
          </w:p>
        </w:tc>
        <w:tc>
          <w:tcPr>
            <w:tcW w:w="1559" w:type="dxa"/>
            <w:shd w:val="clear" w:color="auto" w:fill="auto"/>
          </w:tcPr>
          <w:p w14:paraId="39FCE322" w14:textId="77777777" w:rsidR="000A00F3" w:rsidRPr="000A00F3" w:rsidRDefault="000A00F3" w:rsidP="000A00F3">
            <w:r w:rsidRPr="000A00F3">
              <w:t>Наблюдение</w:t>
            </w:r>
          </w:p>
        </w:tc>
      </w:tr>
      <w:tr w:rsidR="00C84CAF" w:rsidRPr="000A00F3" w14:paraId="3E17B872" w14:textId="77777777" w:rsidTr="00C84CAF">
        <w:tc>
          <w:tcPr>
            <w:tcW w:w="562" w:type="dxa"/>
            <w:shd w:val="clear" w:color="auto" w:fill="auto"/>
          </w:tcPr>
          <w:p w14:paraId="2F8B326D" w14:textId="77777777" w:rsidR="000A00F3" w:rsidRPr="000A00F3" w:rsidRDefault="000A00F3" w:rsidP="000A00F3">
            <w:r w:rsidRPr="000A00F3">
              <w:t>6</w:t>
            </w:r>
          </w:p>
        </w:tc>
        <w:tc>
          <w:tcPr>
            <w:tcW w:w="1134" w:type="dxa"/>
            <w:shd w:val="clear" w:color="auto" w:fill="auto"/>
          </w:tcPr>
          <w:p w14:paraId="0A1A53BF" w14:textId="77777777" w:rsidR="000A00F3" w:rsidRPr="000A00F3" w:rsidRDefault="0050773E" w:rsidP="000A00F3">
            <w:r>
              <w:t>сентябрь</w:t>
            </w:r>
          </w:p>
        </w:tc>
        <w:tc>
          <w:tcPr>
            <w:tcW w:w="1701" w:type="dxa"/>
            <w:shd w:val="clear" w:color="auto" w:fill="auto"/>
          </w:tcPr>
          <w:p w14:paraId="2F0B7931" w14:textId="77777777" w:rsidR="000A00F3" w:rsidRPr="000A00F3" w:rsidRDefault="000A00F3" w:rsidP="000A00F3">
            <w:r w:rsidRPr="000A00F3">
              <w:t>Практическое занятие</w:t>
            </w:r>
          </w:p>
        </w:tc>
        <w:tc>
          <w:tcPr>
            <w:tcW w:w="993" w:type="dxa"/>
            <w:shd w:val="clear" w:color="auto" w:fill="auto"/>
          </w:tcPr>
          <w:p w14:paraId="6635061E" w14:textId="77777777" w:rsidR="000A00F3" w:rsidRPr="000A00F3" w:rsidRDefault="000A00F3" w:rsidP="000A00F3">
            <w:r w:rsidRPr="000A00F3">
              <w:t>1</w:t>
            </w:r>
          </w:p>
        </w:tc>
        <w:tc>
          <w:tcPr>
            <w:tcW w:w="850" w:type="dxa"/>
            <w:shd w:val="clear" w:color="auto" w:fill="auto"/>
          </w:tcPr>
          <w:p w14:paraId="1B38AB61" w14:textId="77777777" w:rsidR="000A00F3" w:rsidRPr="000A00F3" w:rsidRDefault="000A00F3" w:rsidP="000A00F3">
            <w:r w:rsidRPr="000A00F3">
              <w:t>1</w:t>
            </w:r>
          </w:p>
        </w:tc>
        <w:tc>
          <w:tcPr>
            <w:tcW w:w="2977" w:type="dxa"/>
            <w:shd w:val="clear" w:color="auto" w:fill="auto"/>
          </w:tcPr>
          <w:p w14:paraId="68137317" w14:textId="77777777" w:rsidR="000A00F3" w:rsidRPr="000A00F3" w:rsidRDefault="002B4668" w:rsidP="000A00F3">
            <w:r w:rsidRPr="002B4668">
              <w:t>Запасливый ёжик</w:t>
            </w:r>
          </w:p>
        </w:tc>
        <w:tc>
          <w:tcPr>
            <w:tcW w:w="1559" w:type="dxa"/>
            <w:shd w:val="clear" w:color="auto" w:fill="auto"/>
          </w:tcPr>
          <w:p w14:paraId="4D3324CD" w14:textId="77777777" w:rsidR="000A00F3" w:rsidRPr="000A00F3" w:rsidRDefault="000A00F3" w:rsidP="000A00F3">
            <w:r w:rsidRPr="000A00F3">
              <w:t>Наблюдение</w:t>
            </w:r>
          </w:p>
        </w:tc>
      </w:tr>
      <w:tr w:rsidR="00C84CAF" w:rsidRPr="000A00F3" w14:paraId="096D2DC2" w14:textId="77777777" w:rsidTr="00C84CAF">
        <w:tc>
          <w:tcPr>
            <w:tcW w:w="562" w:type="dxa"/>
            <w:shd w:val="clear" w:color="auto" w:fill="auto"/>
          </w:tcPr>
          <w:p w14:paraId="2F0BBD70" w14:textId="77777777" w:rsidR="000A00F3" w:rsidRPr="000A00F3" w:rsidRDefault="000A00F3" w:rsidP="000A00F3">
            <w:r w:rsidRPr="000A00F3">
              <w:t>7</w:t>
            </w:r>
          </w:p>
        </w:tc>
        <w:tc>
          <w:tcPr>
            <w:tcW w:w="1134" w:type="dxa"/>
            <w:shd w:val="clear" w:color="auto" w:fill="auto"/>
          </w:tcPr>
          <w:p w14:paraId="706F4B39" w14:textId="77777777" w:rsidR="000A00F3" w:rsidRPr="000A00F3" w:rsidRDefault="0050773E" w:rsidP="000A00F3">
            <w:r>
              <w:t>сентябрь</w:t>
            </w:r>
          </w:p>
        </w:tc>
        <w:tc>
          <w:tcPr>
            <w:tcW w:w="1701" w:type="dxa"/>
            <w:shd w:val="clear" w:color="auto" w:fill="auto"/>
          </w:tcPr>
          <w:p w14:paraId="78A5CC3B" w14:textId="77777777" w:rsidR="000A00F3" w:rsidRPr="000A00F3" w:rsidRDefault="000A00F3" w:rsidP="000A00F3">
            <w:r w:rsidRPr="000A00F3">
              <w:t>Практическое занятие</w:t>
            </w:r>
          </w:p>
        </w:tc>
        <w:tc>
          <w:tcPr>
            <w:tcW w:w="993" w:type="dxa"/>
            <w:shd w:val="clear" w:color="auto" w:fill="auto"/>
          </w:tcPr>
          <w:p w14:paraId="0B98DD76" w14:textId="77777777" w:rsidR="000A00F3" w:rsidRPr="000A00F3" w:rsidRDefault="000A00F3" w:rsidP="000A00F3">
            <w:r w:rsidRPr="000A00F3">
              <w:t>1</w:t>
            </w:r>
          </w:p>
        </w:tc>
        <w:tc>
          <w:tcPr>
            <w:tcW w:w="850" w:type="dxa"/>
            <w:shd w:val="clear" w:color="auto" w:fill="auto"/>
          </w:tcPr>
          <w:p w14:paraId="0274AC3F" w14:textId="77777777" w:rsidR="000A00F3" w:rsidRPr="000A00F3" w:rsidRDefault="000A00F3" w:rsidP="000A00F3"/>
        </w:tc>
        <w:tc>
          <w:tcPr>
            <w:tcW w:w="2977" w:type="dxa"/>
            <w:shd w:val="clear" w:color="auto" w:fill="auto"/>
          </w:tcPr>
          <w:p w14:paraId="51009F17" w14:textId="77777777" w:rsidR="000A00F3" w:rsidRPr="002B4668" w:rsidRDefault="002B4668" w:rsidP="000A00F3">
            <w:r>
              <w:t>Гнездышко</w:t>
            </w:r>
          </w:p>
        </w:tc>
        <w:tc>
          <w:tcPr>
            <w:tcW w:w="1559" w:type="dxa"/>
            <w:shd w:val="clear" w:color="auto" w:fill="auto"/>
          </w:tcPr>
          <w:p w14:paraId="1FE403A9" w14:textId="77777777" w:rsidR="000A00F3" w:rsidRPr="000A00F3" w:rsidRDefault="000A00F3" w:rsidP="000A00F3">
            <w:r w:rsidRPr="000A00F3">
              <w:t>Наблюдение</w:t>
            </w:r>
          </w:p>
        </w:tc>
      </w:tr>
      <w:tr w:rsidR="00C84CAF" w:rsidRPr="000A00F3" w14:paraId="7D5402CF" w14:textId="77777777" w:rsidTr="00C84CAF">
        <w:tc>
          <w:tcPr>
            <w:tcW w:w="562" w:type="dxa"/>
            <w:shd w:val="clear" w:color="auto" w:fill="auto"/>
          </w:tcPr>
          <w:p w14:paraId="3C812A44" w14:textId="77777777" w:rsidR="000A00F3" w:rsidRPr="000A00F3" w:rsidRDefault="000A00F3" w:rsidP="000A00F3">
            <w:r w:rsidRPr="000A00F3">
              <w:t>8</w:t>
            </w:r>
          </w:p>
        </w:tc>
        <w:tc>
          <w:tcPr>
            <w:tcW w:w="1134" w:type="dxa"/>
            <w:shd w:val="clear" w:color="auto" w:fill="auto"/>
          </w:tcPr>
          <w:p w14:paraId="423F54C9" w14:textId="77777777" w:rsidR="000A00F3" w:rsidRPr="000A00F3" w:rsidRDefault="0050773E" w:rsidP="000A00F3">
            <w:r>
              <w:t>сентябрь</w:t>
            </w:r>
          </w:p>
        </w:tc>
        <w:tc>
          <w:tcPr>
            <w:tcW w:w="1701" w:type="dxa"/>
            <w:shd w:val="clear" w:color="auto" w:fill="auto"/>
          </w:tcPr>
          <w:p w14:paraId="12A473F2" w14:textId="77777777" w:rsidR="000A00F3" w:rsidRPr="000A00F3" w:rsidRDefault="000A00F3" w:rsidP="000A00F3">
            <w:r w:rsidRPr="000A00F3">
              <w:t>Практическое занятие</w:t>
            </w:r>
          </w:p>
        </w:tc>
        <w:tc>
          <w:tcPr>
            <w:tcW w:w="993" w:type="dxa"/>
            <w:shd w:val="clear" w:color="auto" w:fill="auto"/>
          </w:tcPr>
          <w:p w14:paraId="4A00C4FC" w14:textId="77777777" w:rsidR="000A00F3" w:rsidRPr="000A00F3" w:rsidRDefault="000A00F3" w:rsidP="000A00F3">
            <w:r w:rsidRPr="000A00F3">
              <w:t>1</w:t>
            </w:r>
          </w:p>
        </w:tc>
        <w:tc>
          <w:tcPr>
            <w:tcW w:w="850" w:type="dxa"/>
            <w:shd w:val="clear" w:color="auto" w:fill="auto"/>
          </w:tcPr>
          <w:p w14:paraId="1A91C89F" w14:textId="77777777" w:rsidR="000A00F3" w:rsidRPr="000A00F3" w:rsidRDefault="000A00F3" w:rsidP="000A00F3"/>
        </w:tc>
        <w:tc>
          <w:tcPr>
            <w:tcW w:w="2977" w:type="dxa"/>
            <w:shd w:val="clear" w:color="auto" w:fill="auto"/>
          </w:tcPr>
          <w:p w14:paraId="65CA43C4" w14:textId="77777777" w:rsidR="000A00F3" w:rsidRPr="000A00F3" w:rsidRDefault="00C94D82" w:rsidP="000A00F3">
            <w:r w:rsidRPr="00C94D82">
              <w:t>Гнездышко</w:t>
            </w:r>
          </w:p>
        </w:tc>
        <w:tc>
          <w:tcPr>
            <w:tcW w:w="1559" w:type="dxa"/>
            <w:shd w:val="clear" w:color="auto" w:fill="auto"/>
          </w:tcPr>
          <w:p w14:paraId="1B96A566" w14:textId="77777777" w:rsidR="000A00F3" w:rsidRPr="000A00F3" w:rsidRDefault="000A00F3" w:rsidP="000A00F3">
            <w:r w:rsidRPr="000A00F3">
              <w:t>Наблюдение</w:t>
            </w:r>
          </w:p>
        </w:tc>
      </w:tr>
      <w:tr w:rsidR="00C84CAF" w:rsidRPr="000A00F3" w14:paraId="19BE5600" w14:textId="77777777" w:rsidTr="00C84CAF">
        <w:tc>
          <w:tcPr>
            <w:tcW w:w="562" w:type="dxa"/>
            <w:shd w:val="clear" w:color="auto" w:fill="auto"/>
          </w:tcPr>
          <w:p w14:paraId="1AFCA75A" w14:textId="77777777" w:rsidR="000A00F3" w:rsidRPr="000A00F3" w:rsidRDefault="000A00F3" w:rsidP="000A00F3">
            <w:r w:rsidRPr="000A00F3">
              <w:t>9</w:t>
            </w:r>
          </w:p>
        </w:tc>
        <w:tc>
          <w:tcPr>
            <w:tcW w:w="1134" w:type="dxa"/>
            <w:shd w:val="clear" w:color="auto" w:fill="auto"/>
          </w:tcPr>
          <w:p w14:paraId="69ACEDC0" w14:textId="77777777" w:rsidR="000A00F3" w:rsidRPr="000A00F3" w:rsidRDefault="0050773E" w:rsidP="000A00F3">
            <w:r>
              <w:t>сентябрь</w:t>
            </w:r>
          </w:p>
        </w:tc>
        <w:tc>
          <w:tcPr>
            <w:tcW w:w="1701" w:type="dxa"/>
            <w:shd w:val="clear" w:color="auto" w:fill="auto"/>
          </w:tcPr>
          <w:p w14:paraId="2A29D896" w14:textId="77777777" w:rsidR="000A00F3" w:rsidRPr="000A00F3" w:rsidRDefault="000A00F3" w:rsidP="000A00F3">
            <w:r w:rsidRPr="000A00F3">
              <w:t>Практическое занятие</w:t>
            </w:r>
          </w:p>
        </w:tc>
        <w:tc>
          <w:tcPr>
            <w:tcW w:w="993" w:type="dxa"/>
            <w:shd w:val="clear" w:color="auto" w:fill="auto"/>
          </w:tcPr>
          <w:p w14:paraId="2266B34F" w14:textId="77777777" w:rsidR="000A00F3" w:rsidRPr="000A00F3" w:rsidRDefault="000A00F3" w:rsidP="000A00F3">
            <w:r w:rsidRPr="000A00F3">
              <w:t>1</w:t>
            </w:r>
          </w:p>
        </w:tc>
        <w:tc>
          <w:tcPr>
            <w:tcW w:w="850" w:type="dxa"/>
            <w:shd w:val="clear" w:color="auto" w:fill="auto"/>
          </w:tcPr>
          <w:p w14:paraId="58F995BF" w14:textId="77777777" w:rsidR="000A00F3" w:rsidRPr="000A00F3" w:rsidRDefault="000A00F3" w:rsidP="000A00F3">
            <w:r w:rsidRPr="000A00F3">
              <w:t>1</w:t>
            </w:r>
          </w:p>
        </w:tc>
        <w:tc>
          <w:tcPr>
            <w:tcW w:w="2977" w:type="dxa"/>
            <w:shd w:val="clear" w:color="auto" w:fill="auto"/>
          </w:tcPr>
          <w:p w14:paraId="79F29521" w14:textId="77777777" w:rsidR="000A00F3" w:rsidRPr="000A00F3" w:rsidRDefault="00C94D82" w:rsidP="000A00F3">
            <w:r w:rsidRPr="00C94D82">
              <w:t>Гнездышко</w:t>
            </w:r>
          </w:p>
        </w:tc>
        <w:tc>
          <w:tcPr>
            <w:tcW w:w="1559" w:type="dxa"/>
            <w:shd w:val="clear" w:color="auto" w:fill="auto"/>
          </w:tcPr>
          <w:p w14:paraId="6A4FFD89" w14:textId="77777777" w:rsidR="000A00F3" w:rsidRPr="000A00F3" w:rsidRDefault="000A00F3" w:rsidP="000A00F3">
            <w:r w:rsidRPr="000A00F3">
              <w:t>Наблюдение</w:t>
            </w:r>
          </w:p>
        </w:tc>
      </w:tr>
      <w:tr w:rsidR="00C84CAF" w:rsidRPr="000A00F3" w14:paraId="790FC1CD" w14:textId="77777777" w:rsidTr="00C84CAF">
        <w:tc>
          <w:tcPr>
            <w:tcW w:w="562" w:type="dxa"/>
            <w:shd w:val="clear" w:color="auto" w:fill="auto"/>
          </w:tcPr>
          <w:p w14:paraId="35F600B0" w14:textId="77777777" w:rsidR="000A00F3" w:rsidRPr="000A00F3" w:rsidRDefault="000A00F3" w:rsidP="000A00F3">
            <w:r w:rsidRPr="000A00F3">
              <w:t>10</w:t>
            </w:r>
          </w:p>
        </w:tc>
        <w:tc>
          <w:tcPr>
            <w:tcW w:w="1134" w:type="dxa"/>
            <w:shd w:val="clear" w:color="auto" w:fill="auto"/>
          </w:tcPr>
          <w:p w14:paraId="39852CBD" w14:textId="77777777" w:rsidR="000A00F3" w:rsidRPr="000A00F3" w:rsidRDefault="0050773E" w:rsidP="000A00F3">
            <w:r>
              <w:t>сентябрь</w:t>
            </w:r>
          </w:p>
        </w:tc>
        <w:tc>
          <w:tcPr>
            <w:tcW w:w="1701" w:type="dxa"/>
            <w:shd w:val="clear" w:color="auto" w:fill="auto"/>
          </w:tcPr>
          <w:p w14:paraId="45122F78" w14:textId="77777777" w:rsidR="000A00F3" w:rsidRPr="000A00F3" w:rsidRDefault="000A00F3" w:rsidP="000A00F3">
            <w:r w:rsidRPr="000A00F3">
              <w:t>Практическое занятие</w:t>
            </w:r>
          </w:p>
        </w:tc>
        <w:tc>
          <w:tcPr>
            <w:tcW w:w="993" w:type="dxa"/>
            <w:shd w:val="clear" w:color="auto" w:fill="auto"/>
          </w:tcPr>
          <w:p w14:paraId="65B3DC24" w14:textId="77777777" w:rsidR="000A00F3" w:rsidRPr="000A00F3" w:rsidRDefault="000A00F3" w:rsidP="000A00F3">
            <w:r w:rsidRPr="000A00F3">
              <w:t>1</w:t>
            </w:r>
          </w:p>
        </w:tc>
        <w:tc>
          <w:tcPr>
            <w:tcW w:w="850" w:type="dxa"/>
            <w:shd w:val="clear" w:color="auto" w:fill="auto"/>
          </w:tcPr>
          <w:p w14:paraId="40115135" w14:textId="77777777" w:rsidR="000A00F3" w:rsidRPr="000A00F3" w:rsidRDefault="000A00F3" w:rsidP="000A00F3">
            <w:r w:rsidRPr="000A00F3">
              <w:t>1</w:t>
            </w:r>
          </w:p>
        </w:tc>
        <w:tc>
          <w:tcPr>
            <w:tcW w:w="2977" w:type="dxa"/>
            <w:shd w:val="clear" w:color="auto" w:fill="auto"/>
          </w:tcPr>
          <w:p w14:paraId="736528F4" w14:textId="77777777" w:rsidR="000A00F3" w:rsidRPr="000A00F3" w:rsidRDefault="00C94D82" w:rsidP="000A00F3">
            <w:r w:rsidRPr="00C94D82">
              <w:t>Гнездышко</w:t>
            </w:r>
          </w:p>
        </w:tc>
        <w:tc>
          <w:tcPr>
            <w:tcW w:w="1559" w:type="dxa"/>
            <w:shd w:val="clear" w:color="auto" w:fill="auto"/>
          </w:tcPr>
          <w:p w14:paraId="0AE11C85" w14:textId="77777777" w:rsidR="000A00F3" w:rsidRPr="000A00F3" w:rsidRDefault="000A00F3" w:rsidP="000A00F3">
            <w:r w:rsidRPr="000A00F3">
              <w:t>Наблюдение</w:t>
            </w:r>
          </w:p>
        </w:tc>
      </w:tr>
      <w:tr w:rsidR="00C84CAF" w:rsidRPr="000A00F3" w14:paraId="0BB19CA9" w14:textId="77777777" w:rsidTr="00C84CAF">
        <w:tc>
          <w:tcPr>
            <w:tcW w:w="562" w:type="dxa"/>
            <w:shd w:val="clear" w:color="auto" w:fill="auto"/>
          </w:tcPr>
          <w:p w14:paraId="6C8ACB1C" w14:textId="77777777" w:rsidR="000A00F3" w:rsidRPr="000A00F3" w:rsidRDefault="000A00F3" w:rsidP="000A00F3">
            <w:r w:rsidRPr="000A00F3">
              <w:t>11</w:t>
            </w:r>
          </w:p>
        </w:tc>
        <w:tc>
          <w:tcPr>
            <w:tcW w:w="1134" w:type="dxa"/>
            <w:shd w:val="clear" w:color="auto" w:fill="auto"/>
          </w:tcPr>
          <w:p w14:paraId="239ED1E8" w14:textId="77777777" w:rsidR="000A00F3" w:rsidRPr="000A00F3" w:rsidRDefault="0050773E" w:rsidP="000A00F3">
            <w:r>
              <w:t>октябрь</w:t>
            </w:r>
          </w:p>
        </w:tc>
        <w:tc>
          <w:tcPr>
            <w:tcW w:w="1701" w:type="dxa"/>
            <w:shd w:val="clear" w:color="auto" w:fill="auto"/>
          </w:tcPr>
          <w:p w14:paraId="1EE777F1" w14:textId="77777777" w:rsidR="000A00F3" w:rsidRPr="000A00F3" w:rsidRDefault="000A00F3" w:rsidP="000A00F3">
            <w:r w:rsidRPr="000A00F3">
              <w:t>Практическое занятие</w:t>
            </w:r>
          </w:p>
        </w:tc>
        <w:tc>
          <w:tcPr>
            <w:tcW w:w="993" w:type="dxa"/>
            <w:shd w:val="clear" w:color="auto" w:fill="auto"/>
          </w:tcPr>
          <w:p w14:paraId="30F1170B" w14:textId="77777777" w:rsidR="000A00F3" w:rsidRPr="000A00F3" w:rsidRDefault="000A00F3" w:rsidP="000A00F3">
            <w:r w:rsidRPr="000A00F3">
              <w:t>1</w:t>
            </w:r>
          </w:p>
        </w:tc>
        <w:tc>
          <w:tcPr>
            <w:tcW w:w="850" w:type="dxa"/>
            <w:shd w:val="clear" w:color="auto" w:fill="auto"/>
          </w:tcPr>
          <w:p w14:paraId="2C0DC735" w14:textId="77777777" w:rsidR="000A00F3" w:rsidRPr="000A00F3" w:rsidRDefault="000A00F3" w:rsidP="000A00F3"/>
        </w:tc>
        <w:tc>
          <w:tcPr>
            <w:tcW w:w="2977" w:type="dxa"/>
            <w:shd w:val="clear" w:color="auto" w:fill="auto"/>
          </w:tcPr>
          <w:p w14:paraId="279FF74D" w14:textId="77777777" w:rsidR="000A00F3" w:rsidRPr="000A00F3" w:rsidRDefault="000A00F3" w:rsidP="000A00F3">
            <w:r w:rsidRPr="000A00F3">
              <w:t xml:space="preserve"> </w:t>
            </w:r>
            <w:r w:rsidR="00C94D82" w:rsidRPr="00C94D82">
              <w:t>Зайка на лужайке</w:t>
            </w:r>
          </w:p>
        </w:tc>
        <w:tc>
          <w:tcPr>
            <w:tcW w:w="1559" w:type="dxa"/>
            <w:shd w:val="clear" w:color="auto" w:fill="auto"/>
          </w:tcPr>
          <w:p w14:paraId="3EDEFD8B" w14:textId="77777777" w:rsidR="000A00F3" w:rsidRPr="000A00F3" w:rsidRDefault="000A00F3" w:rsidP="000A00F3">
            <w:r w:rsidRPr="000A00F3">
              <w:t>Наблюдение</w:t>
            </w:r>
          </w:p>
        </w:tc>
      </w:tr>
      <w:tr w:rsidR="00C84CAF" w:rsidRPr="000A00F3" w14:paraId="6FADDD8F" w14:textId="77777777" w:rsidTr="00C84CAF">
        <w:tc>
          <w:tcPr>
            <w:tcW w:w="562" w:type="dxa"/>
            <w:shd w:val="clear" w:color="auto" w:fill="auto"/>
          </w:tcPr>
          <w:p w14:paraId="37D3A6BC" w14:textId="77777777" w:rsidR="000A00F3" w:rsidRPr="000A00F3" w:rsidRDefault="000A00F3" w:rsidP="000A00F3">
            <w:r w:rsidRPr="000A00F3">
              <w:t>12</w:t>
            </w:r>
          </w:p>
        </w:tc>
        <w:tc>
          <w:tcPr>
            <w:tcW w:w="1134" w:type="dxa"/>
            <w:shd w:val="clear" w:color="auto" w:fill="auto"/>
          </w:tcPr>
          <w:p w14:paraId="4DB03BA2" w14:textId="77777777" w:rsidR="000A00F3" w:rsidRPr="000A00F3" w:rsidRDefault="000A00F3" w:rsidP="000A00F3">
            <w:r w:rsidRPr="000A00F3">
              <w:t>октябрь</w:t>
            </w:r>
          </w:p>
        </w:tc>
        <w:tc>
          <w:tcPr>
            <w:tcW w:w="1701" w:type="dxa"/>
            <w:shd w:val="clear" w:color="auto" w:fill="auto"/>
          </w:tcPr>
          <w:p w14:paraId="7CEC9EAC" w14:textId="77777777" w:rsidR="000A00F3" w:rsidRPr="000A00F3" w:rsidRDefault="000A00F3" w:rsidP="000A00F3">
            <w:r w:rsidRPr="000A00F3">
              <w:t>Практическое занятие</w:t>
            </w:r>
          </w:p>
        </w:tc>
        <w:tc>
          <w:tcPr>
            <w:tcW w:w="993" w:type="dxa"/>
            <w:shd w:val="clear" w:color="auto" w:fill="auto"/>
          </w:tcPr>
          <w:p w14:paraId="1C90311C" w14:textId="77777777" w:rsidR="000A00F3" w:rsidRPr="000A00F3" w:rsidRDefault="000A00F3" w:rsidP="000A00F3">
            <w:r w:rsidRPr="000A00F3">
              <w:t>1</w:t>
            </w:r>
          </w:p>
        </w:tc>
        <w:tc>
          <w:tcPr>
            <w:tcW w:w="850" w:type="dxa"/>
            <w:shd w:val="clear" w:color="auto" w:fill="auto"/>
          </w:tcPr>
          <w:p w14:paraId="62B8C621" w14:textId="77777777" w:rsidR="000A00F3" w:rsidRPr="000A00F3" w:rsidRDefault="000A00F3" w:rsidP="000A00F3">
            <w:r w:rsidRPr="000A00F3">
              <w:t>1</w:t>
            </w:r>
          </w:p>
        </w:tc>
        <w:tc>
          <w:tcPr>
            <w:tcW w:w="2977" w:type="dxa"/>
            <w:shd w:val="clear" w:color="auto" w:fill="auto"/>
          </w:tcPr>
          <w:p w14:paraId="6595BA5A" w14:textId="77777777" w:rsidR="000A00F3" w:rsidRPr="000A00F3" w:rsidRDefault="00C94D82" w:rsidP="000A00F3">
            <w:r w:rsidRPr="00C94D82">
              <w:t>Зайка на лужайке</w:t>
            </w:r>
          </w:p>
        </w:tc>
        <w:tc>
          <w:tcPr>
            <w:tcW w:w="1559" w:type="dxa"/>
            <w:shd w:val="clear" w:color="auto" w:fill="auto"/>
          </w:tcPr>
          <w:p w14:paraId="3C1AEAC8" w14:textId="77777777" w:rsidR="000A00F3" w:rsidRPr="000A00F3" w:rsidRDefault="000A00F3" w:rsidP="000A00F3">
            <w:r w:rsidRPr="000A00F3">
              <w:t>Наблюдение</w:t>
            </w:r>
          </w:p>
        </w:tc>
      </w:tr>
      <w:tr w:rsidR="00C84CAF" w:rsidRPr="000A00F3" w14:paraId="576F57D3" w14:textId="77777777" w:rsidTr="00C84CAF">
        <w:trPr>
          <w:trHeight w:val="609"/>
        </w:trPr>
        <w:tc>
          <w:tcPr>
            <w:tcW w:w="562" w:type="dxa"/>
            <w:shd w:val="clear" w:color="auto" w:fill="auto"/>
          </w:tcPr>
          <w:p w14:paraId="7C19AE28" w14:textId="77777777" w:rsidR="000A00F3" w:rsidRPr="000A00F3" w:rsidRDefault="000A00F3" w:rsidP="000A00F3">
            <w:r w:rsidRPr="000A00F3">
              <w:t>13</w:t>
            </w:r>
          </w:p>
        </w:tc>
        <w:tc>
          <w:tcPr>
            <w:tcW w:w="1134" w:type="dxa"/>
            <w:shd w:val="clear" w:color="auto" w:fill="auto"/>
          </w:tcPr>
          <w:p w14:paraId="003B3470" w14:textId="77777777" w:rsidR="000A00F3" w:rsidRPr="000A00F3" w:rsidRDefault="000A00F3" w:rsidP="000A00F3">
            <w:r w:rsidRPr="000A00F3">
              <w:t>октябрь</w:t>
            </w:r>
          </w:p>
        </w:tc>
        <w:tc>
          <w:tcPr>
            <w:tcW w:w="1701" w:type="dxa"/>
            <w:shd w:val="clear" w:color="auto" w:fill="auto"/>
          </w:tcPr>
          <w:p w14:paraId="7A57628F" w14:textId="77777777" w:rsidR="000A00F3" w:rsidRPr="000A00F3" w:rsidRDefault="000A00F3" w:rsidP="000A00F3">
            <w:r w:rsidRPr="000A00F3">
              <w:t>Практическое занятие</w:t>
            </w:r>
          </w:p>
        </w:tc>
        <w:tc>
          <w:tcPr>
            <w:tcW w:w="993" w:type="dxa"/>
            <w:shd w:val="clear" w:color="auto" w:fill="auto"/>
          </w:tcPr>
          <w:p w14:paraId="056CF8CC" w14:textId="77777777" w:rsidR="000A00F3" w:rsidRPr="000A00F3" w:rsidRDefault="000A00F3" w:rsidP="000A00F3">
            <w:r w:rsidRPr="000A00F3">
              <w:t>1</w:t>
            </w:r>
          </w:p>
        </w:tc>
        <w:tc>
          <w:tcPr>
            <w:tcW w:w="850" w:type="dxa"/>
            <w:shd w:val="clear" w:color="auto" w:fill="auto"/>
          </w:tcPr>
          <w:p w14:paraId="40915ABD" w14:textId="77777777" w:rsidR="000A00F3" w:rsidRPr="000A00F3" w:rsidRDefault="000A00F3" w:rsidP="000A00F3"/>
        </w:tc>
        <w:tc>
          <w:tcPr>
            <w:tcW w:w="2977" w:type="dxa"/>
            <w:shd w:val="clear" w:color="auto" w:fill="auto"/>
          </w:tcPr>
          <w:p w14:paraId="2352DA15" w14:textId="77777777" w:rsidR="000A00F3" w:rsidRPr="000A00F3" w:rsidRDefault="00C94D82" w:rsidP="000A00F3">
            <w:r w:rsidRPr="00C94D82">
              <w:t>Зайка на лужайке</w:t>
            </w:r>
          </w:p>
        </w:tc>
        <w:tc>
          <w:tcPr>
            <w:tcW w:w="1559" w:type="dxa"/>
            <w:shd w:val="clear" w:color="auto" w:fill="auto"/>
          </w:tcPr>
          <w:p w14:paraId="3C850DCD" w14:textId="77777777" w:rsidR="000A00F3" w:rsidRPr="000A00F3" w:rsidRDefault="000A00F3" w:rsidP="000A00F3">
            <w:r w:rsidRPr="000A00F3">
              <w:t>Наблюдение</w:t>
            </w:r>
          </w:p>
        </w:tc>
      </w:tr>
      <w:tr w:rsidR="00C84CAF" w:rsidRPr="000A00F3" w14:paraId="1C972A62" w14:textId="77777777" w:rsidTr="00C84CAF">
        <w:tc>
          <w:tcPr>
            <w:tcW w:w="562" w:type="dxa"/>
            <w:shd w:val="clear" w:color="auto" w:fill="auto"/>
          </w:tcPr>
          <w:p w14:paraId="65891823" w14:textId="77777777" w:rsidR="000A00F3" w:rsidRPr="000A00F3" w:rsidRDefault="000A00F3" w:rsidP="000A00F3">
            <w:r w:rsidRPr="000A00F3">
              <w:t>14</w:t>
            </w:r>
          </w:p>
        </w:tc>
        <w:tc>
          <w:tcPr>
            <w:tcW w:w="1134" w:type="dxa"/>
            <w:shd w:val="clear" w:color="auto" w:fill="auto"/>
          </w:tcPr>
          <w:p w14:paraId="576FD26D" w14:textId="77777777" w:rsidR="000A00F3" w:rsidRPr="000A00F3" w:rsidRDefault="000A00F3" w:rsidP="000A00F3">
            <w:r w:rsidRPr="000A00F3">
              <w:t>октябрь</w:t>
            </w:r>
          </w:p>
        </w:tc>
        <w:tc>
          <w:tcPr>
            <w:tcW w:w="1701" w:type="dxa"/>
            <w:shd w:val="clear" w:color="auto" w:fill="auto"/>
          </w:tcPr>
          <w:p w14:paraId="77E88606" w14:textId="77777777" w:rsidR="000A00F3" w:rsidRPr="000A00F3" w:rsidRDefault="000A00F3" w:rsidP="000A00F3">
            <w:r w:rsidRPr="000A00F3">
              <w:t>Практическое занятие</w:t>
            </w:r>
          </w:p>
        </w:tc>
        <w:tc>
          <w:tcPr>
            <w:tcW w:w="993" w:type="dxa"/>
            <w:shd w:val="clear" w:color="auto" w:fill="auto"/>
          </w:tcPr>
          <w:p w14:paraId="2E6A79A2" w14:textId="77777777" w:rsidR="000A00F3" w:rsidRPr="000A00F3" w:rsidRDefault="000A00F3" w:rsidP="000A00F3">
            <w:r w:rsidRPr="000A00F3">
              <w:t>1</w:t>
            </w:r>
          </w:p>
        </w:tc>
        <w:tc>
          <w:tcPr>
            <w:tcW w:w="850" w:type="dxa"/>
            <w:shd w:val="clear" w:color="auto" w:fill="auto"/>
          </w:tcPr>
          <w:p w14:paraId="45C91398" w14:textId="77777777" w:rsidR="000A00F3" w:rsidRPr="000A00F3" w:rsidRDefault="000A00F3" w:rsidP="000A00F3"/>
        </w:tc>
        <w:tc>
          <w:tcPr>
            <w:tcW w:w="2977" w:type="dxa"/>
            <w:shd w:val="clear" w:color="auto" w:fill="auto"/>
          </w:tcPr>
          <w:p w14:paraId="4E017C98" w14:textId="77777777" w:rsidR="000A00F3" w:rsidRPr="000A00F3" w:rsidRDefault="00C94D82" w:rsidP="000A00F3">
            <w:r w:rsidRPr="00C94D82">
              <w:t>Зайка на лужайке</w:t>
            </w:r>
          </w:p>
        </w:tc>
        <w:tc>
          <w:tcPr>
            <w:tcW w:w="1559" w:type="dxa"/>
            <w:shd w:val="clear" w:color="auto" w:fill="auto"/>
          </w:tcPr>
          <w:p w14:paraId="2A15ACE9" w14:textId="77777777" w:rsidR="000A00F3" w:rsidRPr="000A00F3" w:rsidRDefault="000A00F3" w:rsidP="000A00F3">
            <w:r w:rsidRPr="000A00F3">
              <w:t>Наблюдение</w:t>
            </w:r>
          </w:p>
        </w:tc>
      </w:tr>
      <w:tr w:rsidR="00C84CAF" w:rsidRPr="000A00F3" w14:paraId="746EA9DC" w14:textId="77777777" w:rsidTr="00C84CAF">
        <w:tc>
          <w:tcPr>
            <w:tcW w:w="562" w:type="dxa"/>
            <w:shd w:val="clear" w:color="auto" w:fill="auto"/>
          </w:tcPr>
          <w:p w14:paraId="6E41ACDE" w14:textId="77777777" w:rsidR="000A00F3" w:rsidRPr="000A00F3" w:rsidRDefault="000A00F3" w:rsidP="000A00F3">
            <w:r w:rsidRPr="000A00F3">
              <w:t>15</w:t>
            </w:r>
          </w:p>
        </w:tc>
        <w:tc>
          <w:tcPr>
            <w:tcW w:w="1134" w:type="dxa"/>
            <w:shd w:val="clear" w:color="auto" w:fill="auto"/>
          </w:tcPr>
          <w:p w14:paraId="6891B47C" w14:textId="77777777" w:rsidR="000A00F3" w:rsidRPr="000A00F3" w:rsidRDefault="0050773E" w:rsidP="000A00F3">
            <w:r>
              <w:t>октябрь</w:t>
            </w:r>
          </w:p>
        </w:tc>
        <w:tc>
          <w:tcPr>
            <w:tcW w:w="1701" w:type="dxa"/>
            <w:shd w:val="clear" w:color="auto" w:fill="auto"/>
          </w:tcPr>
          <w:p w14:paraId="38C5F25B" w14:textId="77777777" w:rsidR="000A00F3" w:rsidRPr="000A00F3" w:rsidRDefault="000A00F3" w:rsidP="000A00F3">
            <w:r w:rsidRPr="000A00F3">
              <w:t>Практическое занятие</w:t>
            </w:r>
          </w:p>
        </w:tc>
        <w:tc>
          <w:tcPr>
            <w:tcW w:w="993" w:type="dxa"/>
            <w:shd w:val="clear" w:color="auto" w:fill="auto"/>
          </w:tcPr>
          <w:p w14:paraId="1CEF69D3" w14:textId="77777777" w:rsidR="000A00F3" w:rsidRPr="000A00F3" w:rsidRDefault="00C94D82" w:rsidP="000A00F3">
            <w:r>
              <w:t>1</w:t>
            </w:r>
          </w:p>
        </w:tc>
        <w:tc>
          <w:tcPr>
            <w:tcW w:w="850" w:type="dxa"/>
            <w:shd w:val="clear" w:color="auto" w:fill="auto"/>
          </w:tcPr>
          <w:p w14:paraId="27BB722F" w14:textId="77777777" w:rsidR="000A00F3" w:rsidRPr="000A00F3" w:rsidRDefault="000A00F3" w:rsidP="000A00F3"/>
        </w:tc>
        <w:tc>
          <w:tcPr>
            <w:tcW w:w="2977" w:type="dxa"/>
            <w:shd w:val="clear" w:color="auto" w:fill="auto"/>
          </w:tcPr>
          <w:p w14:paraId="5D184732" w14:textId="77777777" w:rsidR="000A00F3" w:rsidRPr="000A00F3" w:rsidRDefault="00C94D82" w:rsidP="000A00F3">
            <w:r w:rsidRPr="00C94D82">
              <w:t>Чудо-дерево</w:t>
            </w:r>
          </w:p>
        </w:tc>
        <w:tc>
          <w:tcPr>
            <w:tcW w:w="1559" w:type="dxa"/>
            <w:shd w:val="clear" w:color="auto" w:fill="auto"/>
          </w:tcPr>
          <w:p w14:paraId="07702601" w14:textId="77777777" w:rsidR="000A00F3" w:rsidRPr="000A00F3" w:rsidRDefault="000A00F3" w:rsidP="000A00F3">
            <w:r w:rsidRPr="000A00F3">
              <w:t>Обсуждение, устный опрос</w:t>
            </w:r>
          </w:p>
        </w:tc>
      </w:tr>
      <w:tr w:rsidR="00C84CAF" w:rsidRPr="000A00F3" w14:paraId="6D7BA66E" w14:textId="77777777" w:rsidTr="00C84CAF">
        <w:tc>
          <w:tcPr>
            <w:tcW w:w="562" w:type="dxa"/>
            <w:shd w:val="clear" w:color="auto" w:fill="auto"/>
          </w:tcPr>
          <w:p w14:paraId="54775149" w14:textId="77777777" w:rsidR="000A00F3" w:rsidRPr="000A00F3" w:rsidRDefault="000A00F3" w:rsidP="000A00F3">
            <w:r w:rsidRPr="000A00F3">
              <w:lastRenderedPageBreak/>
              <w:t>14</w:t>
            </w:r>
          </w:p>
        </w:tc>
        <w:tc>
          <w:tcPr>
            <w:tcW w:w="1134" w:type="dxa"/>
            <w:shd w:val="clear" w:color="auto" w:fill="auto"/>
          </w:tcPr>
          <w:p w14:paraId="00763ACF" w14:textId="77777777" w:rsidR="000A00F3" w:rsidRPr="000A00F3" w:rsidRDefault="0050773E" w:rsidP="000A00F3">
            <w:r>
              <w:t>октябрь</w:t>
            </w:r>
          </w:p>
        </w:tc>
        <w:tc>
          <w:tcPr>
            <w:tcW w:w="1701" w:type="dxa"/>
            <w:shd w:val="clear" w:color="auto" w:fill="auto"/>
          </w:tcPr>
          <w:p w14:paraId="52BAD025" w14:textId="77777777" w:rsidR="000A00F3" w:rsidRPr="000A00F3" w:rsidRDefault="000A00F3" w:rsidP="000A00F3">
            <w:r w:rsidRPr="000A00F3">
              <w:t>Практическое занятие</w:t>
            </w:r>
          </w:p>
        </w:tc>
        <w:tc>
          <w:tcPr>
            <w:tcW w:w="993" w:type="dxa"/>
            <w:shd w:val="clear" w:color="auto" w:fill="auto"/>
          </w:tcPr>
          <w:p w14:paraId="63CFF714" w14:textId="77777777" w:rsidR="000A00F3" w:rsidRPr="000A00F3" w:rsidRDefault="000A00F3" w:rsidP="000A00F3">
            <w:r w:rsidRPr="000A00F3">
              <w:t>1</w:t>
            </w:r>
          </w:p>
        </w:tc>
        <w:tc>
          <w:tcPr>
            <w:tcW w:w="850" w:type="dxa"/>
            <w:shd w:val="clear" w:color="auto" w:fill="auto"/>
          </w:tcPr>
          <w:p w14:paraId="3C46A530" w14:textId="77777777" w:rsidR="000A00F3" w:rsidRPr="000A00F3" w:rsidRDefault="000A00F3" w:rsidP="000A00F3">
            <w:r w:rsidRPr="000A00F3">
              <w:t>1</w:t>
            </w:r>
          </w:p>
        </w:tc>
        <w:tc>
          <w:tcPr>
            <w:tcW w:w="2977" w:type="dxa"/>
            <w:shd w:val="clear" w:color="auto" w:fill="auto"/>
          </w:tcPr>
          <w:p w14:paraId="7D3C03FE" w14:textId="77777777" w:rsidR="000A00F3" w:rsidRPr="000A00F3" w:rsidRDefault="00C94D82" w:rsidP="000A00F3">
            <w:r w:rsidRPr="00C94D82">
              <w:t>Чудо-дерево</w:t>
            </w:r>
          </w:p>
        </w:tc>
        <w:tc>
          <w:tcPr>
            <w:tcW w:w="1559" w:type="dxa"/>
            <w:shd w:val="clear" w:color="auto" w:fill="auto"/>
          </w:tcPr>
          <w:p w14:paraId="02721426" w14:textId="77777777" w:rsidR="000A00F3" w:rsidRPr="000A00F3" w:rsidRDefault="000A00F3" w:rsidP="000A00F3">
            <w:r w:rsidRPr="000A00F3">
              <w:t>Наблюдение</w:t>
            </w:r>
          </w:p>
        </w:tc>
      </w:tr>
      <w:tr w:rsidR="00C84CAF" w:rsidRPr="000A00F3" w14:paraId="551EFE80" w14:textId="77777777" w:rsidTr="00C84CAF">
        <w:tc>
          <w:tcPr>
            <w:tcW w:w="562" w:type="dxa"/>
            <w:shd w:val="clear" w:color="auto" w:fill="auto"/>
          </w:tcPr>
          <w:p w14:paraId="3BACC5BF" w14:textId="77777777" w:rsidR="000A00F3" w:rsidRPr="000A00F3" w:rsidRDefault="000A00F3" w:rsidP="000A00F3">
            <w:r w:rsidRPr="000A00F3">
              <w:t>15</w:t>
            </w:r>
          </w:p>
        </w:tc>
        <w:tc>
          <w:tcPr>
            <w:tcW w:w="1134" w:type="dxa"/>
            <w:shd w:val="clear" w:color="auto" w:fill="auto"/>
          </w:tcPr>
          <w:p w14:paraId="6E2AFDA3" w14:textId="77777777" w:rsidR="000A00F3" w:rsidRPr="000A00F3" w:rsidRDefault="0050773E" w:rsidP="000A00F3">
            <w:pPr>
              <w:rPr>
                <w:lang w:bidi="en-US"/>
              </w:rPr>
            </w:pPr>
            <w:r>
              <w:t>октябрь</w:t>
            </w:r>
          </w:p>
          <w:p w14:paraId="02513A79" w14:textId="77777777" w:rsidR="000A00F3" w:rsidRPr="000A00F3" w:rsidRDefault="000A00F3" w:rsidP="000A00F3"/>
        </w:tc>
        <w:tc>
          <w:tcPr>
            <w:tcW w:w="1701" w:type="dxa"/>
            <w:shd w:val="clear" w:color="auto" w:fill="auto"/>
          </w:tcPr>
          <w:p w14:paraId="013CE8EF" w14:textId="77777777" w:rsidR="000A00F3" w:rsidRPr="000A00F3" w:rsidRDefault="000A00F3" w:rsidP="000A00F3">
            <w:r w:rsidRPr="000A00F3">
              <w:t>Практическое занятие</w:t>
            </w:r>
          </w:p>
        </w:tc>
        <w:tc>
          <w:tcPr>
            <w:tcW w:w="993" w:type="dxa"/>
            <w:shd w:val="clear" w:color="auto" w:fill="auto"/>
          </w:tcPr>
          <w:p w14:paraId="18C0DC6A" w14:textId="77777777" w:rsidR="000A00F3" w:rsidRPr="000A00F3" w:rsidRDefault="000A00F3" w:rsidP="000A00F3">
            <w:r w:rsidRPr="000A00F3">
              <w:t>1</w:t>
            </w:r>
          </w:p>
        </w:tc>
        <w:tc>
          <w:tcPr>
            <w:tcW w:w="850" w:type="dxa"/>
            <w:shd w:val="clear" w:color="auto" w:fill="auto"/>
          </w:tcPr>
          <w:p w14:paraId="39D492D6" w14:textId="77777777" w:rsidR="000A00F3" w:rsidRPr="000A00F3" w:rsidRDefault="000A00F3" w:rsidP="000A00F3"/>
        </w:tc>
        <w:tc>
          <w:tcPr>
            <w:tcW w:w="2977" w:type="dxa"/>
            <w:shd w:val="clear" w:color="auto" w:fill="auto"/>
          </w:tcPr>
          <w:p w14:paraId="2B11FBA2" w14:textId="77777777" w:rsidR="000A00F3" w:rsidRPr="000A00F3" w:rsidRDefault="00C94D82" w:rsidP="000A00F3">
            <w:r w:rsidRPr="00C94D82">
              <w:t>Чудо-дерево</w:t>
            </w:r>
          </w:p>
        </w:tc>
        <w:tc>
          <w:tcPr>
            <w:tcW w:w="1559" w:type="dxa"/>
            <w:shd w:val="clear" w:color="auto" w:fill="auto"/>
          </w:tcPr>
          <w:p w14:paraId="6BEF4460" w14:textId="77777777" w:rsidR="000A00F3" w:rsidRPr="000A00F3" w:rsidRDefault="000A00F3" w:rsidP="000A00F3">
            <w:r w:rsidRPr="000A00F3">
              <w:t>Наблюдение</w:t>
            </w:r>
          </w:p>
        </w:tc>
      </w:tr>
      <w:tr w:rsidR="00C84CAF" w:rsidRPr="000A00F3" w14:paraId="3041F8B4" w14:textId="77777777" w:rsidTr="00C84CAF">
        <w:tc>
          <w:tcPr>
            <w:tcW w:w="562" w:type="dxa"/>
            <w:shd w:val="clear" w:color="auto" w:fill="auto"/>
          </w:tcPr>
          <w:p w14:paraId="2116566F" w14:textId="77777777" w:rsidR="000A00F3" w:rsidRPr="000A00F3" w:rsidRDefault="000A00F3" w:rsidP="000A00F3">
            <w:r w:rsidRPr="000A00F3">
              <w:t>16</w:t>
            </w:r>
          </w:p>
        </w:tc>
        <w:tc>
          <w:tcPr>
            <w:tcW w:w="1134" w:type="dxa"/>
            <w:shd w:val="clear" w:color="auto" w:fill="auto"/>
          </w:tcPr>
          <w:p w14:paraId="70FEA34F" w14:textId="77777777" w:rsidR="000A00F3" w:rsidRPr="000A00F3" w:rsidRDefault="0050773E" w:rsidP="000A00F3">
            <w:r>
              <w:t>октябрь</w:t>
            </w:r>
          </w:p>
        </w:tc>
        <w:tc>
          <w:tcPr>
            <w:tcW w:w="1701" w:type="dxa"/>
            <w:shd w:val="clear" w:color="auto" w:fill="auto"/>
          </w:tcPr>
          <w:p w14:paraId="73CBF65F" w14:textId="77777777" w:rsidR="000A00F3" w:rsidRPr="000A00F3" w:rsidRDefault="000A00F3" w:rsidP="000A00F3">
            <w:r w:rsidRPr="000A00F3">
              <w:t>Практическое занятие</w:t>
            </w:r>
          </w:p>
        </w:tc>
        <w:tc>
          <w:tcPr>
            <w:tcW w:w="993" w:type="dxa"/>
            <w:shd w:val="clear" w:color="auto" w:fill="auto"/>
          </w:tcPr>
          <w:p w14:paraId="72B79145" w14:textId="77777777" w:rsidR="000A00F3" w:rsidRPr="000A00F3" w:rsidRDefault="000A00F3" w:rsidP="000A00F3">
            <w:r w:rsidRPr="000A00F3">
              <w:t>1</w:t>
            </w:r>
          </w:p>
        </w:tc>
        <w:tc>
          <w:tcPr>
            <w:tcW w:w="850" w:type="dxa"/>
            <w:shd w:val="clear" w:color="auto" w:fill="auto"/>
          </w:tcPr>
          <w:p w14:paraId="074D0087" w14:textId="77777777" w:rsidR="000A00F3" w:rsidRPr="000A00F3" w:rsidRDefault="000A00F3" w:rsidP="000A00F3"/>
        </w:tc>
        <w:tc>
          <w:tcPr>
            <w:tcW w:w="2977" w:type="dxa"/>
            <w:shd w:val="clear" w:color="auto" w:fill="auto"/>
          </w:tcPr>
          <w:p w14:paraId="3019E348" w14:textId="77777777" w:rsidR="000A00F3" w:rsidRPr="000A00F3" w:rsidRDefault="00C94D82" w:rsidP="000A00F3">
            <w:r w:rsidRPr="00C94D82">
              <w:t>Чудо-дерево</w:t>
            </w:r>
          </w:p>
        </w:tc>
        <w:tc>
          <w:tcPr>
            <w:tcW w:w="1559" w:type="dxa"/>
            <w:shd w:val="clear" w:color="auto" w:fill="auto"/>
          </w:tcPr>
          <w:p w14:paraId="6C310962" w14:textId="77777777" w:rsidR="000A00F3" w:rsidRPr="000A00F3" w:rsidRDefault="000A00F3" w:rsidP="000A00F3">
            <w:r w:rsidRPr="000A00F3">
              <w:t>Наблюдение</w:t>
            </w:r>
          </w:p>
        </w:tc>
      </w:tr>
      <w:tr w:rsidR="00C84CAF" w:rsidRPr="000A00F3" w14:paraId="04995F00" w14:textId="77777777" w:rsidTr="00C84CAF">
        <w:tc>
          <w:tcPr>
            <w:tcW w:w="562" w:type="dxa"/>
            <w:shd w:val="clear" w:color="auto" w:fill="auto"/>
          </w:tcPr>
          <w:p w14:paraId="6DEECDDB" w14:textId="77777777" w:rsidR="000A00F3" w:rsidRPr="000A00F3" w:rsidRDefault="000A00F3" w:rsidP="000A00F3">
            <w:r w:rsidRPr="000A00F3">
              <w:t>17</w:t>
            </w:r>
          </w:p>
        </w:tc>
        <w:tc>
          <w:tcPr>
            <w:tcW w:w="1134" w:type="dxa"/>
            <w:shd w:val="clear" w:color="auto" w:fill="auto"/>
          </w:tcPr>
          <w:p w14:paraId="7D5C3ACC" w14:textId="77777777" w:rsidR="000A00F3" w:rsidRPr="000A00F3" w:rsidRDefault="0050773E" w:rsidP="000A00F3">
            <w:r>
              <w:t>октябрь</w:t>
            </w:r>
          </w:p>
        </w:tc>
        <w:tc>
          <w:tcPr>
            <w:tcW w:w="1701" w:type="dxa"/>
            <w:shd w:val="clear" w:color="auto" w:fill="auto"/>
          </w:tcPr>
          <w:p w14:paraId="5648A835" w14:textId="77777777" w:rsidR="000A00F3" w:rsidRPr="000A00F3" w:rsidRDefault="000A00F3" w:rsidP="000A00F3">
            <w:r w:rsidRPr="000A00F3">
              <w:t>Практическое занятие</w:t>
            </w:r>
          </w:p>
        </w:tc>
        <w:tc>
          <w:tcPr>
            <w:tcW w:w="993" w:type="dxa"/>
            <w:shd w:val="clear" w:color="auto" w:fill="auto"/>
          </w:tcPr>
          <w:p w14:paraId="3C69DC16" w14:textId="77777777" w:rsidR="000A00F3" w:rsidRPr="000A00F3" w:rsidRDefault="000A00F3" w:rsidP="000A00F3">
            <w:r w:rsidRPr="000A00F3">
              <w:t>1</w:t>
            </w:r>
          </w:p>
        </w:tc>
        <w:tc>
          <w:tcPr>
            <w:tcW w:w="850" w:type="dxa"/>
            <w:shd w:val="clear" w:color="auto" w:fill="auto"/>
          </w:tcPr>
          <w:p w14:paraId="442D01DF" w14:textId="77777777" w:rsidR="000A00F3" w:rsidRPr="000A00F3" w:rsidRDefault="000A00F3" w:rsidP="000A00F3"/>
        </w:tc>
        <w:tc>
          <w:tcPr>
            <w:tcW w:w="2977" w:type="dxa"/>
            <w:shd w:val="clear" w:color="auto" w:fill="auto"/>
          </w:tcPr>
          <w:p w14:paraId="0DADA59A" w14:textId="77777777" w:rsidR="00C94D82" w:rsidRDefault="00C94D82" w:rsidP="00C94D82">
            <w:r>
              <w:t>Объёмная керамика (из куба, параллелепипеда и др.объёмов)</w:t>
            </w:r>
          </w:p>
          <w:p w14:paraId="59B6B366" w14:textId="77777777" w:rsidR="000A00F3" w:rsidRPr="000A00F3" w:rsidRDefault="00C94D82" w:rsidP="00C94D82">
            <w:r>
              <w:t>Скотч-терьер</w:t>
            </w:r>
          </w:p>
        </w:tc>
        <w:tc>
          <w:tcPr>
            <w:tcW w:w="1559" w:type="dxa"/>
            <w:shd w:val="clear" w:color="auto" w:fill="auto"/>
          </w:tcPr>
          <w:p w14:paraId="510D4192" w14:textId="77777777" w:rsidR="000A00F3" w:rsidRPr="000A00F3" w:rsidRDefault="000A00F3" w:rsidP="000A00F3">
            <w:r w:rsidRPr="000A00F3">
              <w:t>Наблюдение</w:t>
            </w:r>
          </w:p>
        </w:tc>
      </w:tr>
      <w:tr w:rsidR="00C84CAF" w:rsidRPr="000A00F3" w14:paraId="79F63938" w14:textId="77777777" w:rsidTr="00C84CAF">
        <w:tc>
          <w:tcPr>
            <w:tcW w:w="562" w:type="dxa"/>
            <w:shd w:val="clear" w:color="auto" w:fill="auto"/>
          </w:tcPr>
          <w:p w14:paraId="0ADE3821" w14:textId="77777777" w:rsidR="000A00F3" w:rsidRPr="000A00F3" w:rsidRDefault="000A00F3" w:rsidP="000A00F3">
            <w:r w:rsidRPr="000A00F3">
              <w:t>18</w:t>
            </w:r>
          </w:p>
        </w:tc>
        <w:tc>
          <w:tcPr>
            <w:tcW w:w="1134" w:type="dxa"/>
            <w:shd w:val="clear" w:color="auto" w:fill="auto"/>
          </w:tcPr>
          <w:p w14:paraId="0A1BF527" w14:textId="77777777" w:rsidR="000A00F3" w:rsidRPr="000A00F3" w:rsidRDefault="00676133" w:rsidP="000A00F3">
            <w:r>
              <w:t>ноябрь</w:t>
            </w:r>
          </w:p>
        </w:tc>
        <w:tc>
          <w:tcPr>
            <w:tcW w:w="1701" w:type="dxa"/>
            <w:shd w:val="clear" w:color="auto" w:fill="auto"/>
          </w:tcPr>
          <w:p w14:paraId="6D987E41" w14:textId="77777777" w:rsidR="000A00F3" w:rsidRPr="000A00F3" w:rsidRDefault="000A00F3" w:rsidP="000A00F3">
            <w:r w:rsidRPr="000A00F3">
              <w:t>Практическое занятие</w:t>
            </w:r>
          </w:p>
        </w:tc>
        <w:tc>
          <w:tcPr>
            <w:tcW w:w="993" w:type="dxa"/>
            <w:shd w:val="clear" w:color="auto" w:fill="auto"/>
          </w:tcPr>
          <w:p w14:paraId="0E308072" w14:textId="77777777" w:rsidR="000A00F3" w:rsidRPr="000A00F3" w:rsidRDefault="000A00F3" w:rsidP="000A00F3">
            <w:r w:rsidRPr="000A00F3">
              <w:t>1</w:t>
            </w:r>
          </w:p>
        </w:tc>
        <w:tc>
          <w:tcPr>
            <w:tcW w:w="850" w:type="dxa"/>
            <w:shd w:val="clear" w:color="auto" w:fill="auto"/>
          </w:tcPr>
          <w:p w14:paraId="75BC6090" w14:textId="77777777" w:rsidR="000A00F3" w:rsidRPr="000A00F3" w:rsidRDefault="007B024C" w:rsidP="000A00F3">
            <w:r>
              <w:t>1</w:t>
            </w:r>
          </w:p>
        </w:tc>
        <w:tc>
          <w:tcPr>
            <w:tcW w:w="2977" w:type="dxa"/>
            <w:shd w:val="clear" w:color="auto" w:fill="auto"/>
          </w:tcPr>
          <w:p w14:paraId="56D17BA2" w14:textId="77777777" w:rsidR="00C94D82" w:rsidRDefault="00C94D82" w:rsidP="00C94D82"/>
          <w:p w14:paraId="3D80D17D" w14:textId="77777777" w:rsidR="000A00F3" w:rsidRPr="000A00F3" w:rsidRDefault="00C94D82" w:rsidP="00C94D82">
            <w:r>
              <w:t>Скотч-терьер</w:t>
            </w:r>
          </w:p>
        </w:tc>
        <w:tc>
          <w:tcPr>
            <w:tcW w:w="1559" w:type="dxa"/>
            <w:shd w:val="clear" w:color="auto" w:fill="auto"/>
          </w:tcPr>
          <w:p w14:paraId="11F187DF" w14:textId="77777777" w:rsidR="000A00F3" w:rsidRPr="000A00F3" w:rsidRDefault="000A00F3" w:rsidP="000A00F3">
            <w:r w:rsidRPr="000A00F3">
              <w:t>Наблюдение</w:t>
            </w:r>
          </w:p>
        </w:tc>
      </w:tr>
      <w:tr w:rsidR="00C84CAF" w:rsidRPr="000A00F3" w14:paraId="04744AB5" w14:textId="77777777" w:rsidTr="00C84CAF">
        <w:tc>
          <w:tcPr>
            <w:tcW w:w="562" w:type="dxa"/>
            <w:shd w:val="clear" w:color="auto" w:fill="auto"/>
          </w:tcPr>
          <w:p w14:paraId="75FE16EC" w14:textId="77777777" w:rsidR="000A00F3" w:rsidRPr="000A00F3" w:rsidRDefault="000A00F3" w:rsidP="000A00F3">
            <w:r w:rsidRPr="000A00F3">
              <w:t>19</w:t>
            </w:r>
          </w:p>
        </w:tc>
        <w:tc>
          <w:tcPr>
            <w:tcW w:w="1134" w:type="dxa"/>
            <w:shd w:val="clear" w:color="auto" w:fill="auto"/>
          </w:tcPr>
          <w:p w14:paraId="2FC2460F" w14:textId="77777777" w:rsidR="000A00F3" w:rsidRPr="000A00F3" w:rsidRDefault="000A00F3" w:rsidP="000A00F3">
            <w:r w:rsidRPr="000A00F3">
              <w:t>ноябрь</w:t>
            </w:r>
          </w:p>
        </w:tc>
        <w:tc>
          <w:tcPr>
            <w:tcW w:w="1701" w:type="dxa"/>
            <w:shd w:val="clear" w:color="auto" w:fill="auto"/>
          </w:tcPr>
          <w:p w14:paraId="4B067DB2" w14:textId="77777777" w:rsidR="000A00F3" w:rsidRPr="000A00F3" w:rsidRDefault="000A00F3" w:rsidP="000A00F3">
            <w:r w:rsidRPr="000A00F3">
              <w:t>Практическое занятие</w:t>
            </w:r>
          </w:p>
        </w:tc>
        <w:tc>
          <w:tcPr>
            <w:tcW w:w="993" w:type="dxa"/>
            <w:shd w:val="clear" w:color="auto" w:fill="auto"/>
          </w:tcPr>
          <w:p w14:paraId="5311041C" w14:textId="77777777" w:rsidR="000A00F3" w:rsidRPr="000A00F3" w:rsidRDefault="000A00F3" w:rsidP="000A00F3">
            <w:r w:rsidRPr="000A00F3">
              <w:t>1</w:t>
            </w:r>
          </w:p>
        </w:tc>
        <w:tc>
          <w:tcPr>
            <w:tcW w:w="850" w:type="dxa"/>
            <w:shd w:val="clear" w:color="auto" w:fill="auto"/>
          </w:tcPr>
          <w:p w14:paraId="4ED775F8" w14:textId="77777777" w:rsidR="000A00F3" w:rsidRPr="000A00F3" w:rsidRDefault="000A00F3" w:rsidP="000A00F3"/>
        </w:tc>
        <w:tc>
          <w:tcPr>
            <w:tcW w:w="2977" w:type="dxa"/>
            <w:shd w:val="clear" w:color="auto" w:fill="auto"/>
          </w:tcPr>
          <w:p w14:paraId="3AD59618" w14:textId="77777777" w:rsidR="00C94D82" w:rsidRDefault="00C94D82" w:rsidP="00C94D82"/>
          <w:p w14:paraId="2EEBD8E2" w14:textId="77777777" w:rsidR="000A00F3" w:rsidRPr="000A00F3" w:rsidRDefault="00C94D82" w:rsidP="00C94D82">
            <w:r>
              <w:t>Скотч-терьер</w:t>
            </w:r>
          </w:p>
        </w:tc>
        <w:tc>
          <w:tcPr>
            <w:tcW w:w="1559" w:type="dxa"/>
            <w:shd w:val="clear" w:color="auto" w:fill="auto"/>
          </w:tcPr>
          <w:p w14:paraId="28EC187D" w14:textId="77777777" w:rsidR="000A00F3" w:rsidRPr="000A00F3" w:rsidRDefault="000A00F3" w:rsidP="000A00F3">
            <w:r w:rsidRPr="000A00F3">
              <w:t>Наблюдение</w:t>
            </w:r>
          </w:p>
        </w:tc>
      </w:tr>
      <w:tr w:rsidR="00C84CAF" w:rsidRPr="000A00F3" w14:paraId="5FAEF21E" w14:textId="77777777" w:rsidTr="00C84CAF">
        <w:tc>
          <w:tcPr>
            <w:tcW w:w="562" w:type="dxa"/>
            <w:shd w:val="clear" w:color="auto" w:fill="auto"/>
          </w:tcPr>
          <w:p w14:paraId="7C62A651" w14:textId="77777777" w:rsidR="000A00F3" w:rsidRPr="000A00F3" w:rsidRDefault="000A00F3" w:rsidP="000A00F3">
            <w:r w:rsidRPr="000A00F3">
              <w:t>20</w:t>
            </w:r>
          </w:p>
        </w:tc>
        <w:tc>
          <w:tcPr>
            <w:tcW w:w="1134" w:type="dxa"/>
            <w:shd w:val="clear" w:color="auto" w:fill="auto"/>
          </w:tcPr>
          <w:p w14:paraId="6F9363D7" w14:textId="77777777" w:rsidR="000A00F3" w:rsidRPr="000A00F3" w:rsidRDefault="000A00F3" w:rsidP="000A00F3">
            <w:r w:rsidRPr="000A00F3">
              <w:t>ноябрь</w:t>
            </w:r>
          </w:p>
        </w:tc>
        <w:tc>
          <w:tcPr>
            <w:tcW w:w="1701" w:type="dxa"/>
            <w:shd w:val="clear" w:color="auto" w:fill="auto"/>
          </w:tcPr>
          <w:p w14:paraId="046A1709" w14:textId="77777777" w:rsidR="000A00F3" w:rsidRPr="000A00F3" w:rsidRDefault="000A00F3" w:rsidP="000A00F3">
            <w:r w:rsidRPr="000A00F3">
              <w:t>Практическое занятие</w:t>
            </w:r>
          </w:p>
        </w:tc>
        <w:tc>
          <w:tcPr>
            <w:tcW w:w="993" w:type="dxa"/>
            <w:shd w:val="clear" w:color="auto" w:fill="auto"/>
          </w:tcPr>
          <w:p w14:paraId="75026558" w14:textId="77777777" w:rsidR="000A00F3" w:rsidRPr="000A00F3" w:rsidRDefault="000A00F3" w:rsidP="000A00F3">
            <w:r w:rsidRPr="000A00F3">
              <w:t>1</w:t>
            </w:r>
          </w:p>
        </w:tc>
        <w:tc>
          <w:tcPr>
            <w:tcW w:w="850" w:type="dxa"/>
            <w:shd w:val="clear" w:color="auto" w:fill="auto"/>
          </w:tcPr>
          <w:p w14:paraId="77F6E032" w14:textId="77777777" w:rsidR="000A00F3" w:rsidRPr="000A00F3" w:rsidRDefault="000A00F3" w:rsidP="000A00F3"/>
        </w:tc>
        <w:tc>
          <w:tcPr>
            <w:tcW w:w="2977" w:type="dxa"/>
            <w:shd w:val="clear" w:color="auto" w:fill="auto"/>
          </w:tcPr>
          <w:p w14:paraId="5503C87D" w14:textId="77777777" w:rsidR="007B024C" w:rsidRDefault="007B024C" w:rsidP="007B024C">
            <w:r>
              <w:t>Объёмная керамика</w:t>
            </w:r>
          </w:p>
          <w:p w14:paraId="0D2F33A9" w14:textId="77777777" w:rsidR="000A00F3" w:rsidRPr="000A00F3" w:rsidRDefault="007B024C" w:rsidP="007B024C">
            <w:r>
              <w:t>Скотч-терьер</w:t>
            </w:r>
          </w:p>
        </w:tc>
        <w:tc>
          <w:tcPr>
            <w:tcW w:w="1559" w:type="dxa"/>
            <w:shd w:val="clear" w:color="auto" w:fill="auto"/>
          </w:tcPr>
          <w:p w14:paraId="66DDA279" w14:textId="77777777" w:rsidR="000A00F3" w:rsidRPr="000A00F3" w:rsidRDefault="000A00F3" w:rsidP="000A00F3">
            <w:r w:rsidRPr="000A00F3">
              <w:t>Наблюдение</w:t>
            </w:r>
          </w:p>
        </w:tc>
      </w:tr>
      <w:tr w:rsidR="00C84CAF" w:rsidRPr="000A00F3" w14:paraId="23617C4F" w14:textId="77777777" w:rsidTr="00C84CAF">
        <w:tc>
          <w:tcPr>
            <w:tcW w:w="562" w:type="dxa"/>
            <w:shd w:val="clear" w:color="auto" w:fill="auto"/>
          </w:tcPr>
          <w:p w14:paraId="558B53E5" w14:textId="77777777" w:rsidR="000A00F3" w:rsidRPr="000A00F3" w:rsidRDefault="000A00F3" w:rsidP="000A00F3">
            <w:r w:rsidRPr="000A00F3">
              <w:t>21</w:t>
            </w:r>
          </w:p>
        </w:tc>
        <w:tc>
          <w:tcPr>
            <w:tcW w:w="1134" w:type="dxa"/>
            <w:shd w:val="clear" w:color="auto" w:fill="auto"/>
          </w:tcPr>
          <w:p w14:paraId="5D1E60B7" w14:textId="77777777" w:rsidR="000A00F3" w:rsidRPr="000A00F3" w:rsidRDefault="0050773E" w:rsidP="000A00F3">
            <w:r>
              <w:t>ноябрь</w:t>
            </w:r>
          </w:p>
        </w:tc>
        <w:tc>
          <w:tcPr>
            <w:tcW w:w="1701" w:type="dxa"/>
            <w:shd w:val="clear" w:color="auto" w:fill="auto"/>
          </w:tcPr>
          <w:p w14:paraId="7171353A" w14:textId="77777777" w:rsidR="000A00F3" w:rsidRPr="000A00F3" w:rsidRDefault="000A00F3" w:rsidP="000A00F3">
            <w:r w:rsidRPr="000A00F3">
              <w:t>Практическое занятие</w:t>
            </w:r>
          </w:p>
        </w:tc>
        <w:tc>
          <w:tcPr>
            <w:tcW w:w="993" w:type="dxa"/>
            <w:shd w:val="clear" w:color="auto" w:fill="auto"/>
          </w:tcPr>
          <w:p w14:paraId="1F13EFBA" w14:textId="77777777" w:rsidR="000A00F3" w:rsidRPr="000A00F3" w:rsidRDefault="000A00F3" w:rsidP="000A00F3">
            <w:r w:rsidRPr="000A00F3">
              <w:t>1</w:t>
            </w:r>
          </w:p>
        </w:tc>
        <w:tc>
          <w:tcPr>
            <w:tcW w:w="850" w:type="dxa"/>
            <w:shd w:val="clear" w:color="auto" w:fill="auto"/>
          </w:tcPr>
          <w:p w14:paraId="5AE07D92" w14:textId="77777777" w:rsidR="000A00F3" w:rsidRPr="000A00F3" w:rsidRDefault="000A00F3" w:rsidP="000A00F3"/>
        </w:tc>
        <w:tc>
          <w:tcPr>
            <w:tcW w:w="2977" w:type="dxa"/>
            <w:shd w:val="clear" w:color="auto" w:fill="auto"/>
          </w:tcPr>
          <w:p w14:paraId="713E436C" w14:textId="77777777" w:rsidR="007B024C" w:rsidRDefault="007B024C" w:rsidP="007B024C">
            <w:r>
              <w:t xml:space="preserve">Объёмная керамика </w:t>
            </w:r>
          </w:p>
          <w:p w14:paraId="7CAD69F6" w14:textId="77777777" w:rsidR="000A00F3" w:rsidRPr="000A00F3" w:rsidRDefault="007B024C" w:rsidP="007B024C">
            <w:r>
              <w:t>Скотч-терьер</w:t>
            </w:r>
          </w:p>
        </w:tc>
        <w:tc>
          <w:tcPr>
            <w:tcW w:w="1559" w:type="dxa"/>
            <w:shd w:val="clear" w:color="auto" w:fill="auto"/>
          </w:tcPr>
          <w:p w14:paraId="23C6F995" w14:textId="77777777" w:rsidR="000A00F3" w:rsidRPr="000A00F3" w:rsidRDefault="000A00F3" w:rsidP="000A00F3">
            <w:r w:rsidRPr="000A00F3">
              <w:t>Наблюдение</w:t>
            </w:r>
          </w:p>
        </w:tc>
      </w:tr>
      <w:tr w:rsidR="00C84CAF" w:rsidRPr="000A00F3" w14:paraId="6D52959E" w14:textId="77777777" w:rsidTr="00C84CAF">
        <w:tc>
          <w:tcPr>
            <w:tcW w:w="562" w:type="dxa"/>
            <w:shd w:val="clear" w:color="auto" w:fill="auto"/>
          </w:tcPr>
          <w:p w14:paraId="6DEA987F" w14:textId="77777777" w:rsidR="000A00F3" w:rsidRPr="000A00F3" w:rsidRDefault="000A00F3" w:rsidP="000A00F3">
            <w:r w:rsidRPr="000A00F3">
              <w:t>22</w:t>
            </w:r>
          </w:p>
        </w:tc>
        <w:tc>
          <w:tcPr>
            <w:tcW w:w="1134" w:type="dxa"/>
            <w:shd w:val="clear" w:color="auto" w:fill="auto"/>
          </w:tcPr>
          <w:p w14:paraId="5BE92A02" w14:textId="77777777" w:rsidR="000A00F3" w:rsidRPr="000A00F3" w:rsidRDefault="0050773E" w:rsidP="000A00F3">
            <w:pPr>
              <w:rPr>
                <w:lang w:bidi="en-US"/>
              </w:rPr>
            </w:pPr>
            <w:r>
              <w:t>ноябрь</w:t>
            </w:r>
          </w:p>
        </w:tc>
        <w:tc>
          <w:tcPr>
            <w:tcW w:w="1701" w:type="dxa"/>
            <w:shd w:val="clear" w:color="auto" w:fill="auto"/>
          </w:tcPr>
          <w:p w14:paraId="1AFD81E5" w14:textId="77777777" w:rsidR="000A00F3" w:rsidRPr="000A00F3" w:rsidRDefault="000A00F3" w:rsidP="000A00F3">
            <w:r w:rsidRPr="000A00F3">
              <w:t>Практическое занятие</w:t>
            </w:r>
          </w:p>
        </w:tc>
        <w:tc>
          <w:tcPr>
            <w:tcW w:w="993" w:type="dxa"/>
            <w:shd w:val="clear" w:color="auto" w:fill="auto"/>
          </w:tcPr>
          <w:p w14:paraId="0A6CE8A4" w14:textId="77777777" w:rsidR="000A00F3" w:rsidRPr="000A00F3" w:rsidRDefault="000A00F3" w:rsidP="000A00F3">
            <w:r w:rsidRPr="000A00F3">
              <w:t>1</w:t>
            </w:r>
          </w:p>
        </w:tc>
        <w:tc>
          <w:tcPr>
            <w:tcW w:w="850" w:type="dxa"/>
            <w:shd w:val="clear" w:color="auto" w:fill="auto"/>
          </w:tcPr>
          <w:p w14:paraId="0F2582C5" w14:textId="77777777" w:rsidR="000A00F3" w:rsidRPr="000A00F3" w:rsidRDefault="000A00F3" w:rsidP="000A00F3">
            <w:r w:rsidRPr="000A00F3">
              <w:t>1</w:t>
            </w:r>
          </w:p>
        </w:tc>
        <w:tc>
          <w:tcPr>
            <w:tcW w:w="2977" w:type="dxa"/>
            <w:shd w:val="clear" w:color="auto" w:fill="auto"/>
          </w:tcPr>
          <w:p w14:paraId="2D1672F8" w14:textId="77777777" w:rsidR="000A00F3" w:rsidRPr="000A00F3" w:rsidRDefault="007B024C" w:rsidP="000A00F3">
            <w:r w:rsidRPr="007B024C">
              <w:t>Коровка</w:t>
            </w:r>
          </w:p>
        </w:tc>
        <w:tc>
          <w:tcPr>
            <w:tcW w:w="1559" w:type="dxa"/>
            <w:shd w:val="clear" w:color="auto" w:fill="auto"/>
          </w:tcPr>
          <w:p w14:paraId="51455ECC" w14:textId="77777777" w:rsidR="000A00F3" w:rsidRPr="000A00F3" w:rsidRDefault="000A00F3" w:rsidP="000A00F3">
            <w:r w:rsidRPr="000A00F3">
              <w:t>Наблюдение</w:t>
            </w:r>
          </w:p>
        </w:tc>
      </w:tr>
      <w:tr w:rsidR="00C84CAF" w:rsidRPr="000A00F3" w14:paraId="29783272" w14:textId="77777777" w:rsidTr="00C84CAF">
        <w:tc>
          <w:tcPr>
            <w:tcW w:w="562" w:type="dxa"/>
            <w:shd w:val="clear" w:color="auto" w:fill="auto"/>
          </w:tcPr>
          <w:p w14:paraId="1442C29D" w14:textId="77777777" w:rsidR="000A00F3" w:rsidRPr="000A00F3" w:rsidRDefault="000A00F3" w:rsidP="000A00F3">
            <w:r w:rsidRPr="000A00F3">
              <w:t>23</w:t>
            </w:r>
          </w:p>
        </w:tc>
        <w:tc>
          <w:tcPr>
            <w:tcW w:w="1134" w:type="dxa"/>
            <w:shd w:val="clear" w:color="auto" w:fill="auto"/>
          </w:tcPr>
          <w:p w14:paraId="6030D062" w14:textId="77777777" w:rsidR="000A00F3" w:rsidRPr="000A00F3" w:rsidRDefault="0050773E" w:rsidP="000A00F3">
            <w:r>
              <w:t>ноябрь</w:t>
            </w:r>
          </w:p>
        </w:tc>
        <w:tc>
          <w:tcPr>
            <w:tcW w:w="1701" w:type="dxa"/>
            <w:shd w:val="clear" w:color="auto" w:fill="auto"/>
          </w:tcPr>
          <w:p w14:paraId="4BB72727" w14:textId="77777777" w:rsidR="000A00F3" w:rsidRPr="000A00F3" w:rsidRDefault="000A00F3" w:rsidP="000A00F3">
            <w:r w:rsidRPr="000A00F3">
              <w:t>Практическое занятие</w:t>
            </w:r>
          </w:p>
        </w:tc>
        <w:tc>
          <w:tcPr>
            <w:tcW w:w="993" w:type="dxa"/>
            <w:shd w:val="clear" w:color="auto" w:fill="auto"/>
          </w:tcPr>
          <w:p w14:paraId="4C65DE0E" w14:textId="77777777" w:rsidR="000A00F3" w:rsidRPr="000A00F3" w:rsidRDefault="000A00F3" w:rsidP="000A00F3">
            <w:r w:rsidRPr="000A00F3">
              <w:t>1</w:t>
            </w:r>
          </w:p>
        </w:tc>
        <w:tc>
          <w:tcPr>
            <w:tcW w:w="850" w:type="dxa"/>
            <w:shd w:val="clear" w:color="auto" w:fill="auto"/>
          </w:tcPr>
          <w:p w14:paraId="7B04A596" w14:textId="77777777" w:rsidR="000A00F3" w:rsidRPr="000A00F3" w:rsidRDefault="000A00F3" w:rsidP="000A00F3"/>
        </w:tc>
        <w:tc>
          <w:tcPr>
            <w:tcW w:w="2977" w:type="dxa"/>
            <w:shd w:val="clear" w:color="auto" w:fill="auto"/>
          </w:tcPr>
          <w:p w14:paraId="7C5157E9" w14:textId="77777777" w:rsidR="000A00F3" w:rsidRPr="000A00F3" w:rsidRDefault="000A00F3" w:rsidP="000A00F3">
            <w:r w:rsidRPr="000A00F3">
              <w:t xml:space="preserve"> </w:t>
            </w:r>
            <w:r w:rsidR="007B024C" w:rsidRPr="007B024C">
              <w:t>Коровка</w:t>
            </w:r>
          </w:p>
        </w:tc>
        <w:tc>
          <w:tcPr>
            <w:tcW w:w="1559" w:type="dxa"/>
            <w:shd w:val="clear" w:color="auto" w:fill="auto"/>
          </w:tcPr>
          <w:p w14:paraId="57A67F8D" w14:textId="77777777" w:rsidR="000A00F3" w:rsidRPr="000A00F3" w:rsidRDefault="000A00F3" w:rsidP="000A00F3">
            <w:r w:rsidRPr="000A00F3">
              <w:t>Наблюдение</w:t>
            </w:r>
          </w:p>
        </w:tc>
      </w:tr>
      <w:tr w:rsidR="00C84CAF" w:rsidRPr="000A00F3" w14:paraId="1BBA7326" w14:textId="77777777" w:rsidTr="00C84CAF">
        <w:tc>
          <w:tcPr>
            <w:tcW w:w="562" w:type="dxa"/>
            <w:shd w:val="clear" w:color="auto" w:fill="auto"/>
          </w:tcPr>
          <w:p w14:paraId="0333FA50" w14:textId="77777777" w:rsidR="000A00F3" w:rsidRPr="000A00F3" w:rsidRDefault="000A00F3" w:rsidP="000A00F3">
            <w:r w:rsidRPr="000A00F3">
              <w:t>24</w:t>
            </w:r>
          </w:p>
        </w:tc>
        <w:tc>
          <w:tcPr>
            <w:tcW w:w="1134" w:type="dxa"/>
            <w:shd w:val="clear" w:color="auto" w:fill="auto"/>
          </w:tcPr>
          <w:p w14:paraId="7C1679B2" w14:textId="77777777" w:rsidR="000A00F3" w:rsidRPr="000A00F3" w:rsidRDefault="0050773E" w:rsidP="000A00F3">
            <w:r>
              <w:t>ноябрь</w:t>
            </w:r>
          </w:p>
        </w:tc>
        <w:tc>
          <w:tcPr>
            <w:tcW w:w="1701" w:type="dxa"/>
            <w:shd w:val="clear" w:color="auto" w:fill="auto"/>
          </w:tcPr>
          <w:p w14:paraId="05478912" w14:textId="77777777" w:rsidR="000A00F3" w:rsidRPr="000A00F3" w:rsidRDefault="000A00F3" w:rsidP="000A00F3">
            <w:r w:rsidRPr="000A00F3">
              <w:t>Практическое занятие</w:t>
            </w:r>
          </w:p>
        </w:tc>
        <w:tc>
          <w:tcPr>
            <w:tcW w:w="993" w:type="dxa"/>
            <w:shd w:val="clear" w:color="auto" w:fill="auto"/>
          </w:tcPr>
          <w:p w14:paraId="24623535" w14:textId="77777777" w:rsidR="000A00F3" w:rsidRPr="000A00F3" w:rsidRDefault="000A00F3" w:rsidP="000A00F3">
            <w:r w:rsidRPr="000A00F3">
              <w:t>1</w:t>
            </w:r>
          </w:p>
        </w:tc>
        <w:tc>
          <w:tcPr>
            <w:tcW w:w="850" w:type="dxa"/>
            <w:shd w:val="clear" w:color="auto" w:fill="auto"/>
          </w:tcPr>
          <w:p w14:paraId="669FF889" w14:textId="77777777" w:rsidR="000A00F3" w:rsidRPr="000A00F3" w:rsidRDefault="000A00F3" w:rsidP="000A00F3"/>
        </w:tc>
        <w:tc>
          <w:tcPr>
            <w:tcW w:w="2977" w:type="dxa"/>
            <w:shd w:val="clear" w:color="auto" w:fill="auto"/>
          </w:tcPr>
          <w:p w14:paraId="220E8826" w14:textId="77777777" w:rsidR="000A00F3" w:rsidRPr="000A00F3" w:rsidRDefault="007B024C" w:rsidP="000A00F3">
            <w:r w:rsidRPr="007B024C">
              <w:t>Коровка</w:t>
            </w:r>
          </w:p>
        </w:tc>
        <w:tc>
          <w:tcPr>
            <w:tcW w:w="1559" w:type="dxa"/>
            <w:shd w:val="clear" w:color="auto" w:fill="auto"/>
          </w:tcPr>
          <w:p w14:paraId="2289CE42" w14:textId="77777777" w:rsidR="000A00F3" w:rsidRPr="000A00F3" w:rsidRDefault="000A00F3" w:rsidP="000A00F3">
            <w:r w:rsidRPr="000A00F3">
              <w:t>Наблюдение</w:t>
            </w:r>
          </w:p>
        </w:tc>
      </w:tr>
      <w:tr w:rsidR="00C84CAF" w:rsidRPr="000A00F3" w14:paraId="7F8BB302" w14:textId="77777777" w:rsidTr="00C84CAF">
        <w:tc>
          <w:tcPr>
            <w:tcW w:w="562" w:type="dxa"/>
            <w:shd w:val="clear" w:color="auto" w:fill="auto"/>
          </w:tcPr>
          <w:p w14:paraId="5AE042FB" w14:textId="77777777" w:rsidR="000A00F3" w:rsidRPr="000A00F3" w:rsidRDefault="000A00F3" w:rsidP="000A00F3">
            <w:r w:rsidRPr="000A00F3">
              <w:t>27</w:t>
            </w:r>
          </w:p>
        </w:tc>
        <w:tc>
          <w:tcPr>
            <w:tcW w:w="1134" w:type="dxa"/>
            <w:shd w:val="clear" w:color="auto" w:fill="auto"/>
          </w:tcPr>
          <w:p w14:paraId="687690A4" w14:textId="77777777" w:rsidR="000A00F3" w:rsidRPr="000A00F3" w:rsidRDefault="0050773E" w:rsidP="000A00F3">
            <w:r>
              <w:t>ноябрь</w:t>
            </w:r>
          </w:p>
        </w:tc>
        <w:tc>
          <w:tcPr>
            <w:tcW w:w="1701" w:type="dxa"/>
            <w:shd w:val="clear" w:color="auto" w:fill="auto"/>
          </w:tcPr>
          <w:p w14:paraId="2797CE47" w14:textId="77777777" w:rsidR="000A00F3" w:rsidRPr="000A00F3" w:rsidRDefault="000A00F3" w:rsidP="000A00F3">
            <w:r w:rsidRPr="000A00F3">
              <w:t>Лекция, беседа</w:t>
            </w:r>
          </w:p>
        </w:tc>
        <w:tc>
          <w:tcPr>
            <w:tcW w:w="993" w:type="dxa"/>
            <w:shd w:val="clear" w:color="auto" w:fill="auto"/>
          </w:tcPr>
          <w:p w14:paraId="05D14673" w14:textId="77777777" w:rsidR="000A00F3" w:rsidRPr="000A00F3" w:rsidRDefault="000A00F3" w:rsidP="000A00F3">
            <w:r w:rsidRPr="000A00F3">
              <w:t>1</w:t>
            </w:r>
          </w:p>
        </w:tc>
        <w:tc>
          <w:tcPr>
            <w:tcW w:w="850" w:type="dxa"/>
            <w:shd w:val="clear" w:color="auto" w:fill="auto"/>
          </w:tcPr>
          <w:p w14:paraId="48885649" w14:textId="77777777" w:rsidR="000A00F3" w:rsidRPr="000A00F3" w:rsidRDefault="000A00F3" w:rsidP="000A00F3"/>
        </w:tc>
        <w:tc>
          <w:tcPr>
            <w:tcW w:w="2977" w:type="dxa"/>
            <w:shd w:val="clear" w:color="auto" w:fill="auto"/>
          </w:tcPr>
          <w:p w14:paraId="31630450" w14:textId="77777777" w:rsidR="000A00F3" w:rsidRPr="000A00F3" w:rsidRDefault="007B024C" w:rsidP="000A00F3">
            <w:r w:rsidRPr="007B024C">
              <w:t>Коровка</w:t>
            </w:r>
          </w:p>
        </w:tc>
        <w:tc>
          <w:tcPr>
            <w:tcW w:w="1559" w:type="dxa"/>
            <w:shd w:val="clear" w:color="auto" w:fill="auto"/>
          </w:tcPr>
          <w:p w14:paraId="3EA94A14" w14:textId="77777777" w:rsidR="000A00F3" w:rsidRPr="000A00F3" w:rsidRDefault="007B024C" w:rsidP="000A00F3">
            <w:r>
              <w:t>Наблюдение</w:t>
            </w:r>
          </w:p>
        </w:tc>
      </w:tr>
      <w:tr w:rsidR="00C84CAF" w:rsidRPr="000A00F3" w14:paraId="0E983EDA" w14:textId="77777777" w:rsidTr="00C84CAF">
        <w:tc>
          <w:tcPr>
            <w:tcW w:w="562" w:type="dxa"/>
            <w:shd w:val="clear" w:color="auto" w:fill="auto"/>
          </w:tcPr>
          <w:p w14:paraId="2D5F5A73" w14:textId="77777777" w:rsidR="000A00F3" w:rsidRPr="000A00F3" w:rsidRDefault="000A00F3" w:rsidP="000A00F3">
            <w:r w:rsidRPr="000A00F3">
              <w:t>28</w:t>
            </w:r>
          </w:p>
        </w:tc>
        <w:tc>
          <w:tcPr>
            <w:tcW w:w="1134" w:type="dxa"/>
            <w:shd w:val="clear" w:color="auto" w:fill="auto"/>
          </w:tcPr>
          <w:p w14:paraId="3E1DB808" w14:textId="77777777" w:rsidR="000A00F3" w:rsidRPr="000A00F3" w:rsidRDefault="00676133" w:rsidP="000A00F3">
            <w:r>
              <w:t>декабрь</w:t>
            </w:r>
          </w:p>
        </w:tc>
        <w:tc>
          <w:tcPr>
            <w:tcW w:w="1701" w:type="dxa"/>
            <w:shd w:val="clear" w:color="auto" w:fill="auto"/>
          </w:tcPr>
          <w:p w14:paraId="1529E4F9" w14:textId="77777777" w:rsidR="000A00F3" w:rsidRPr="000A00F3" w:rsidRDefault="000A00F3" w:rsidP="000A00F3">
            <w:r w:rsidRPr="000A00F3">
              <w:t>Практическое занятие</w:t>
            </w:r>
          </w:p>
        </w:tc>
        <w:tc>
          <w:tcPr>
            <w:tcW w:w="993" w:type="dxa"/>
            <w:shd w:val="clear" w:color="auto" w:fill="auto"/>
          </w:tcPr>
          <w:p w14:paraId="0341E4AD" w14:textId="77777777" w:rsidR="000A00F3" w:rsidRPr="000A00F3" w:rsidRDefault="007B024C" w:rsidP="000A00F3">
            <w:r>
              <w:t>1</w:t>
            </w:r>
          </w:p>
        </w:tc>
        <w:tc>
          <w:tcPr>
            <w:tcW w:w="850" w:type="dxa"/>
            <w:shd w:val="clear" w:color="auto" w:fill="auto"/>
          </w:tcPr>
          <w:p w14:paraId="11EE6784" w14:textId="77777777" w:rsidR="000A00F3" w:rsidRPr="000A00F3" w:rsidRDefault="000A00F3" w:rsidP="000A00F3"/>
        </w:tc>
        <w:tc>
          <w:tcPr>
            <w:tcW w:w="2977" w:type="dxa"/>
            <w:shd w:val="clear" w:color="auto" w:fill="auto"/>
          </w:tcPr>
          <w:p w14:paraId="0205DBF2" w14:textId="77777777" w:rsidR="000A00F3" w:rsidRPr="000A00F3" w:rsidRDefault="007B024C" w:rsidP="000A00F3">
            <w:r w:rsidRPr="007B024C">
              <w:t>Коровка</w:t>
            </w:r>
          </w:p>
        </w:tc>
        <w:tc>
          <w:tcPr>
            <w:tcW w:w="1559" w:type="dxa"/>
            <w:shd w:val="clear" w:color="auto" w:fill="auto"/>
          </w:tcPr>
          <w:p w14:paraId="35D384BE" w14:textId="77777777" w:rsidR="000A00F3" w:rsidRPr="000A00F3" w:rsidRDefault="000A00F3" w:rsidP="000A00F3">
            <w:r w:rsidRPr="000A00F3">
              <w:t>Наблюдение</w:t>
            </w:r>
          </w:p>
        </w:tc>
      </w:tr>
      <w:tr w:rsidR="00C84CAF" w:rsidRPr="000A00F3" w14:paraId="4B306E14" w14:textId="77777777" w:rsidTr="00C84CAF">
        <w:tc>
          <w:tcPr>
            <w:tcW w:w="562" w:type="dxa"/>
            <w:shd w:val="clear" w:color="auto" w:fill="auto"/>
          </w:tcPr>
          <w:p w14:paraId="01AFE2CD" w14:textId="77777777" w:rsidR="000A00F3" w:rsidRPr="000A00F3" w:rsidRDefault="000A00F3" w:rsidP="000A00F3">
            <w:r w:rsidRPr="000A00F3">
              <w:t>29</w:t>
            </w:r>
          </w:p>
        </w:tc>
        <w:tc>
          <w:tcPr>
            <w:tcW w:w="1134" w:type="dxa"/>
            <w:shd w:val="clear" w:color="auto" w:fill="auto"/>
          </w:tcPr>
          <w:p w14:paraId="539C8F63" w14:textId="77777777" w:rsidR="000A00F3" w:rsidRPr="000A00F3" w:rsidRDefault="000A00F3" w:rsidP="000A00F3">
            <w:r w:rsidRPr="000A00F3">
              <w:t>декабрь</w:t>
            </w:r>
          </w:p>
        </w:tc>
        <w:tc>
          <w:tcPr>
            <w:tcW w:w="1701" w:type="dxa"/>
            <w:shd w:val="clear" w:color="auto" w:fill="auto"/>
          </w:tcPr>
          <w:p w14:paraId="3835BCA8" w14:textId="77777777" w:rsidR="000A00F3" w:rsidRPr="000A00F3" w:rsidRDefault="000A00F3" w:rsidP="000A00F3">
            <w:r w:rsidRPr="000A00F3">
              <w:t>Практическое занятие</w:t>
            </w:r>
          </w:p>
        </w:tc>
        <w:tc>
          <w:tcPr>
            <w:tcW w:w="993" w:type="dxa"/>
            <w:shd w:val="clear" w:color="auto" w:fill="auto"/>
          </w:tcPr>
          <w:p w14:paraId="009354E6" w14:textId="77777777" w:rsidR="000A00F3" w:rsidRPr="000A00F3" w:rsidRDefault="000A00F3" w:rsidP="000A00F3">
            <w:r w:rsidRPr="000A00F3">
              <w:t>1</w:t>
            </w:r>
          </w:p>
        </w:tc>
        <w:tc>
          <w:tcPr>
            <w:tcW w:w="850" w:type="dxa"/>
            <w:shd w:val="clear" w:color="auto" w:fill="auto"/>
          </w:tcPr>
          <w:p w14:paraId="2F2CA331" w14:textId="77777777" w:rsidR="000A00F3" w:rsidRPr="000A00F3" w:rsidRDefault="000A00F3" w:rsidP="000A00F3">
            <w:r w:rsidRPr="000A00F3">
              <w:t>1</w:t>
            </w:r>
          </w:p>
        </w:tc>
        <w:tc>
          <w:tcPr>
            <w:tcW w:w="2977" w:type="dxa"/>
            <w:shd w:val="clear" w:color="auto" w:fill="auto"/>
          </w:tcPr>
          <w:p w14:paraId="5E7D6C03" w14:textId="77777777" w:rsidR="000A00F3" w:rsidRPr="000A00F3" w:rsidRDefault="007B024C" w:rsidP="000A00F3">
            <w:r>
              <w:t>Объемная керамика (куб)</w:t>
            </w:r>
          </w:p>
          <w:p w14:paraId="0CA592EF" w14:textId="77777777" w:rsidR="000A00F3" w:rsidRPr="000A00F3" w:rsidRDefault="007B024C" w:rsidP="000A00F3">
            <w:r w:rsidRPr="007B024C">
              <w:t>Слоненок</w:t>
            </w:r>
          </w:p>
        </w:tc>
        <w:tc>
          <w:tcPr>
            <w:tcW w:w="1559" w:type="dxa"/>
            <w:shd w:val="clear" w:color="auto" w:fill="auto"/>
          </w:tcPr>
          <w:p w14:paraId="4702A2E8" w14:textId="77777777" w:rsidR="000A00F3" w:rsidRPr="000A00F3" w:rsidRDefault="000A00F3" w:rsidP="000A00F3">
            <w:r w:rsidRPr="000A00F3">
              <w:t>Наблюдение</w:t>
            </w:r>
          </w:p>
        </w:tc>
      </w:tr>
      <w:tr w:rsidR="00C84CAF" w:rsidRPr="000A00F3" w14:paraId="0EA35C1C" w14:textId="77777777" w:rsidTr="00C84CAF">
        <w:tc>
          <w:tcPr>
            <w:tcW w:w="562" w:type="dxa"/>
            <w:shd w:val="clear" w:color="auto" w:fill="auto"/>
          </w:tcPr>
          <w:p w14:paraId="1BFBE044" w14:textId="77777777" w:rsidR="000A00F3" w:rsidRPr="000A00F3" w:rsidRDefault="000A00F3" w:rsidP="000A00F3">
            <w:r w:rsidRPr="000A00F3">
              <w:t>30</w:t>
            </w:r>
          </w:p>
        </w:tc>
        <w:tc>
          <w:tcPr>
            <w:tcW w:w="1134" w:type="dxa"/>
            <w:shd w:val="clear" w:color="auto" w:fill="auto"/>
          </w:tcPr>
          <w:p w14:paraId="28D752DE" w14:textId="77777777" w:rsidR="000A00F3" w:rsidRPr="000A00F3" w:rsidRDefault="000A00F3" w:rsidP="000A00F3">
            <w:r w:rsidRPr="000A00F3">
              <w:t>декабрь</w:t>
            </w:r>
          </w:p>
        </w:tc>
        <w:tc>
          <w:tcPr>
            <w:tcW w:w="1701" w:type="dxa"/>
            <w:shd w:val="clear" w:color="auto" w:fill="auto"/>
          </w:tcPr>
          <w:p w14:paraId="6792D108" w14:textId="77777777" w:rsidR="000A00F3" w:rsidRPr="000A00F3" w:rsidRDefault="000A00F3" w:rsidP="000A00F3">
            <w:r w:rsidRPr="000A00F3">
              <w:t>Практическое занятие</w:t>
            </w:r>
            <w:r w:rsidR="0041789F">
              <w:t>, игра</w:t>
            </w:r>
          </w:p>
        </w:tc>
        <w:tc>
          <w:tcPr>
            <w:tcW w:w="993" w:type="dxa"/>
            <w:shd w:val="clear" w:color="auto" w:fill="auto"/>
          </w:tcPr>
          <w:p w14:paraId="066A1D91" w14:textId="77777777" w:rsidR="000A00F3" w:rsidRPr="000A00F3" w:rsidRDefault="000A00F3" w:rsidP="000A00F3">
            <w:r w:rsidRPr="000A00F3">
              <w:t>1</w:t>
            </w:r>
          </w:p>
        </w:tc>
        <w:tc>
          <w:tcPr>
            <w:tcW w:w="850" w:type="dxa"/>
            <w:shd w:val="clear" w:color="auto" w:fill="auto"/>
          </w:tcPr>
          <w:p w14:paraId="2FFCE83E" w14:textId="77777777" w:rsidR="000A00F3" w:rsidRPr="000A00F3" w:rsidRDefault="000A00F3" w:rsidP="000A00F3"/>
        </w:tc>
        <w:tc>
          <w:tcPr>
            <w:tcW w:w="2977" w:type="dxa"/>
            <w:shd w:val="clear" w:color="auto" w:fill="auto"/>
          </w:tcPr>
          <w:p w14:paraId="14665E94" w14:textId="77777777" w:rsidR="007B024C" w:rsidRDefault="007B024C" w:rsidP="007B024C">
            <w:r>
              <w:t>Объемная керамика (куб)</w:t>
            </w:r>
          </w:p>
          <w:p w14:paraId="36471541" w14:textId="77777777" w:rsidR="000A00F3" w:rsidRPr="000A00F3" w:rsidRDefault="007B024C" w:rsidP="007B024C">
            <w:r>
              <w:t>Слоненок</w:t>
            </w:r>
          </w:p>
        </w:tc>
        <w:tc>
          <w:tcPr>
            <w:tcW w:w="1559" w:type="dxa"/>
            <w:shd w:val="clear" w:color="auto" w:fill="auto"/>
          </w:tcPr>
          <w:p w14:paraId="60072F02" w14:textId="77777777" w:rsidR="000A00F3" w:rsidRPr="000A00F3" w:rsidRDefault="000A00F3" w:rsidP="000A00F3">
            <w:r w:rsidRPr="000A00F3">
              <w:t>Открытое занятие</w:t>
            </w:r>
          </w:p>
        </w:tc>
      </w:tr>
      <w:tr w:rsidR="00C84CAF" w:rsidRPr="000A00F3" w14:paraId="0E8F8792" w14:textId="77777777" w:rsidTr="00C84CAF">
        <w:tc>
          <w:tcPr>
            <w:tcW w:w="562" w:type="dxa"/>
            <w:shd w:val="clear" w:color="auto" w:fill="auto"/>
          </w:tcPr>
          <w:p w14:paraId="2C1165BB" w14:textId="77777777" w:rsidR="000A00F3" w:rsidRPr="000A00F3" w:rsidRDefault="000A00F3" w:rsidP="000A00F3">
            <w:r w:rsidRPr="000A00F3">
              <w:t>31</w:t>
            </w:r>
          </w:p>
        </w:tc>
        <w:tc>
          <w:tcPr>
            <w:tcW w:w="1134" w:type="dxa"/>
            <w:shd w:val="clear" w:color="auto" w:fill="auto"/>
          </w:tcPr>
          <w:p w14:paraId="32787C51" w14:textId="77777777" w:rsidR="000A00F3" w:rsidRPr="000A00F3" w:rsidRDefault="0050773E" w:rsidP="000A00F3">
            <w:r>
              <w:t>декабрь</w:t>
            </w:r>
          </w:p>
          <w:p w14:paraId="534610E8" w14:textId="77777777" w:rsidR="000A00F3" w:rsidRPr="000A00F3" w:rsidRDefault="000A00F3" w:rsidP="000A00F3"/>
        </w:tc>
        <w:tc>
          <w:tcPr>
            <w:tcW w:w="1701" w:type="dxa"/>
            <w:shd w:val="clear" w:color="auto" w:fill="auto"/>
          </w:tcPr>
          <w:p w14:paraId="42037A2F" w14:textId="77777777" w:rsidR="000A00F3" w:rsidRPr="000A00F3" w:rsidRDefault="000A00F3" w:rsidP="000A00F3">
            <w:r w:rsidRPr="000A00F3">
              <w:t>Практическое занятие</w:t>
            </w:r>
            <w:r w:rsidR="0041789F">
              <w:t>, игра</w:t>
            </w:r>
          </w:p>
        </w:tc>
        <w:tc>
          <w:tcPr>
            <w:tcW w:w="993" w:type="dxa"/>
            <w:shd w:val="clear" w:color="auto" w:fill="auto"/>
          </w:tcPr>
          <w:p w14:paraId="1A73381D" w14:textId="77777777" w:rsidR="000A00F3" w:rsidRPr="000A00F3" w:rsidRDefault="0041789F" w:rsidP="000A00F3">
            <w:r>
              <w:t>1</w:t>
            </w:r>
          </w:p>
        </w:tc>
        <w:tc>
          <w:tcPr>
            <w:tcW w:w="850" w:type="dxa"/>
            <w:shd w:val="clear" w:color="auto" w:fill="auto"/>
          </w:tcPr>
          <w:p w14:paraId="513C7E9C" w14:textId="77777777" w:rsidR="000A00F3" w:rsidRPr="000A00F3" w:rsidRDefault="000A00F3" w:rsidP="000A00F3"/>
        </w:tc>
        <w:tc>
          <w:tcPr>
            <w:tcW w:w="2977" w:type="dxa"/>
            <w:shd w:val="clear" w:color="auto" w:fill="auto"/>
          </w:tcPr>
          <w:p w14:paraId="18D20ADB" w14:textId="77777777" w:rsidR="007B024C" w:rsidRPr="000A00F3" w:rsidRDefault="007B024C" w:rsidP="007B024C"/>
          <w:p w14:paraId="4CF7216A" w14:textId="77777777" w:rsidR="007B024C" w:rsidRDefault="007B024C" w:rsidP="007B024C">
            <w:r>
              <w:t>Объемная керамика (куб)</w:t>
            </w:r>
          </w:p>
          <w:p w14:paraId="3FC9BFA4" w14:textId="77777777" w:rsidR="000A00F3" w:rsidRPr="000A00F3" w:rsidRDefault="007B024C" w:rsidP="007B024C">
            <w:r>
              <w:t>Слоненок</w:t>
            </w:r>
          </w:p>
        </w:tc>
        <w:tc>
          <w:tcPr>
            <w:tcW w:w="1559" w:type="dxa"/>
            <w:shd w:val="clear" w:color="auto" w:fill="auto"/>
          </w:tcPr>
          <w:p w14:paraId="39C9D224" w14:textId="77777777" w:rsidR="000A00F3" w:rsidRPr="000A00F3" w:rsidRDefault="000A00F3" w:rsidP="000A00F3">
            <w:r w:rsidRPr="000A00F3">
              <w:t>Наблюдение</w:t>
            </w:r>
          </w:p>
        </w:tc>
      </w:tr>
      <w:tr w:rsidR="00C84CAF" w:rsidRPr="000A00F3" w14:paraId="636A169B" w14:textId="77777777" w:rsidTr="00C84CAF">
        <w:tc>
          <w:tcPr>
            <w:tcW w:w="562" w:type="dxa"/>
            <w:shd w:val="clear" w:color="auto" w:fill="auto"/>
          </w:tcPr>
          <w:p w14:paraId="3350B35F" w14:textId="77777777" w:rsidR="000A00F3" w:rsidRPr="000A00F3" w:rsidRDefault="000A00F3" w:rsidP="000A00F3">
            <w:r w:rsidRPr="000A00F3">
              <w:t>32</w:t>
            </w:r>
          </w:p>
        </w:tc>
        <w:tc>
          <w:tcPr>
            <w:tcW w:w="1134" w:type="dxa"/>
            <w:shd w:val="clear" w:color="auto" w:fill="auto"/>
          </w:tcPr>
          <w:p w14:paraId="39FE1A5B" w14:textId="77777777" w:rsidR="000A00F3" w:rsidRPr="000A00F3" w:rsidRDefault="0050773E" w:rsidP="000A00F3">
            <w:r>
              <w:t>декабрь</w:t>
            </w:r>
          </w:p>
        </w:tc>
        <w:tc>
          <w:tcPr>
            <w:tcW w:w="1701" w:type="dxa"/>
            <w:shd w:val="clear" w:color="auto" w:fill="auto"/>
          </w:tcPr>
          <w:p w14:paraId="6445DC8A" w14:textId="77777777" w:rsidR="000A00F3" w:rsidRPr="000A00F3" w:rsidRDefault="000A00F3" w:rsidP="000A00F3">
            <w:r w:rsidRPr="000A00F3">
              <w:t>Практическое занятие</w:t>
            </w:r>
            <w:r w:rsidR="0041789F">
              <w:t>, игра</w:t>
            </w:r>
          </w:p>
        </w:tc>
        <w:tc>
          <w:tcPr>
            <w:tcW w:w="993" w:type="dxa"/>
            <w:shd w:val="clear" w:color="auto" w:fill="auto"/>
          </w:tcPr>
          <w:p w14:paraId="672A7EE9" w14:textId="77777777" w:rsidR="000A00F3" w:rsidRPr="000A00F3" w:rsidRDefault="000A00F3" w:rsidP="000A00F3">
            <w:r w:rsidRPr="000A00F3">
              <w:t>1</w:t>
            </w:r>
          </w:p>
        </w:tc>
        <w:tc>
          <w:tcPr>
            <w:tcW w:w="850" w:type="dxa"/>
            <w:shd w:val="clear" w:color="auto" w:fill="auto"/>
          </w:tcPr>
          <w:p w14:paraId="6453963F" w14:textId="77777777" w:rsidR="000A00F3" w:rsidRPr="000A00F3" w:rsidRDefault="000A00F3" w:rsidP="000A00F3">
            <w:r w:rsidRPr="000A00F3">
              <w:t>1</w:t>
            </w:r>
          </w:p>
        </w:tc>
        <w:tc>
          <w:tcPr>
            <w:tcW w:w="2977" w:type="dxa"/>
            <w:shd w:val="clear" w:color="auto" w:fill="auto"/>
          </w:tcPr>
          <w:p w14:paraId="75B7D469" w14:textId="77777777" w:rsidR="007B024C" w:rsidRDefault="007B024C" w:rsidP="007B024C">
            <w:r>
              <w:t>Объемная керамика (куб)</w:t>
            </w:r>
          </w:p>
          <w:p w14:paraId="285CC512" w14:textId="77777777" w:rsidR="000A00F3" w:rsidRPr="000A00F3" w:rsidRDefault="007B024C" w:rsidP="007B024C">
            <w:r>
              <w:t>Слоненок</w:t>
            </w:r>
          </w:p>
        </w:tc>
        <w:tc>
          <w:tcPr>
            <w:tcW w:w="1559" w:type="dxa"/>
            <w:shd w:val="clear" w:color="auto" w:fill="auto"/>
          </w:tcPr>
          <w:p w14:paraId="0A010003" w14:textId="77777777" w:rsidR="000A00F3" w:rsidRPr="000A00F3" w:rsidRDefault="000A00F3" w:rsidP="000A00F3">
            <w:r w:rsidRPr="000A00F3">
              <w:t>Наблюдение</w:t>
            </w:r>
          </w:p>
        </w:tc>
      </w:tr>
      <w:tr w:rsidR="00C84CAF" w:rsidRPr="000A00F3" w14:paraId="47F32037" w14:textId="77777777" w:rsidTr="00C84CAF">
        <w:tc>
          <w:tcPr>
            <w:tcW w:w="562" w:type="dxa"/>
            <w:shd w:val="clear" w:color="auto" w:fill="auto"/>
          </w:tcPr>
          <w:p w14:paraId="77F215E4" w14:textId="77777777" w:rsidR="000A00F3" w:rsidRPr="000A00F3" w:rsidRDefault="000A00F3" w:rsidP="000A00F3">
            <w:r w:rsidRPr="000A00F3">
              <w:t>33</w:t>
            </w:r>
          </w:p>
        </w:tc>
        <w:tc>
          <w:tcPr>
            <w:tcW w:w="1134" w:type="dxa"/>
            <w:shd w:val="clear" w:color="auto" w:fill="auto"/>
          </w:tcPr>
          <w:p w14:paraId="1D3EC703" w14:textId="77777777" w:rsidR="000A00F3" w:rsidRPr="000A00F3" w:rsidRDefault="000A00F3" w:rsidP="000A00F3">
            <w:r w:rsidRPr="000A00F3">
              <w:t>январь</w:t>
            </w:r>
          </w:p>
        </w:tc>
        <w:tc>
          <w:tcPr>
            <w:tcW w:w="1701" w:type="dxa"/>
            <w:shd w:val="clear" w:color="auto" w:fill="auto"/>
          </w:tcPr>
          <w:p w14:paraId="0C65893F" w14:textId="77777777" w:rsidR="000A00F3" w:rsidRPr="000A00F3" w:rsidRDefault="000A00F3" w:rsidP="000A00F3">
            <w:r w:rsidRPr="000A00F3">
              <w:t>Практическое занятие</w:t>
            </w:r>
            <w:r w:rsidR="0041789F">
              <w:t>, игра</w:t>
            </w:r>
          </w:p>
        </w:tc>
        <w:tc>
          <w:tcPr>
            <w:tcW w:w="993" w:type="dxa"/>
            <w:shd w:val="clear" w:color="auto" w:fill="auto"/>
          </w:tcPr>
          <w:p w14:paraId="2E4EF07B" w14:textId="77777777" w:rsidR="000A00F3" w:rsidRPr="000A00F3" w:rsidRDefault="000A00F3" w:rsidP="000A00F3">
            <w:r w:rsidRPr="000A00F3">
              <w:t>1</w:t>
            </w:r>
          </w:p>
        </w:tc>
        <w:tc>
          <w:tcPr>
            <w:tcW w:w="850" w:type="dxa"/>
            <w:shd w:val="clear" w:color="auto" w:fill="auto"/>
          </w:tcPr>
          <w:p w14:paraId="256C7A2C" w14:textId="77777777" w:rsidR="000A00F3" w:rsidRPr="000A00F3" w:rsidRDefault="0041789F" w:rsidP="000A00F3">
            <w:r>
              <w:t>1</w:t>
            </w:r>
          </w:p>
        </w:tc>
        <w:tc>
          <w:tcPr>
            <w:tcW w:w="2977" w:type="dxa"/>
            <w:shd w:val="clear" w:color="auto" w:fill="auto"/>
          </w:tcPr>
          <w:p w14:paraId="4D97BB81" w14:textId="77777777" w:rsidR="0041789F" w:rsidRDefault="0041789F" w:rsidP="0041789F">
            <w:r>
              <w:t>Объемная керамика (куб)</w:t>
            </w:r>
          </w:p>
          <w:p w14:paraId="510135AE" w14:textId="77777777" w:rsidR="000A00F3" w:rsidRPr="000A00F3" w:rsidRDefault="0041789F" w:rsidP="0041789F">
            <w:r>
              <w:t>Слоненок</w:t>
            </w:r>
          </w:p>
        </w:tc>
        <w:tc>
          <w:tcPr>
            <w:tcW w:w="1559" w:type="dxa"/>
            <w:shd w:val="clear" w:color="auto" w:fill="auto"/>
          </w:tcPr>
          <w:p w14:paraId="36752AAE" w14:textId="77777777" w:rsidR="000A00F3" w:rsidRPr="000A00F3" w:rsidRDefault="000A00F3" w:rsidP="000A00F3">
            <w:r w:rsidRPr="000A00F3">
              <w:t>Наблюдение</w:t>
            </w:r>
          </w:p>
        </w:tc>
      </w:tr>
      <w:tr w:rsidR="00C84CAF" w:rsidRPr="000A00F3" w14:paraId="019B465F" w14:textId="77777777" w:rsidTr="00C84CAF">
        <w:tc>
          <w:tcPr>
            <w:tcW w:w="562" w:type="dxa"/>
            <w:shd w:val="clear" w:color="auto" w:fill="auto"/>
          </w:tcPr>
          <w:p w14:paraId="5527B100" w14:textId="77777777" w:rsidR="000A00F3" w:rsidRPr="000A00F3" w:rsidRDefault="000A00F3" w:rsidP="000A00F3">
            <w:r w:rsidRPr="000A00F3">
              <w:t>34</w:t>
            </w:r>
          </w:p>
        </w:tc>
        <w:tc>
          <w:tcPr>
            <w:tcW w:w="1134" w:type="dxa"/>
            <w:shd w:val="clear" w:color="auto" w:fill="auto"/>
          </w:tcPr>
          <w:p w14:paraId="6EBE30BA" w14:textId="77777777" w:rsidR="000A00F3" w:rsidRPr="000A00F3" w:rsidRDefault="000A00F3" w:rsidP="000A00F3">
            <w:r w:rsidRPr="000A00F3">
              <w:t>январь</w:t>
            </w:r>
          </w:p>
        </w:tc>
        <w:tc>
          <w:tcPr>
            <w:tcW w:w="1701" w:type="dxa"/>
            <w:shd w:val="clear" w:color="auto" w:fill="auto"/>
          </w:tcPr>
          <w:p w14:paraId="116046B6" w14:textId="77777777" w:rsidR="000A00F3" w:rsidRPr="000A00F3" w:rsidRDefault="000A00F3" w:rsidP="000A00F3">
            <w:r w:rsidRPr="000A00F3">
              <w:t>Практическое занятие</w:t>
            </w:r>
          </w:p>
        </w:tc>
        <w:tc>
          <w:tcPr>
            <w:tcW w:w="993" w:type="dxa"/>
            <w:shd w:val="clear" w:color="auto" w:fill="auto"/>
          </w:tcPr>
          <w:p w14:paraId="35856067" w14:textId="77777777" w:rsidR="000A00F3" w:rsidRPr="000A00F3" w:rsidRDefault="0041789F" w:rsidP="000A00F3">
            <w:r>
              <w:t>1</w:t>
            </w:r>
          </w:p>
        </w:tc>
        <w:tc>
          <w:tcPr>
            <w:tcW w:w="850" w:type="dxa"/>
            <w:shd w:val="clear" w:color="auto" w:fill="auto"/>
          </w:tcPr>
          <w:p w14:paraId="58D0104E" w14:textId="77777777" w:rsidR="000A00F3" w:rsidRPr="000A00F3" w:rsidRDefault="0041789F" w:rsidP="000A00F3">
            <w:r>
              <w:t>1</w:t>
            </w:r>
          </w:p>
        </w:tc>
        <w:tc>
          <w:tcPr>
            <w:tcW w:w="2977" w:type="dxa"/>
            <w:shd w:val="clear" w:color="auto" w:fill="auto"/>
          </w:tcPr>
          <w:p w14:paraId="410E65B7" w14:textId="77777777" w:rsidR="000A00F3" w:rsidRPr="000A00F3" w:rsidRDefault="0041789F" w:rsidP="000A00F3">
            <w:r>
              <w:t>Лошадка</w:t>
            </w:r>
          </w:p>
        </w:tc>
        <w:tc>
          <w:tcPr>
            <w:tcW w:w="1559" w:type="dxa"/>
            <w:shd w:val="clear" w:color="auto" w:fill="auto"/>
          </w:tcPr>
          <w:p w14:paraId="6060EE1A" w14:textId="77777777" w:rsidR="000A00F3" w:rsidRPr="000A00F3" w:rsidRDefault="000A00F3" w:rsidP="000A00F3">
            <w:r w:rsidRPr="000A00F3">
              <w:t>Наблюдение</w:t>
            </w:r>
          </w:p>
        </w:tc>
      </w:tr>
      <w:tr w:rsidR="00C84CAF" w:rsidRPr="000A00F3" w14:paraId="2921CFB0" w14:textId="77777777" w:rsidTr="00C84CAF">
        <w:tc>
          <w:tcPr>
            <w:tcW w:w="562" w:type="dxa"/>
            <w:shd w:val="clear" w:color="auto" w:fill="auto"/>
          </w:tcPr>
          <w:p w14:paraId="3CE765B5" w14:textId="77777777" w:rsidR="000A00F3" w:rsidRPr="000A00F3" w:rsidRDefault="000A00F3" w:rsidP="000A00F3">
            <w:r w:rsidRPr="000A00F3">
              <w:t>35</w:t>
            </w:r>
          </w:p>
        </w:tc>
        <w:tc>
          <w:tcPr>
            <w:tcW w:w="1134" w:type="dxa"/>
            <w:shd w:val="clear" w:color="auto" w:fill="auto"/>
          </w:tcPr>
          <w:p w14:paraId="14359744" w14:textId="77777777" w:rsidR="000A00F3" w:rsidRPr="000A00F3" w:rsidRDefault="000A00F3" w:rsidP="000A00F3">
            <w:r w:rsidRPr="000A00F3">
              <w:t>январь</w:t>
            </w:r>
          </w:p>
        </w:tc>
        <w:tc>
          <w:tcPr>
            <w:tcW w:w="1701" w:type="dxa"/>
            <w:shd w:val="clear" w:color="auto" w:fill="auto"/>
          </w:tcPr>
          <w:p w14:paraId="66F8C7B8" w14:textId="77777777" w:rsidR="000A00F3" w:rsidRPr="000A00F3" w:rsidRDefault="0041789F" w:rsidP="000A00F3">
            <w:r>
              <w:t>Практическое занятие</w:t>
            </w:r>
          </w:p>
        </w:tc>
        <w:tc>
          <w:tcPr>
            <w:tcW w:w="993" w:type="dxa"/>
            <w:shd w:val="clear" w:color="auto" w:fill="auto"/>
          </w:tcPr>
          <w:p w14:paraId="7112CAA3" w14:textId="77777777" w:rsidR="000A00F3" w:rsidRPr="000A00F3" w:rsidRDefault="000A00F3" w:rsidP="000A00F3">
            <w:r w:rsidRPr="000A00F3">
              <w:t>1</w:t>
            </w:r>
          </w:p>
        </w:tc>
        <w:tc>
          <w:tcPr>
            <w:tcW w:w="850" w:type="dxa"/>
            <w:shd w:val="clear" w:color="auto" w:fill="auto"/>
          </w:tcPr>
          <w:p w14:paraId="78F4C586" w14:textId="77777777" w:rsidR="000A00F3" w:rsidRPr="000A00F3" w:rsidRDefault="000A00F3" w:rsidP="000A00F3"/>
        </w:tc>
        <w:tc>
          <w:tcPr>
            <w:tcW w:w="2977" w:type="dxa"/>
            <w:shd w:val="clear" w:color="auto" w:fill="auto"/>
          </w:tcPr>
          <w:p w14:paraId="614A9EB0" w14:textId="77777777" w:rsidR="000A00F3" w:rsidRPr="000A00F3" w:rsidRDefault="0041789F" w:rsidP="000A00F3">
            <w:r w:rsidRPr="0041789F">
              <w:t>Лошадка</w:t>
            </w:r>
          </w:p>
        </w:tc>
        <w:tc>
          <w:tcPr>
            <w:tcW w:w="1559" w:type="dxa"/>
            <w:shd w:val="clear" w:color="auto" w:fill="auto"/>
          </w:tcPr>
          <w:p w14:paraId="06B6AD44" w14:textId="77777777" w:rsidR="000A00F3" w:rsidRPr="000A00F3" w:rsidRDefault="000A00F3" w:rsidP="000A00F3">
            <w:r w:rsidRPr="000A00F3">
              <w:t>Наблюдение</w:t>
            </w:r>
          </w:p>
        </w:tc>
      </w:tr>
      <w:tr w:rsidR="00C84CAF" w:rsidRPr="000A00F3" w14:paraId="23221DCA" w14:textId="77777777" w:rsidTr="00C84CAF">
        <w:tc>
          <w:tcPr>
            <w:tcW w:w="562" w:type="dxa"/>
            <w:shd w:val="clear" w:color="auto" w:fill="auto"/>
          </w:tcPr>
          <w:p w14:paraId="11295F71" w14:textId="77777777" w:rsidR="000A00F3" w:rsidRPr="000A00F3" w:rsidRDefault="000A00F3" w:rsidP="000A00F3">
            <w:r w:rsidRPr="000A00F3">
              <w:t>36</w:t>
            </w:r>
          </w:p>
        </w:tc>
        <w:tc>
          <w:tcPr>
            <w:tcW w:w="1134" w:type="dxa"/>
            <w:shd w:val="clear" w:color="auto" w:fill="auto"/>
          </w:tcPr>
          <w:p w14:paraId="7B3F36FB" w14:textId="77777777" w:rsidR="000A00F3" w:rsidRPr="000A00F3" w:rsidRDefault="000A00F3" w:rsidP="000A00F3">
            <w:r w:rsidRPr="000A00F3">
              <w:t>январь</w:t>
            </w:r>
          </w:p>
        </w:tc>
        <w:tc>
          <w:tcPr>
            <w:tcW w:w="1701" w:type="dxa"/>
            <w:shd w:val="clear" w:color="auto" w:fill="auto"/>
          </w:tcPr>
          <w:p w14:paraId="432D3F95" w14:textId="77777777" w:rsidR="000A00F3" w:rsidRPr="000A00F3" w:rsidRDefault="000A00F3" w:rsidP="000A00F3">
            <w:r w:rsidRPr="000A00F3">
              <w:t>Практическое занятие</w:t>
            </w:r>
          </w:p>
        </w:tc>
        <w:tc>
          <w:tcPr>
            <w:tcW w:w="993" w:type="dxa"/>
            <w:shd w:val="clear" w:color="auto" w:fill="auto"/>
          </w:tcPr>
          <w:p w14:paraId="39ED0F78" w14:textId="77777777" w:rsidR="000A00F3" w:rsidRPr="000A00F3" w:rsidRDefault="000A00F3" w:rsidP="000A00F3">
            <w:r w:rsidRPr="000A00F3">
              <w:t>1</w:t>
            </w:r>
          </w:p>
        </w:tc>
        <w:tc>
          <w:tcPr>
            <w:tcW w:w="850" w:type="dxa"/>
            <w:shd w:val="clear" w:color="auto" w:fill="auto"/>
          </w:tcPr>
          <w:p w14:paraId="56774E5A" w14:textId="77777777" w:rsidR="000A00F3" w:rsidRPr="000A00F3" w:rsidRDefault="000A00F3" w:rsidP="000A00F3"/>
        </w:tc>
        <w:tc>
          <w:tcPr>
            <w:tcW w:w="2977" w:type="dxa"/>
            <w:shd w:val="clear" w:color="auto" w:fill="auto"/>
          </w:tcPr>
          <w:p w14:paraId="3A05B1C8" w14:textId="77777777" w:rsidR="000A00F3" w:rsidRPr="000A00F3" w:rsidRDefault="0041789F" w:rsidP="000A00F3">
            <w:r w:rsidRPr="0041789F">
              <w:t>Лошадка</w:t>
            </w:r>
          </w:p>
        </w:tc>
        <w:tc>
          <w:tcPr>
            <w:tcW w:w="1559" w:type="dxa"/>
            <w:shd w:val="clear" w:color="auto" w:fill="auto"/>
          </w:tcPr>
          <w:p w14:paraId="07820C64" w14:textId="77777777" w:rsidR="000A00F3" w:rsidRPr="000A00F3" w:rsidRDefault="000A00F3" w:rsidP="000A00F3">
            <w:r w:rsidRPr="000A00F3">
              <w:t>Наблюдение</w:t>
            </w:r>
          </w:p>
        </w:tc>
      </w:tr>
      <w:tr w:rsidR="00C84CAF" w:rsidRPr="000A00F3" w14:paraId="6C85B370" w14:textId="77777777" w:rsidTr="00C84CAF">
        <w:tc>
          <w:tcPr>
            <w:tcW w:w="562" w:type="dxa"/>
            <w:shd w:val="clear" w:color="auto" w:fill="auto"/>
          </w:tcPr>
          <w:p w14:paraId="6EDD9078" w14:textId="77777777" w:rsidR="000A00F3" w:rsidRPr="000A00F3" w:rsidRDefault="000A00F3" w:rsidP="000A00F3">
            <w:r w:rsidRPr="000A00F3">
              <w:t>37</w:t>
            </w:r>
          </w:p>
        </w:tc>
        <w:tc>
          <w:tcPr>
            <w:tcW w:w="1134" w:type="dxa"/>
            <w:shd w:val="clear" w:color="auto" w:fill="auto"/>
          </w:tcPr>
          <w:p w14:paraId="44FC2D60" w14:textId="77777777" w:rsidR="000A00F3" w:rsidRPr="000A00F3" w:rsidRDefault="000A00F3" w:rsidP="000A00F3">
            <w:r w:rsidRPr="000A00F3">
              <w:t>январь</w:t>
            </w:r>
          </w:p>
        </w:tc>
        <w:tc>
          <w:tcPr>
            <w:tcW w:w="1701" w:type="dxa"/>
            <w:shd w:val="clear" w:color="auto" w:fill="auto"/>
          </w:tcPr>
          <w:p w14:paraId="1965975D" w14:textId="77777777" w:rsidR="000A00F3" w:rsidRPr="000A00F3" w:rsidRDefault="000A00F3" w:rsidP="000A00F3">
            <w:r w:rsidRPr="000A00F3">
              <w:t>Практическое занятие</w:t>
            </w:r>
          </w:p>
        </w:tc>
        <w:tc>
          <w:tcPr>
            <w:tcW w:w="993" w:type="dxa"/>
            <w:shd w:val="clear" w:color="auto" w:fill="auto"/>
          </w:tcPr>
          <w:p w14:paraId="696C9C4E" w14:textId="77777777" w:rsidR="000A00F3" w:rsidRPr="000A00F3" w:rsidRDefault="000A00F3" w:rsidP="000A00F3">
            <w:r w:rsidRPr="000A00F3">
              <w:t>1</w:t>
            </w:r>
          </w:p>
        </w:tc>
        <w:tc>
          <w:tcPr>
            <w:tcW w:w="850" w:type="dxa"/>
            <w:shd w:val="clear" w:color="auto" w:fill="auto"/>
          </w:tcPr>
          <w:p w14:paraId="06B54E28" w14:textId="77777777" w:rsidR="000A00F3" w:rsidRPr="000A00F3" w:rsidRDefault="000A00F3" w:rsidP="000A00F3">
            <w:r w:rsidRPr="000A00F3">
              <w:t>1</w:t>
            </w:r>
          </w:p>
        </w:tc>
        <w:tc>
          <w:tcPr>
            <w:tcW w:w="2977" w:type="dxa"/>
            <w:shd w:val="clear" w:color="auto" w:fill="auto"/>
          </w:tcPr>
          <w:p w14:paraId="748404A2" w14:textId="77777777" w:rsidR="000A00F3" w:rsidRPr="000A00F3" w:rsidRDefault="0041789F" w:rsidP="000A00F3">
            <w:r w:rsidRPr="0041789F">
              <w:t>Лошадка</w:t>
            </w:r>
          </w:p>
        </w:tc>
        <w:tc>
          <w:tcPr>
            <w:tcW w:w="1559" w:type="dxa"/>
            <w:shd w:val="clear" w:color="auto" w:fill="auto"/>
          </w:tcPr>
          <w:p w14:paraId="07B2AC39" w14:textId="77777777" w:rsidR="000A00F3" w:rsidRPr="000A00F3" w:rsidRDefault="000A00F3" w:rsidP="000A00F3">
            <w:r w:rsidRPr="000A00F3">
              <w:t>Наблюдение</w:t>
            </w:r>
          </w:p>
        </w:tc>
      </w:tr>
      <w:tr w:rsidR="00C84CAF" w:rsidRPr="000A00F3" w14:paraId="1AE26A6A" w14:textId="77777777" w:rsidTr="00C84CAF">
        <w:tc>
          <w:tcPr>
            <w:tcW w:w="562" w:type="dxa"/>
            <w:shd w:val="clear" w:color="auto" w:fill="auto"/>
          </w:tcPr>
          <w:p w14:paraId="6041BA62" w14:textId="77777777" w:rsidR="000A00F3" w:rsidRPr="000A00F3" w:rsidRDefault="000A00F3" w:rsidP="000A00F3">
            <w:r w:rsidRPr="000A00F3">
              <w:t>38</w:t>
            </w:r>
          </w:p>
        </w:tc>
        <w:tc>
          <w:tcPr>
            <w:tcW w:w="1134" w:type="dxa"/>
            <w:shd w:val="clear" w:color="auto" w:fill="auto"/>
          </w:tcPr>
          <w:p w14:paraId="5498349E" w14:textId="77777777" w:rsidR="000A00F3" w:rsidRPr="000A00F3" w:rsidRDefault="0050773E" w:rsidP="000A00F3">
            <w:r>
              <w:t>январь</w:t>
            </w:r>
          </w:p>
          <w:p w14:paraId="6E276444" w14:textId="77777777" w:rsidR="000A00F3" w:rsidRPr="000A00F3" w:rsidRDefault="000A00F3" w:rsidP="000A00F3"/>
        </w:tc>
        <w:tc>
          <w:tcPr>
            <w:tcW w:w="1701" w:type="dxa"/>
            <w:shd w:val="clear" w:color="auto" w:fill="auto"/>
          </w:tcPr>
          <w:p w14:paraId="783E80DB" w14:textId="77777777" w:rsidR="000A00F3" w:rsidRPr="000A00F3" w:rsidRDefault="000A00F3" w:rsidP="000A00F3">
            <w:r w:rsidRPr="000A00F3">
              <w:t>Практическое занятие</w:t>
            </w:r>
          </w:p>
        </w:tc>
        <w:tc>
          <w:tcPr>
            <w:tcW w:w="993" w:type="dxa"/>
            <w:shd w:val="clear" w:color="auto" w:fill="auto"/>
          </w:tcPr>
          <w:p w14:paraId="10E25104" w14:textId="77777777" w:rsidR="000A00F3" w:rsidRPr="000A00F3" w:rsidRDefault="0041789F" w:rsidP="000A00F3">
            <w:r>
              <w:t>1</w:t>
            </w:r>
          </w:p>
        </w:tc>
        <w:tc>
          <w:tcPr>
            <w:tcW w:w="850" w:type="dxa"/>
            <w:shd w:val="clear" w:color="auto" w:fill="auto"/>
          </w:tcPr>
          <w:p w14:paraId="554AB8E1" w14:textId="77777777" w:rsidR="000A00F3" w:rsidRPr="000A00F3" w:rsidRDefault="000A00F3" w:rsidP="000A00F3"/>
        </w:tc>
        <w:tc>
          <w:tcPr>
            <w:tcW w:w="2977" w:type="dxa"/>
            <w:shd w:val="clear" w:color="auto" w:fill="auto"/>
          </w:tcPr>
          <w:p w14:paraId="2EA372F2" w14:textId="77777777" w:rsidR="000A00F3" w:rsidRPr="000A00F3" w:rsidRDefault="0041789F" w:rsidP="000A00F3">
            <w:r>
              <w:t>Олень</w:t>
            </w:r>
          </w:p>
        </w:tc>
        <w:tc>
          <w:tcPr>
            <w:tcW w:w="1559" w:type="dxa"/>
            <w:shd w:val="clear" w:color="auto" w:fill="auto"/>
          </w:tcPr>
          <w:p w14:paraId="4F7D7445" w14:textId="77777777" w:rsidR="000A00F3" w:rsidRPr="000A00F3" w:rsidRDefault="000A00F3" w:rsidP="000A00F3">
            <w:r w:rsidRPr="000A00F3">
              <w:t>Наблюдение</w:t>
            </w:r>
          </w:p>
        </w:tc>
      </w:tr>
      <w:tr w:rsidR="00C84CAF" w:rsidRPr="000A00F3" w14:paraId="3AD38A4F" w14:textId="77777777" w:rsidTr="00C84CAF">
        <w:tc>
          <w:tcPr>
            <w:tcW w:w="562" w:type="dxa"/>
            <w:shd w:val="clear" w:color="auto" w:fill="auto"/>
          </w:tcPr>
          <w:p w14:paraId="7B1914D5" w14:textId="77777777" w:rsidR="000A00F3" w:rsidRPr="000A00F3" w:rsidRDefault="000A00F3" w:rsidP="000A00F3">
            <w:r w:rsidRPr="000A00F3">
              <w:t>39</w:t>
            </w:r>
          </w:p>
        </w:tc>
        <w:tc>
          <w:tcPr>
            <w:tcW w:w="1134" w:type="dxa"/>
            <w:shd w:val="clear" w:color="auto" w:fill="auto"/>
          </w:tcPr>
          <w:p w14:paraId="0C4135A7" w14:textId="77777777" w:rsidR="000A00F3" w:rsidRPr="000A00F3" w:rsidRDefault="0050773E" w:rsidP="000A00F3">
            <w:r>
              <w:t>январь</w:t>
            </w:r>
          </w:p>
        </w:tc>
        <w:tc>
          <w:tcPr>
            <w:tcW w:w="1701" w:type="dxa"/>
            <w:shd w:val="clear" w:color="auto" w:fill="auto"/>
          </w:tcPr>
          <w:p w14:paraId="3CB40E53" w14:textId="77777777" w:rsidR="000A00F3" w:rsidRPr="000A00F3" w:rsidRDefault="0041789F" w:rsidP="000A00F3">
            <w:r>
              <w:t>Практическое занятие</w:t>
            </w:r>
          </w:p>
        </w:tc>
        <w:tc>
          <w:tcPr>
            <w:tcW w:w="993" w:type="dxa"/>
            <w:shd w:val="clear" w:color="auto" w:fill="auto"/>
          </w:tcPr>
          <w:p w14:paraId="62966B01" w14:textId="77777777" w:rsidR="000A00F3" w:rsidRPr="000A00F3" w:rsidRDefault="000A00F3" w:rsidP="000A00F3">
            <w:r w:rsidRPr="000A00F3">
              <w:t>1</w:t>
            </w:r>
          </w:p>
        </w:tc>
        <w:tc>
          <w:tcPr>
            <w:tcW w:w="850" w:type="dxa"/>
            <w:shd w:val="clear" w:color="auto" w:fill="auto"/>
          </w:tcPr>
          <w:p w14:paraId="3F93F1EF" w14:textId="77777777" w:rsidR="000A00F3" w:rsidRPr="000A00F3" w:rsidRDefault="000A00F3" w:rsidP="000A00F3">
            <w:r w:rsidRPr="000A00F3">
              <w:t>1</w:t>
            </w:r>
          </w:p>
        </w:tc>
        <w:tc>
          <w:tcPr>
            <w:tcW w:w="2977" w:type="dxa"/>
            <w:shd w:val="clear" w:color="auto" w:fill="auto"/>
          </w:tcPr>
          <w:p w14:paraId="29B53F3C" w14:textId="77777777" w:rsidR="000A00F3" w:rsidRPr="000A00F3" w:rsidRDefault="0041789F" w:rsidP="000A00F3">
            <w:r w:rsidRPr="0041789F">
              <w:t>Олень</w:t>
            </w:r>
          </w:p>
        </w:tc>
        <w:tc>
          <w:tcPr>
            <w:tcW w:w="1559" w:type="dxa"/>
            <w:shd w:val="clear" w:color="auto" w:fill="auto"/>
          </w:tcPr>
          <w:p w14:paraId="2947995F" w14:textId="77777777" w:rsidR="000A00F3" w:rsidRPr="000A00F3" w:rsidRDefault="000A00F3" w:rsidP="000A00F3">
            <w:r w:rsidRPr="000A00F3">
              <w:t>Наблюдение</w:t>
            </w:r>
          </w:p>
        </w:tc>
      </w:tr>
      <w:tr w:rsidR="00C84CAF" w:rsidRPr="000A00F3" w14:paraId="692D4655" w14:textId="77777777" w:rsidTr="00C84CAF">
        <w:tc>
          <w:tcPr>
            <w:tcW w:w="562" w:type="dxa"/>
            <w:shd w:val="clear" w:color="auto" w:fill="auto"/>
          </w:tcPr>
          <w:p w14:paraId="606DC666" w14:textId="77777777" w:rsidR="000A00F3" w:rsidRPr="000A00F3" w:rsidRDefault="000A00F3" w:rsidP="000A00F3">
            <w:r w:rsidRPr="000A00F3">
              <w:t>40</w:t>
            </w:r>
          </w:p>
        </w:tc>
        <w:tc>
          <w:tcPr>
            <w:tcW w:w="1134" w:type="dxa"/>
            <w:shd w:val="clear" w:color="auto" w:fill="auto"/>
          </w:tcPr>
          <w:p w14:paraId="6E611EC1" w14:textId="77777777" w:rsidR="000A00F3" w:rsidRPr="000A00F3" w:rsidRDefault="0050773E" w:rsidP="000A00F3">
            <w:r>
              <w:t>январь</w:t>
            </w:r>
          </w:p>
        </w:tc>
        <w:tc>
          <w:tcPr>
            <w:tcW w:w="1701" w:type="dxa"/>
            <w:shd w:val="clear" w:color="auto" w:fill="auto"/>
          </w:tcPr>
          <w:p w14:paraId="1EE5BAF1" w14:textId="77777777" w:rsidR="000A00F3" w:rsidRPr="000A00F3" w:rsidRDefault="000A00F3" w:rsidP="000A00F3">
            <w:r w:rsidRPr="000A00F3">
              <w:t>Практическое занятие</w:t>
            </w:r>
          </w:p>
        </w:tc>
        <w:tc>
          <w:tcPr>
            <w:tcW w:w="993" w:type="dxa"/>
            <w:shd w:val="clear" w:color="auto" w:fill="auto"/>
          </w:tcPr>
          <w:p w14:paraId="6E416785" w14:textId="77777777" w:rsidR="000A00F3" w:rsidRPr="000A00F3" w:rsidRDefault="000A00F3" w:rsidP="000A00F3">
            <w:r w:rsidRPr="000A00F3">
              <w:t>1</w:t>
            </w:r>
          </w:p>
        </w:tc>
        <w:tc>
          <w:tcPr>
            <w:tcW w:w="850" w:type="dxa"/>
            <w:shd w:val="clear" w:color="auto" w:fill="auto"/>
          </w:tcPr>
          <w:p w14:paraId="5E2D4D74" w14:textId="77777777" w:rsidR="000A00F3" w:rsidRPr="000A00F3" w:rsidRDefault="000A00F3" w:rsidP="000A00F3"/>
        </w:tc>
        <w:tc>
          <w:tcPr>
            <w:tcW w:w="2977" w:type="dxa"/>
            <w:shd w:val="clear" w:color="auto" w:fill="auto"/>
          </w:tcPr>
          <w:p w14:paraId="0B0149F7" w14:textId="77777777" w:rsidR="000A00F3" w:rsidRPr="000A00F3" w:rsidRDefault="0041789F" w:rsidP="000A00F3">
            <w:r w:rsidRPr="0041789F">
              <w:t>Олень</w:t>
            </w:r>
          </w:p>
        </w:tc>
        <w:tc>
          <w:tcPr>
            <w:tcW w:w="1559" w:type="dxa"/>
            <w:shd w:val="clear" w:color="auto" w:fill="auto"/>
          </w:tcPr>
          <w:p w14:paraId="4B7F2EA5" w14:textId="77777777" w:rsidR="000A00F3" w:rsidRPr="000A00F3" w:rsidRDefault="000A00F3" w:rsidP="000A00F3">
            <w:r w:rsidRPr="000A00F3">
              <w:t>Наблюдение</w:t>
            </w:r>
          </w:p>
        </w:tc>
      </w:tr>
      <w:tr w:rsidR="00C84CAF" w:rsidRPr="000A00F3" w14:paraId="54DF4F3E" w14:textId="77777777" w:rsidTr="00C84CAF">
        <w:tc>
          <w:tcPr>
            <w:tcW w:w="562" w:type="dxa"/>
            <w:shd w:val="clear" w:color="auto" w:fill="auto"/>
          </w:tcPr>
          <w:p w14:paraId="08F01548" w14:textId="77777777" w:rsidR="000A00F3" w:rsidRPr="000A00F3" w:rsidRDefault="000A00F3" w:rsidP="000A00F3">
            <w:r w:rsidRPr="000A00F3">
              <w:lastRenderedPageBreak/>
              <w:t>41</w:t>
            </w:r>
          </w:p>
        </w:tc>
        <w:tc>
          <w:tcPr>
            <w:tcW w:w="1134" w:type="dxa"/>
            <w:shd w:val="clear" w:color="auto" w:fill="auto"/>
          </w:tcPr>
          <w:p w14:paraId="7D6D1BEE" w14:textId="77777777" w:rsidR="000A00F3" w:rsidRPr="000A00F3" w:rsidRDefault="000A00F3" w:rsidP="000A00F3">
            <w:r w:rsidRPr="000A00F3">
              <w:t>февраль</w:t>
            </w:r>
          </w:p>
        </w:tc>
        <w:tc>
          <w:tcPr>
            <w:tcW w:w="1701" w:type="dxa"/>
            <w:shd w:val="clear" w:color="auto" w:fill="auto"/>
          </w:tcPr>
          <w:p w14:paraId="5DD5832D" w14:textId="77777777" w:rsidR="000A00F3" w:rsidRPr="000A00F3" w:rsidRDefault="000A00F3" w:rsidP="000A00F3">
            <w:r w:rsidRPr="000A00F3">
              <w:t>Практическое занятие</w:t>
            </w:r>
          </w:p>
        </w:tc>
        <w:tc>
          <w:tcPr>
            <w:tcW w:w="993" w:type="dxa"/>
            <w:shd w:val="clear" w:color="auto" w:fill="auto"/>
          </w:tcPr>
          <w:p w14:paraId="63165027" w14:textId="77777777" w:rsidR="000A00F3" w:rsidRPr="000A00F3" w:rsidRDefault="000A00F3" w:rsidP="000A00F3">
            <w:r w:rsidRPr="000A00F3">
              <w:t>1</w:t>
            </w:r>
          </w:p>
        </w:tc>
        <w:tc>
          <w:tcPr>
            <w:tcW w:w="850" w:type="dxa"/>
            <w:shd w:val="clear" w:color="auto" w:fill="auto"/>
          </w:tcPr>
          <w:p w14:paraId="6A0DDD34" w14:textId="77777777" w:rsidR="000A00F3" w:rsidRPr="000A00F3" w:rsidRDefault="000A00F3" w:rsidP="000A00F3"/>
        </w:tc>
        <w:tc>
          <w:tcPr>
            <w:tcW w:w="2977" w:type="dxa"/>
            <w:shd w:val="clear" w:color="auto" w:fill="auto"/>
          </w:tcPr>
          <w:p w14:paraId="30EC0974" w14:textId="77777777" w:rsidR="000A00F3" w:rsidRPr="000A00F3" w:rsidRDefault="0041789F" w:rsidP="000A00F3">
            <w:r w:rsidRPr="0041789F">
              <w:t>Олень</w:t>
            </w:r>
          </w:p>
        </w:tc>
        <w:tc>
          <w:tcPr>
            <w:tcW w:w="1559" w:type="dxa"/>
            <w:shd w:val="clear" w:color="auto" w:fill="auto"/>
          </w:tcPr>
          <w:p w14:paraId="6A3380C1" w14:textId="77777777" w:rsidR="000A00F3" w:rsidRPr="000A00F3" w:rsidRDefault="000A00F3" w:rsidP="000A00F3">
            <w:r w:rsidRPr="000A00F3">
              <w:t>Наблюдение</w:t>
            </w:r>
          </w:p>
        </w:tc>
      </w:tr>
      <w:tr w:rsidR="00C84CAF" w:rsidRPr="000A00F3" w14:paraId="49E5D1A8" w14:textId="77777777" w:rsidTr="00C84CAF">
        <w:tc>
          <w:tcPr>
            <w:tcW w:w="562" w:type="dxa"/>
            <w:shd w:val="clear" w:color="auto" w:fill="auto"/>
          </w:tcPr>
          <w:p w14:paraId="15EFE347" w14:textId="77777777" w:rsidR="000A00F3" w:rsidRPr="000A00F3" w:rsidRDefault="000A00F3" w:rsidP="000A00F3">
            <w:r w:rsidRPr="000A00F3">
              <w:t>42</w:t>
            </w:r>
          </w:p>
        </w:tc>
        <w:tc>
          <w:tcPr>
            <w:tcW w:w="1134" w:type="dxa"/>
            <w:shd w:val="clear" w:color="auto" w:fill="auto"/>
          </w:tcPr>
          <w:p w14:paraId="2EEEE7E5" w14:textId="77777777" w:rsidR="000A00F3" w:rsidRPr="000A00F3" w:rsidRDefault="000A00F3" w:rsidP="000A00F3">
            <w:r w:rsidRPr="000A00F3">
              <w:t>февраль</w:t>
            </w:r>
          </w:p>
        </w:tc>
        <w:tc>
          <w:tcPr>
            <w:tcW w:w="1701" w:type="dxa"/>
            <w:shd w:val="clear" w:color="auto" w:fill="auto"/>
          </w:tcPr>
          <w:p w14:paraId="1E431283" w14:textId="77777777" w:rsidR="000A00F3" w:rsidRPr="000A00F3" w:rsidRDefault="000A00F3" w:rsidP="000A00F3">
            <w:r w:rsidRPr="000A00F3">
              <w:t>Практическое занятие</w:t>
            </w:r>
          </w:p>
        </w:tc>
        <w:tc>
          <w:tcPr>
            <w:tcW w:w="993" w:type="dxa"/>
            <w:shd w:val="clear" w:color="auto" w:fill="auto"/>
          </w:tcPr>
          <w:p w14:paraId="0E29E8A9" w14:textId="77777777" w:rsidR="000A00F3" w:rsidRPr="000A00F3" w:rsidRDefault="000A00F3" w:rsidP="000A00F3">
            <w:r w:rsidRPr="000A00F3">
              <w:t>1</w:t>
            </w:r>
          </w:p>
        </w:tc>
        <w:tc>
          <w:tcPr>
            <w:tcW w:w="850" w:type="dxa"/>
            <w:shd w:val="clear" w:color="auto" w:fill="auto"/>
          </w:tcPr>
          <w:p w14:paraId="78CF504A" w14:textId="77777777" w:rsidR="000A00F3" w:rsidRPr="000A00F3" w:rsidRDefault="000A00F3" w:rsidP="000A00F3">
            <w:r w:rsidRPr="000A00F3">
              <w:t>1</w:t>
            </w:r>
          </w:p>
        </w:tc>
        <w:tc>
          <w:tcPr>
            <w:tcW w:w="2977" w:type="dxa"/>
            <w:shd w:val="clear" w:color="auto" w:fill="auto"/>
          </w:tcPr>
          <w:p w14:paraId="4448303A" w14:textId="77777777" w:rsidR="0041789F" w:rsidRDefault="0041789F" w:rsidP="0041789F">
            <w:r>
              <w:t>Обрядовая керамика</w:t>
            </w:r>
          </w:p>
          <w:p w14:paraId="206EF8F7" w14:textId="77777777" w:rsidR="000A00F3" w:rsidRPr="000A00F3" w:rsidRDefault="0041789F" w:rsidP="0041789F">
            <w:r>
              <w:t>Масленичные обереги (солнышки)</w:t>
            </w:r>
          </w:p>
        </w:tc>
        <w:tc>
          <w:tcPr>
            <w:tcW w:w="1559" w:type="dxa"/>
            <w:shd w:val="clear" w:color="auto" w:fill="auto"/>
          </w:tcPr>
          <w:p w14:paraId="5C51D1AD" w14:textId="77777777" w:rsidR="000A00F3" w:rsidRPr="000A00F3" w:rsidRDefault="000A00F3" w:rsidP="000A00F3">
            <w:r w:rsidRPr="000A00F3">
              <w:t>Наблюдение</w:t>
            </w:r>
          </w:p>
        </w:tc>
      </w:tr>
      <w:tr w:rsidR="00C84CAF" w:rsidRPr="000A00F3" w14:paraId="59F70FC7" w14:textId="77777777" w:rsidTr="00C84CAF">
        <w:tc>
          <w:tcPr>
            <w:tcW w:w="562" w:type="dxa"/>
            <w:shd w:val="clear" w:color="auto" w:fill="auto"/>
          </w:tcPr>
          <w:p w14:paraId="10A904E2" w14:textId="77777777" w:rsidR="000A00F3" w:rsidRPr="000A00F3" w:rsidRDefault="000A00F3" w:rsidP="000A00F3">
            <w:r w:rsidRPr="000A00F3">
              <w:t>43</w:t>
            </w:r>
          </w:p>
        </w:tc>
        <w:tc>
          <w:tcPr>
            <w:tcW w:w="1134" w:type="dxa"/>
            <w:shd w:val="clear" w:color="auto" w:fill="auto"/>
          </w:tcPr>
          <w:p w14:paraId="3F2D0654" w14:textId="77777777" w:rsidR="000A00F3" w:rsidRPr="000A00F3" w:rsidRDefault="000A00F3" w:rsidP="000A00F3">
            <w:r w:rsidRPr="000A00F3">
              <w:t>февраль</w:t>
            </w:r>
          </w:p>
        </w:tc>
        <w:tc>
          <w:tcPr>
            <w:tcW w:w="1701" w:type="dxa"/>
            <w:shd w:val="clear" w:color="auto" w:fill="auto"/>
          </w:tcPr>
          <w:p w14:paraId="3D588F25" w14:textId="77777777" w:rsidR="000A00F3" w:rsidRPr="000A00F3" w:rsidRDefault="0041789F" w:rsidP="000A00F3">
            <w:r>
              <w:t>Практическое занятие</w:t>
            </w:r>
          </w:p>
        </w:tc>
        <w:tc>
          <w:tcPr>
            <w:tcW w:w="993" w:type="dxa"/>
            <w:shd w:val="clear" w:color="auto" w:fill="auto"/>
          </w:tcPr>
          <w:p w14:paraId="097854FD" w14:textId="77777777" w:rsidR="000A00F3" w:rsidRPr="000A00F3" w:rsidRDefault="000A00F3" w:rsidP="000A00F3">
            <w:r w:rsidRPr="000A00F3">
              <w:t>1</w:t>
            </w:r>
          </w:p>
        </w:tc>
        <w:tc>
          <w:tcPr>
            <w:tcW w:w="850" w:type="dxa"/>
            <w:shd w:val="clear" w:color="auto" w:fill="auto"/>
          </w:tcPr>
          <w:p w14:paraId="68611984" w14:textId="77777777" w:rsidR="000A00F3" w:rsidRPr="000A00F3" w:rsidRDefault="0041789F" w:rsidP="000A00F3">
            <w:r>
              <w:t>1</w:t>
            </w:r>
          </w:p>
        </w:tc>
        <w:tc>
          <w:tcPr>
            <w:tcW w:w="2977" w:type="dxa"/>
            <w:shd w:val="clear" w:color="auto" w:fill="auto"/>
          </w:tcPr>
          <w:p w14:paraId="701CD237" w14:textId="77777777" w:rsidR="0041789F" w:rsidRDefault="0041789F" w:rsidP="0041789F">
            <w:r>
              <w:t>Обрядовая керамика</w:t>
            </w:r>
          </w:p>
          <w:p w14:paraId="1CB96C16" w14:textId="77777777" w:rsidR="000A00F3" w:rsidRPr="000A00F3" w:rsidRDefault="0041789F" w:rsidP="0041789F">
            <w:r>
              <w:t>Масленичные обереги (солнышки)</w:t>
            </w:r>
          </w:p>
        </w:tc>
        <w:tc>
          <w:tcPr>
            <w:tcW w:w="1559" w:type="dxa"/>
            <w:shd w:val="clear" w:color="auto" w:fill="auto"/>
          </w:tcPr>
          <w:p w14:paraId="1074553F" w14:textId="77777777" w:rsidR="000A00F3" w:rsidRPr="000A00F3" w:rsidRDefault="000A00F3" w:rsidP="000A00F3">
            <w:r w:rsidRPr="000A00F3">
              <w:t>Наблюдение</w:t>
            </w:r>
          </w:p>
        </w:tc>
      </w:tr>
      <w:tr w:rsidR="00C84CAF" w:rsidRPr="000A00F3" w14:paraId="3502312B" w14:textId="77777777" w:rsidTr="00C84CAF">
        <w:tc>
          <w:tcPr>
            <w:tcW w:w="562" w:type="dxa"/>
            <w:shd w:val="clear" w:color="auto" w:fill="auto"/>
          </w:tcPr>
          <w:p w14:paraId="7625207A" w14:textId="77777777" w:rsidR="000A00F3" w:rsidRPr="000A00F3" w:rsidRDefault="000A00F3" w:rsidP="000A00F3">
            <w:r w:rsidRPr="000A00F3">
              <w:t>44</w:t>
            </w:r>
          </w:p>
        </w:tc>
        <w:tc>
          <w:tcPr>
            <w:tcW w:w="1134" w:type="dxa"/>
            <w:shd w:val="clear" w:color="auto" w:fill="auto"/>
          </w:tcPr>
          <w:p w14:paraId="095BEAB3" w14:textId="77777777" w:rsidR="000A00F3" w:rsidRPr="000A00F3" w:rsidRDefault="000A00F3" w:rsidP="000A00F3">
            <w:r w:rsidRPr="000A00F3">
              <w:t>февраль</w:t>
            </w:r>
          </w:p>
        </w:tc>
        <w:tc>
          <w:tcPr>
            <w:tcW w:w="1701" w:type="dxa"/>
            <w:shd w:val="clear" w:color="auto" w:fill="auto"/>
          </w:tcPr>
          <w:p w14:paraId="26478A9A" w14:textId="77777777" w:rsidR="000A00F3" w:rsidRPr="000A00F3" w:rsidRDefault="000A00F3" w:rsidP="000A00F3">
            <w:r w:rsidRPr="000A00F3">
              <w:t>Практическое занятие</w:t>
            </w:r>
          </w:p>
        </w:tc>
        <w:tc>
          <w:tcPr>
            <w:tcW w:w="993" w:type="dxa"/>
            <w:shd w:val="clear" w:color="auto" w:fill="auto"/>
          </w:tcPr>
          <w:p w14:paraId="219D0AEB" w14:textId="77777777" w:rsidR="000A00F3" w:rsidRPr="000A00F3" w:rsidRDefault="000A00F3" w:rsidP="000A00F3">
            <w:r w:rsidRPr="000A00F3">
              <w:t>2</w:t>
            </w:r>
          </w:p>
        </w:tc>
        <w:tc>
          <w:tcPr>
            <w:tcW w:w="850" w:type="dxa"/>
            <w:shd w:val="clear" w:color="auto" w:fill="auto"/>
          </w:tcPr>
          <w:p w14:paraId="20B88C1A" w14:textId="77777777" w:rsidR="000A00F3" w:rsidRPr="000A00F3" w:rsidRDefault="000A00F3" w:rsidP="000A00F3"/>
        </w:tc>
        <w:tc>
          <w:tcPr>
            <w:tcW w:w="2977" w:type="dxa"/>
            <w:shd w:val="clear" w:color="auto" w:fill="auto"/>
          </w:tcPr>
          <w:p w14:paraId="62E373CC" w14:textId="77777777" w:rsidR="0041789F" w:rsidRDefault="0041789F" w:rsidP="0041789F">
            <w:r>
              <w:t>Обрядовая керамика</w:t>
            </w:r>
          </w:p>
          <w:p w14:paraId="4ADE3559" w14:textId="77777777" w:rsidR="000A00F3" w:rsidRPr="000A00F3" w:rsidRDefault="0041789F" w:rsidP="0041789F">
            <w:r>
              <w:t>Масленичные обереги (солнышки)</w:t>
            </w:r>
          </w:p>
        </w:tc>
        <w:tc>
          <w:tcPr>
            <w:tcW w:w="1559" w:type="dxa"/>
            <w:shd w:val="clear" w:color="auto" w:fill="auto"/>
          </w:tcPr>
          <w:p w14:paraId="49B161CF" w14:textId="77777777" w:rsidR="000A00F3" w:rsidRPr="000A00F3" w:rsidRDefault="000A00F3" w:rsidP="000A00F3">
            <w:r w:rsidRPr="000A00F3">
              <w:t>Наблюдение</w:t>
            </w:r>
          </w:p>
        </w:tc>
      </w:tr>
      <w:tr w:rsidR="00C84CAF" w:rsidRPr="000A00F3" w14:paraId="46D933A0" w14:textId="77777777" w:rsidTr="00C84CAF">
        <w:tc>
          <w:tcPr>
            <w:tcW w:w="562" w:type="dxa"/>
            <w:shd w:val="clear" w:color="auto" w:fill="auto"/>
          </w:tcPr>
          <w:p w14:paraId="302518D6" w14:textId="77777777" w:rsidR="000A00F3" w:rsidRPr="000A00F3" w:rsidRDefault="000A00F3" w:rsidP="000A00F3">
            <w:r w:rsidRPr="000A00F3">
              <w:t>45</w:t>
            </w:r>
          </w:p>
        </w:tc>
        <w:tc>
          <w:tcPr>
            <w:tcW w:w="1134" w:type="dxa"/>
            <w:shd w:val="clear" w:color="auto" w:fill="auto"/>
          </w:tcPr>
          <w:p w14:paraId="1A3697E5" w14:textId="77777777" w:rsidR="000A00F3" w:rsidRPr="000A00F3" w:rsidRDefault="000A00F3" w:rsidP="000A00F3">
            <w:r w:rsidRPr="000A00F3">
              <w:t>февраль</w:t>
            </w:r>
          </w:p>
        </w:tc>
        <w:tc>
          <w:tcPr>
            <w:tcW w:w="1701" w:type="dxa"/>
            <w:shd w:val="clear" w:color="auto" w:fill="auto"/>
          </w:tcPr>
          <w:p w14:paraId="3B6DF0FA" w14:textId="77777777" w:rsidR="000A00F3" w:rsidRPr="00521392" w:rsidRDefault="00521392" w:rsidP="000A00F3">
            <w:r w:rsidRPr="00521392">
              <w:t>Практическое занятие</w:t>
            </w:r>
          </w:p>
        </w:tc>
        <w:tc>
          <w:tcPr>
            <w:tcW w:w="993" w:type="dxa"/>
            <w:shd w:val="clear" w:color="auto" w:fill="auto"/>
          </w:tcPr>
          <w:p w14:paraId="03C276EC" w14:textId="77777777" w:rsidR="000A00F3" w:rsidRPr="000A00F3" w:rsidRDefault="000A00F3" w:rsidP="000A00F3">
            <w:r w:rsidRPr="000A00F3">
              <w:t>1</w:t>
            </w:r>
          </w:p>
        </w:tc>
        <w:tc>
          <w:tcPr>
            <w:tcW w:w="850" w:type="dxa"/>
            <w:shd w:val="clear" w:color="auto" w:fill="auto"/>
          </w:tcPr>
          <w:p w14:paraId="5658F5E1" w14:textId="77777777" w:rsidR="000A00F3" w:rsidRPr="000A00F3" w:rsidRDefault="00957879" w:rsidP="000A00F3">
            <w:r>
              <w:t>1</w:t>
            </w:r>
          </w:p>
        </w:tc>
        <w:tc>
          <w:tcPr>
            <w:tcW w:w="2977" w:type="dxa"/>
            <w:shd w:val="clear" w:color="auto" w:fill="auto"/>
          </w:tcPr>
          <w:p w14:paraId="2DDD90C8" w14:textId="77777777" w:rsidR="0041789F" w:rsidRDefault="0041789F" w:rsidP="0041789F">
            <w:r>
              <w:t>Обрядовая керамика</w:t>
            </w:r>
          </w:p>
          <w:p w14:paraId="28080C8B" w14:textId="77777777" w:rsidR="000A00F3" w:rsidRPr="000A00F3" w:rsidRDefault="0041789F" w:rsidP="0041789F">
            <w:r>
              <w:t>Масленичные обереги (солнышки)</w:t>
            </w:r>
          </w:p>
        </w:tc>
        <w:tc>
          <w:tcPr>
            <w:tcW w:w="1559" w:type="dxa"/>
            <w:shd w:val="clear" w:color="auto" w:fill="auto"/>
          </w:tcPr>
          <w:p w14:paraId="57D5F9B3" w14:textId="77777777" w:rsidR="000A00F3" w:rsidRPr="000A00F3" w:rsidRDefault="000A00F3" w:rsidP="000A00F3">
            <w:r w:rsidRPr="000A00F3">
              <w:t>Наблюдение</w:t>
            </w:r>
          </w:p>
        </w:tc>
      </w:tr>
      <w:tr w:rsidR="00C84CAF" w:rsidRPr="000A00F3" w14:paraId="762C3DA6" w14:textId="77777777" w:rsidTr="00C84CAF">
        <w:tc>
          <w:tcPr>
            <w:tcW w:w="562" w:type="dxa"/>
            <w:shd w:val="clear" w:color="auto" w:fill="auto"/>
          </w:tcPr>
          <w:p w14:paraId="159E54AC" w14:textId="77777777" w:rsidR="000A00F3" w:rsidRPr="000A00F3" w:rsidRDefault="000A00F3" w:rsidP="000A00F3">
            <w:r w:rsidRPr="000A00F3">
              <w:t>46</w:t>
            </w:r>
          </w:p>
        </w:tc>
        <w:tc>
          <w:tcPr>
            <w:tcW w:w="1134" w:type="dxa"/>
            <w:shd w:val="clear" w:color="auto" w:fill="auto"/>
          </w:tcPr>
          <w:p w14:paraId="76231243" w14:textId="77777777" w:rsidR="000A00F3" w:rsidRPr="000A00F3" w:rsidRDefault="0050773E" w:rsidP="000A00F3">
            <w:r>
              <w:t>февраль</w:t>
            </w:r>
          </w:p>
          <w:p w14:paraId="3A8094FE" w14:textId="77777777" w:rsidR="000A00F3" w:rsidRPr="000A00F3" w:rsidRDefault="000A00F3" w:rsidP="000A00F3"/>
        </w:tc>
        <w:tc>
          <w:tcPr>
            <w:tcW w:w="1701" w:type="dxa"/>
            <w:shd w:val="clear" w:color="auto" w:fill="auto"/>
          </w:tcPr>
          <w:p w14:paraId="71E0A977" w14:textId="77777777" w:rsidR="000A00F3" w:rsidRPr="000A00F3" w:rsidRDefault="00521392" w:rsidP="000A00F3">
            <w:r w:rsidRPr="00521392">
              <w:t>Занятие - игра</w:t>
            </w:r>
          </w:p>
        </w:tc>
        <w:tc>
          <w:tcPr>
            <w:tcW w:w="993" w:type="dxa"/>
            <w:shd w:val="clear" w:color="auto" w:fill="auto"/>
          </w:tcPr>
          <w:p w14:paraId="52D22839" w14:textId="77777777" w:rsidR="000A00F3" w:rsidRPr="000A00F3" w:rsidRDefault="000A00F3" w:rsidP="000A00F3">
            <w:r w:rsidRPr="000A00F3">
              <w:t>1</w:t>
            </w:r>
          </w:p>
        </w:tc>
        <w:tc>
          <w:tcPr>
            <w:tcW w:w="850" w:type="dxa"/>
            <w:shd w:val="clear" w:color="auto" w:fill="auto"/>
          </w:tcPr>
          <w:p w14:paraId="635E056C" w14:textId="77777777" w:rsidR="000A00F3" w:rsidRPr="000A00F3" w:rsidRDefault="000A00F3" w:rsidP="000A00F3">
            <w:r w:rsidRPr="000A00F3">
              <w:t>1</w:t>
            </w:r>
          </w:p>
        </w:tc>
        <w:tc>
          <w:tcPr>
            <w:tcW w:w="2977" w:type="dxa"/>
            <w:shd w:val="clear" w:color="auto" w:fill="auto"/>
          </w:tcPr>
          <w:p w14:paraId="2902DD99" w14:textId="77777777" w:rsidR="000A00F3" w:rsidRPr="000A00F3" w:rsidRDefault="00521392" w:rsidP="000A00F3">
            <w:r w:rsidRPr="00521392">
              <w:t>Жаворонки, прянички (техника сграффито)</w:t>
            </w:r>
          </w:p>
        </w:tc>
        <w:tc>
          <w:tcPr>
            <w:tcW w:w="1559" w:type="dxa"/>
            <w:shd w:val="clear" w:color="auto" w:fill="auto"/>
          </w:tcPr>
          <w:p w14:paraId="6DFBF67E" w14:textId="77777777" w:rsidR="000A00F3" w:rsidRPr="000A00F3" w:rsidRDefault="000A00F3" w:rsidP="000A00F3">
            <w:r w:rsidRPr="000A00F3">
              <w:t>Наблюдение</w:t>
            </w:r>
          </w:p>
        </w:tc>
      </w:tr>
      <w:tr w:rsidR="00C84CAF" w:rsidRPr="000A00F3" w14:paraId="219BBCF2" w14:textId="77777777" w:rsidTr="00C84CAF">
        <w:tc>
          <w:tcPr>
            <w:tcW w:w="562" w:type="dxa"/>
            <w:shd w:val="clear" w:color="auto" w:fill="auto"/>
          </w:tcPr>
          <w:p w14:paraId="1A460F81" w14:textId="77777777" w:rsidR="000A00F3" w:rsidRPr="000A00F3" w:rsidRDefault="000A00F3" w:rsidP="000A00F3">
            <w:r w:rsidRPr="000A00F3">
              <w:t>47</w:t>
            </w:r>
          </w:p>
        </w:tc>
        <w:tc>
          <w:tcPr>
            <w:tcW w:w="1134" w:type="dxa"/>
            <w:shd w:val="clear" w:color="auto" w:fill="auto"/>
          </w:tcPr>
          <w:p w14:paraId="0CCD87A1" w14:textId="77777777" w:rsidR="000A00F3" w:rsidRPr="000A00F3" w:rsidRDefault="0050773E" w:rsidP="000A00F3">
            <w:r>
              <w:t>февраль</w:t>
            </w:r>
          </w:p>
        </w:tc>
        <w:tc>
          <w:tcPr>
            <w:tcW w:w="1701" w:type="dxa"/>
            <w:shd w:val="clear" w:color="auto" w:fill="auto"/>
          </w:tcPr>
          <w:p w14:paraId="43D8F511" w14:textId="77777777" w:rsidR="000A00F3" w:rsidRPr="000A00F3" w:rsidRDefault="000A00F3" w:rsidP="000A00F3">
            <w:r w:rsidRPr="000A00F3">
              <w:t>Практическое занятие</w:t>
            </w:r>
          </w:p>
        </w:tc>
        <w:tc>
          <w:tcPr>
            <w:tcW w:w="993" w:type="dxa"/>
            <w:shd w:val="clear" w:color="auto" w:fill="auto"/>
          </w:tcPr>
          <w:p w14:paraId="753E7540" w14:textId="77777777" w:rsidR="000A00F3" w:rsidRPr="000A00F3" w:rsidRDefault="000A00F3" w:rsidP="000A00F3">
            <w:r w:rsidRPr="000A00F3">
              <w:t>2</w:t>
            </w:r>
          </w:p>
        </w:tc>
        <w:tc>
          <w:tcPr>
            <w:tcW w:w="850" w:type="dxa"/>
            <w:shd w:val="clear" w:color="auto" w:fill="auto"/>
          </w:tcPr>
          <w:p w14:paraId="7824FD8D" w14:textId="77777777" w:rsidR="000A00F3" w:rsidRPr="000A00F3" w:rsidRDefault="000A00F3" w:rsidP="000A00F3"/>
        </w:tc>
        <w:tc>
          <w:tcPr>
            <w:tcW w:w="2977" w:type="dxa"/>
            <w:shd w:val="clear" w:color="auto" w:fill="auto"/>
          </w:tcPr>
          <w:p w14:paraId="3E1FFA3E" w14:textId="77777777" w:rsidR="000A00F3" w:rsidRPr="000A00F3" w:rsidRDefault="00521392" w:rsidP="000A00F3">
            <w:r w:rsidRPr="00521392">
              <w:t>Жаворонки, прянички (техника сграффито)</w:t>
            </w:r>
          </w:p>
        </w:tc>
        <w:tc>
          <w:tcPr>
            <w:tcW w:w="1559" w:type="dxa"/>
            <w:shd w:val="clear" w:color="auto" w:fill="auto"/>
          </w:tcPr>
          <w:p w14:paraId="6BCFE547" w14:textId="77777777" w:rsidR="000A00F3" w:rsidRPr="000A00F3" w:rsidRDefault="000A00F3" w:rsidP="000A00F3">
            <w:r w:rsidRPr="000A00F3">
              <w:t>Наблюдение</w:t>
            </w:r>
          </w:p>
        </w:tc>
      </w:tr>
      <w:tr w:rsidR="00C84CAF" w:rsidRPr="000A00F3" w14:paraId="1D2B77E8" w14:textId="77777777" w:rsidTr="00C84CAF">
        <w:tc>
          <w:tcPr>
            <w:tcW w:w="562" w:type="dxa"/>
            <w:shd w:val="clear" w:color="auto" w:fill="auto"/>
          </w:tcPr>
          <w:p w14:paraId="6EAC55F8" w14:textId="77777777" w:rsidR="000A00F3" w:rsidRPr="000A00F3" w:rsidRDefault="000A00F3" w:rsidP="000A00F3">
            <w:r w:rsidRPr="000A00F3">
              <w:t>48</w:t>
            </w:r>
          </w:p>
        </w:tc>
        <w:tc>
          <w:tcPr>
            <w:tcW w:w="1134" w:type="dxa"/>
            <w:shd w:val="clear" w:color="auto" w:fill="auto"/>
          </w:tcPr>
          <w:p w14:paraId="646B04ED" w14:textId="77777777" w:rsidR="000A00F3" w:rsidRPr="000A00F3" w:rsidRDefault="0050773E" w:rsidP="000A00F3">
            <w:r>
              <w:t>февраль</w:t>
            </w:r>
          </w:p>
        </w:tc>
        <w:tc>
          <w:tcPr>
            <w:tcW w:w="1701" w:type="dxa"/>
            <w:shd w:val="clear" w:color="auto" w:fill="auto"/>
          </w:tcPr>
          <w:p w14:paraId="78A8DF6C" w14:textId="77777777" w:rsidR="000A00F3" w:rsidRPr="000A00F3" w:rsidRDefault="000A00F3" w:rsidP="000A00F3">
            <w:r w:rsidRPr="000A00F3">
              <w:t>Практическое занятие</w:t>
            </w:r>
          </w:p>
        </w:tc>
        <w:tc>
          <w:tcPr>
            <w:tcW w:w="993" w:type="dxa"/>
            <w:shd w:val="clear" w:color="auto" w:fill="auto"/>
          </w:tcPr>
          <w:p w14:paraId="01901E96" w14:textId="77777777" w:rsidR="000A00F3" w:rsidRPr="000A00F3" w:rsidRDefault="000A00F3" w:rsidP="000A00F3">
            <w:r w:rsidRPr="000A00F3">
              <w:t>1</w:t>
            </w:r>
          </w:p>
        </w:tc>
        <w:tc>
          <w:tcPr>
            <w:tcW w:w="850" w:type="dxa"/>
            <w:shd w:val="clear" w:color="auto" w:fill="auto"/>
          </w:tcPr>
          <w:p w14:paraId="10F206C9" w14:textId="77777777" w:rsidR="000A00F3" w:rsidRPr="000A00F3" w:rsidRDefault="000A00F3" w:rsidP="000A00F3">
            <w:r w:rsidRPr="000A00F3">
              <w:t>1</w:t>
            </w:r>
          </w:p>
        </w:tc>
        <w:tc>
          <w:tcPr>
            <w:tcW w:w="2977" w:type="dxa"/>
            <w:shd w:val="clear" w:color="auto" w:fill="auto"/>
          </w:tcPr>
          <w:p w14:paraId="2FFAF988" w14:textId="77777777" w:rsidR="000A00F3" w:rsidRPr="00C84CAF" w:rsidRDefault="00521392" w:rsidP="000A00F3">
            <w:pPr>
              <w:rPr>
                <w:lang w:val="en-US"/>
              </w:rPr>
            </w:pPr>
            <w:r w:rsidRPr="00C84CAF">
              <w:rPr>
                <w:lang w:val="en-US"/>
              </w:rPr>
              <w:t>Жаворонки, прянички (техника сграффито)</w:t>
            </w:r>
          </w:p>
        </w:tc>
        <w:tc>
          <w:tcPr>
            <w:tcW w:w="1559" w:type="dxa"/>
            <w:shd w:val="clear" w:color="auto" w:fill="auto"/>
          </w:tcPr>
          <w:p w14:paraId="4A439156" w14:textId="77777777" w:rsidR="000A00F3" w:rsidRPr="000A00F3" w:rsidRDefault="000A00F3" w:rsidP="000A00F3">
            <w:r w:rsidRPr="000A00F3">
              <w:t>Наблюдение</w:t>
            </w:r>
          </w:p>
        </w:tc>
      </w:tr>
      <w:tr w:rsidR="00C84CAF" w:rsidRPr="000A00F3" w14:paraId="7D92FADE" w14:textId="77777777" w:rsidTr="00C84CAF">
        <w:tc>
          <w:tcPr>
            <w:tcW w:w="562" w:type="dxa"/>
            <w:shd w:val="clear" w:color="auto" w:fill="auto"/>
          </w:tcPr>
          <w:p w14:paraId="27A3D168" w14:textId="77777777" w:rsidR="000A00F3" w:rsidRPr="000A00F3" w:rsidRDefault="000A00F3" w:rsidP="000A00F3">
            <w:r w:rsidRPr="000A00F3">
              <w:t>49</w:t>
            </w:r>
          </w:p>
        </w:tc>
        <w:tc>
          <w:tcPr>
            <w:tcW w:w="1134" w:type="dxa"/>
            <w:shd w:val="clear" w:color="auto" w:fill="auto"/>
          </w:tcPr>
          <w:p w14:paraId="52A53941" w14:textId="77777777" w:rsidR="000A00F3" w:rsidRPr="000A00F3" w:rsidRDefault="000A00F3" w:rsidP="000A00F3">
            <w:r w:rsidRPr="000A00F3">
              <w:t>март</w:t>
            </w:r>
          </w:p>
        </w:tc>
        <w:tc>
          <w:tcPr>
            <w:tcW w:w="1701" w:type="dxa"/>
            <w:shd w:val="clear" w:color="auto" w:fill="auto"/>
          </w:tcPr>
          <w:p w14:paraId="27924E7A" w14:textId="77777777" w:rsidR="000A00F3" w:rsidRPr="000A00F3" w:rsidRDefault="00521392" w:rsidP="000A00F3">
            <w:r w:rsidRPr="00521392">
              <w:t>Практическое занятие</w:t>
            </w:r>
          </w:p>
        </w:tc>
        <w:tc>
          <w:tcPr>
            <w:tcW w:w="993" w:type="dxa"/>
            <w:shd w:val="clear" w:color="auto" w:fill="auto"/>
          </w:tcPr>
          <w:p w14:paraId="32D96C52" w14:textId="77777777" w:rsidR="000A00F3" w:rsidRPr="000A00F3" w:rsidRDefault="000A00F3" w:rsidP="000A00F3">
            <w:r w:rsidRPr="000A00F3">
              <w:t>1</w:t>
            </w:r>
          </w:p>
        </w:tc>
        <w:tc>
          <w:tcPr>
            <w:tcW w:w="850" w:type="dxa"/>
            <w:shd w:val="clear" w:color="auto" w:fill="auto"/>
          </w:tcPr>
          <w:p w14:paraId="5A1D6300" w14:textId="77777777" w:rsidR="000A00F3" w:rsidRPr="000A00F3" w:rsidRDefault="000A00F3" w:rsidP="000A00F3"/>
        </w:tc>
        <w:tc>
          <w:tcPr>
            <w:tcW w:w="2977" w:type="dxa"/>
            <w:shd w:val="clear" w:color="auto" w:fill="auto"/>
          </w:tcPr>
          <w:p w14:paraId="346BCF57" w14:textId="77777777" w:rsidR="000A00F3" w:rsidRPr="000A00F3" w:rsidRDefault="00521392" w:rsidP="000A00F3">
            <w:r w:rsidRPr="00521392">
              <w:t>Жаворонки, прянички (техника сграффито)</w:t>
            </w:r>
          </w:p>
        </w:tc>
        <w:tc>
          <w:tcPr>
            <w:tcW w:w="1559" w:type="dxa"/>
            <w:shd w:val="clear" w:color="auto" w:fill="auto"/>
          </w:tcPr>
          <w:p w14:paraId="26FE1C5E" w14:textId="77777777" w:rsidR="000A00F3" w:rsidRPr="000A00F3" w:rsidRDefault="000A00F3" w:rsidP="000A00F3">
            <w:r w:rsidRPr="000A00F3">
              <w:t>Наблюдение</w:t>
            </w:r>
          </w:p>
        </w:tc>
      </w:tr>
      <w:tr w:rsidR="00C84CAF" w:rsidRPr="000A00F3" w14:paraId="654B12E9" w14:textId="77777777" w:rsidTr="00C84CAF">
        <w:tc>
          <w:tcPr>
            <w:tcW w:w="562" w:type="dxa"/>
            <w:shd w:val="clear" w:color="auto" w:fill="auto"/>
          </w:tcPr>
          <w:p w14:paraId="0AAF03BF" w14:textId="77777777" w:rsidR="000A00F3" w:rsidRPr="000A00F3" w:rsidRDefault="000A00F3" w:rsidP="000A00F3">
            <w:r w:rsidRPr="000A00F3">
              <w:t>50</w:t>
            </w:r>
          </w:p>
        </w:tc>
        <w:tc>
          <w:tcPr>
            <w:tcW w:w="1134" w:type="dxa"/>
            <w:shd w:val="clear" w:color="auto" w:fill="auto"/>
          </w:tcPr>
          <w:p w14:paraId="772F7BD8" w14:textId="77777777" w:rsidR="000A00F3" w:rsidRPr="000A00F3" w:rsidRDefault="000A00F3" w:rsidP="000A00F3">
            <w:r w:rsidRPr="000A00F3">
              <w:t>март</w:t>
            </w:r>
          </w:p>
        </w:tc>
        <w:tc>
          <w:tcPr>
            <w:tcW w:w="1701" w:type="dxa"/>
            <w:shd w:val="clear" w:color="auto" w:fill="auto"/>
          </w:tcPr>
          <w:p w14:paraId="73AEF5EA" w14:textId="77777777" w:rsidR="000A00F3" w:rsidRPr="000A00F3" w:rsidRDefault="00521392" w:rsidP="000A00F3">
            <w:r w:rsidRPr="00521392">
              <w:t>Практическое занятие</w:t>
            </w:r>
          </w:p>
        </w:tc>
        <w:tc>
          <w:tcPr>
            <w:tcW w:w="993" w:type="dxa"/>
            <w:shd w:val="clear" w:color="auto" w:fill="auto"/>
          </w:tcPr>
          <w:p w14:paraId="1A1D1A4E" w14:textId="77777777" w:rsidR="000A00F3" w:rsidRPr="000A00F3" w:rsidRDefault="00521392" w:rsidP="000A00F3">
            <w:r>
              <w:t>1</w:t>
            </w:r>
          </w:p>
        </w:tc>
        <w:tc>
          <w:tcPr>
            <w:tcW w:w="850" w:type="dxa"/>
            <w:shd w:val="clear" w:color="auto" w:fill="auto"/>
          </w:tcPr>
          <w:p w14:paraId="6986E565" w14:textId="77777777" w:rsidR="000A00F3" w:rsidRPr="000A00F3" w:rsidRDefault="000A00F3" w:rsidP="000A00F3"/>
        </w:tc>
        <w:tc>
          <w:tcPr>
            <w:tcW w:w="2977" w:type="dxa"/>
            <w:shd w:val="clear" w:color="auto" w:fill="auto"/>
          </w:tcPr>
          <w:p w14:paraId="771B4355" w14:textId="77777777" w:rsidR="000A00F3" w:rsidRPr="000A00F3" w:rsidRDefault="00521392" w:rsidP="000A00F3">
            <w:r w:rsidRPr="00521392">
              <w:t>Жаворонки, прянички (техника сграффито)</w:t>
            </w:r>
          </w:p>
        </w:tc>
        <w:tc>
          <w:tcPr>
            <w:tcW w:w="1559" w:type="dxa"/>
            <w:shd w:val="clear" w:color="auto" w:fill="auto"/>
          </w:tcPr>
          <w:p w14:paraId="6BF30671" w14:textId="77777777" w:rsidR="000A00F3" w:rsidRPr="000A00F3" w:rsidRDefault="000A00F3" w:rsidP="000A00F3">
            <w:r w:rsidRPr="000A00F3">
              <w:t>Обсуждение, устный опрос</w:t>
            </w:r>
          </w:p>
        </w:tc>
      </w:tr>
      <w:tr w:rsidR="00C84CAF" w:rsidRPr="000A00F3" w14:paraId="3D2CA67F" w14:textId="77777777" w:rsidTr="00C84CAF">
        <w:trPr>
          <w:trHeight w:val="708"/>
        </w:trPr>
        <w:tc>
          <w:tcPr>
            <w:tcW w:w="562" w:type="dxa"/>
            <w:shd w:val="clear" w:color="auto" w:fill="auto"/>
          </w:tcPr>
          <w:p w14:paraId="0C216A36" w14:textId="77777777" w:rsidR="000A00F3" w:rsidRPr="000A00F3" w:rsidRDefault="000A00F3" w:rsidP="000A00F3">
            <w:r w:rsidRPr="000A00F3">
              <w:t>51</w:t>
            </w:r>
          </w:p>
        </w:tc>
        <w:tc>
          <w:tcPr>
            <w:tcW w:w="1134" w:type="dxa"/>
            <w:shd w:val="clear" w:color="auto" w:fill="auto"/>
          </w:tcPr>
          <w:p w14:paraId="78F44CDD" w14:textId="77777777" w:rsidR="000A00F3" w:rsidRPr="000A00F3" w:rsidRDefault="000A00F3" w:rsidP="000A00F3">
            <w:r w:rsidRPr="000A00F3">
              <w:t>март</w:t>
            </w:r>
          </w:p>
        </w:tc>
        <w:tc>
          <w:tcPr>
            <w:tcW w:w="1701" w:type="dxa"/>
            <w:shd w:val="clear" w:color="auto" w:fill="auto"/>
          </w:tcPr>
          <w:p w14:paraId="4F35C3C7" w14:textId="77777777" w:rsidR="000A00F3" w:rsidRPr="000A00F3" w:rsidRDefault="000A00F3" w:rsidP="000A00F3">
            <w:r w:rsidRPr="000A00F3">
              <w:t>Практическое занятие</w:t>
            </w:r>
          </w:p>
        </w:tc>
        <w:tc>
          <w:tcPr>
            <w:tcW w:w="993" w:type="dxa"/>
            <w:shd w:val="clear" w:color="auto" w:fill="auto"/>
          </w:tcPr>
          <w:p w14:paraId="5CA48F1E" w14:textId="77777777" w:rsidR="000A00F3" w:rsidRPr="000A00F3" w:rsidRDefault="000A00F3" w:rsidP="000A00F3">
            <w:r w:rsidRPr="000A00F3">
              <w:t>1</w:t>
            </w:r>
          </w:p>
        </w:tc>
        <w:tc>
          <w:tcPr>
            <w:tcW w:w="850" w:type="dxa"/>
            <w:shd w:val="clear" w:color="auto" w:fill="auto"/>
          </w:tcPr>
          <w:p w14:paraId="30136C55" w14:textId="77777777" w:rsidR="000A00F3" w:rsidRPr="000A00F3" w:rsidRDefault="00A44549" w:rsidP="000A00F3">
            <w:r>
              <w:t>1</w:t>
            </w:r>
          </w:p>
        </w:tc>
        <w:tc>
          <w:tcPr>
            <w:tcW w:w="2977" w:type="dxa"/>
            <w:shd w:val="clear" w:color="auto" w:fill="auto"/>
          </w:tcPr>
          <w:p w14:paraId="742FCB13" w14:textId="77777777" w:rsidR="000A00F3" w:rsidRPr="000A00F3" w:rsidRDefault="0040346F" w:rsidP="000A00F3">
            <w:r w:rsidRPr="0040346F">
              <w:t>Пасхальные</w:t>
            </w:r>
            <w:r>
              <w:t xml:space="preserve"> яйца (рельефные</w:t>
            </w:r>
            <w:r w:rsidRPr="0040346F">
              <w:t>.)</w:t>
            </w:r>
          </w:p>
        </w:tc>
        <w:tc>
          <w:tcPr>
            <w:tcW w:w="1559" w:type="dxa"/>
            <w:shd w:val="clear" w:color="auto" w:fill="auto"/>
          </w:tcPr>
          <w:p w14:paraId="688E7BB4" w14:textId="77777777" w:rsidR="000A00F3" w:rsidRPr="000A00F3" w:rsidRDefault="000A00F3" w:rsidP="000A00F3">
            <w:r w:rsidRPr="000A00F3">
              <w:t>Наблюдение</w:t>
            </w:r>
          </w:p>
        </w:tc>
      </w:tr>
      <w:tr w:rsidR="00C84CAF" w:rsidRPr="000A00F3" w14:paraId="26BF7659" w14:textId="77777777" w:rsidTr="00C84CAF">
        <w:tc>
          <w:tcPr>
            <w:tcW w:w="562" w:type="dxa"/>
            <w:shd w:val="clear" w:color="auto" w:fill="auto"/>
          </w:tcPr>
          <w:p w14:paraId="74FC2482" w14:textId="77777777" w:rsidR="000A00F3" w:rsidRPr="000A00F3" w:rsidRDefault="000A00F3" w:rsidP="000A00F3">
            <w:r w:rsidRPr="000A00F3">
              <w:t>52</w:t>
            </w:r>
          </w:p>
        </w:tc>
        <w:tc>
          <w:tcPr>
            <w:tcW w:w="1134" w:type="dxa"/>
            <w:shd w:val="clear" w:color="auto" w:fill="auto"/>
          </w:tcPr>
          <w:p w14:paraId="08118F48" w14:textId="77777777" w:rsidR="000A00F3" w:rsidRPr="000A00F3" w:rsidRDefault="000A00F3" w:rsidP="000A00F3">
            <w:r w:rsidRPr="000A00F3">
              <w:t>март</w:t>
            </w:r>
          </w:p>
        </w:tc>
        <w:tc>
          <w:tcPr>
            <w:tcW w:w="1701" w:type="dxa"/>
            <w:shd w:val="clear" w:color="auto" w:fill="auto"/>
          </w:tcPr>
          <w:p w14:paraId="24B280F8" w14:textId="77777777" w:rsidR="000A00F3" w:rsidRPr="000A00F3" w:rsidRDefault="000A00F3" w:rsidP="000A00F3">
            <w:r w:rsidRPr="000A00F3">
              <w:t>Практическое занятие</w:t>
            </w:r>
          </w:p>
        </w:tc>
        <w:tc>
          <w:tcPr>
            <w:tcW w:w="993" w:type="dxa"/>
            <w:shd w:val="clear" w:color="auto" w:fill="auto"/>
          </w:tcPr>
          <w:p w14:paraId="6F0A6C54" w14:textId="77777777" w:rsidR="000A00F3" w:rsidRPr="000A00F3" w:rsidRDefault="00A44549" w:rsidP="000A00F3">
            <w:r>
              <w:t>2</w:t>
            </w:r>
          </w:p>
        </w:tc>
        <w:tc>
          <w:tcPr>
            <w:tcW w:w="850" w:type="dxa"/>
            <w:shd w:val="clear" w:color="auto" w:fill="auto"/>
          </w:tcPr>
          <w:p w14:paraId="7DEAC23B" w14:textId="77777777" w:rsidR="000A00F3" w:rsidRPr="000A00F3" w:rsidRDefault="000A00F3" w:rsidP="000A00F3"/>
        </w:tc>
        <w:tc>
          <w:tcPr>
            <w:tcW w:w="2977" w:type="dxa"/>
            <w:shd w:val="clear" w:color="auto" w:fill="auto"/>
          </w:tcPr>
          <w:p w14:paraId="322A4B0B" w14:textId="77777777" w:rsidR="000A00F3" w:rsidRPr="000A00F3" w:rsidRDefault="0040346F" w:rsidP="000A00F3">
            <w:r w:rsidRPr="0040346F">
              <w:t xml:space="preserve">Пасхальные </w:t>
            </w:r>
            <w:r w:rsidR="00A44549">
              <w:t>яйца (рельефные</w:t>
            </w:r>
            <w:r w:rsidRPr="0040346F">
              <w:t>)</w:t>
            </w:r>
          </w:p>
        </w:tc>
        <w:tc>
          <w:tcPr>
            <w:tcW w:w="1559" w:type="dxa"/>
            <w:shd w:val="clear" w:color="auto" w:fill="auto"/>
          </w:tcPr>
          <w:p w14:paraId="1B8DB758" w14:textId="77777777" w:rsidR="000A00F3" w:rsidRPr="000A00F3" w:rsidRDefault="000A00F3" w:rsidP="000A00F3">
            <w:r w:rsidRPr="000A00F3">
              <w:t>Наблюдение</w:t>
            </w:r>
          </w:p>
        </w:tc>
      </w:tr>
      <w:tr w:rsidR="00C84CAF" w:rsidRPr="000A00F3" w14:paraId="4379B3A1" w14:textId="77777777" w:rsidTr="00C84CAF">
        <w:tc>
          <w:tcPr>
            <w:tcW w:w="562" w:type="dxa"/>
            <w:shd w:val="clear" w:color="auto" w:fill="auto"/>
          </w:tcPr>
          <w:p w14:paraId="1A2C03D5" w14:textId="77777777" w:rsidR="000A00F3" w:rsidRPr="000A00F3" w:rsidRDefault="000A00F3" w:rsidP="000A00F3">
            <w:r w:rsidRPr="000A00F3">
              <w:t>53</w:t>
            </w:r>
          </w:p>
        </w:tc>
        <w:tc>
          <w:tcPr>
            <w:tcW w:w="1134" w:type="dxa"/>
            <w:shd w:val="clear" w:color="auto" w:fill="auto"/>
          </w:tcPr>
          <w:p w14:paraId="259BD181" w14:textId="77777777" w:rsidR="000A00F3" w:rsidRPr="000A00F3" w:rsidRDefault="000A00F3" w:rsidP="000A00F3">
            <w:r w:rsidRPr="000A00F3">
              <w:t>март</w:t>
            </w:r>
          </w:p>
        </w:tc>
        <w:tc>
          <w:tcPr>
            <w:tcW w:w="1701" w:type="dxa"/>
            <w:shd w:val="clear" w:color="auto" w:fill="auto"/>
          </w:tcPr>
          <w:p w14:paraId="65C11482" w14:textId="77777777" w:rsidR="000A00F3" w:rsidRPr="000A00F3" w:rsidRDefault="000A00F3" w:rsidP="000A00F3">
            <w:r w:rsidRPr="000A00F3">
              <w:t>Практическое занятие</w:t>
            </w:r>
          </w:p>
        </w:tc>
        <w:tc>
          <w:tcPr>
            <w:tcW w:w="993" w:type="dxa"/>
            <w:shd w:val="clear" w:color="auto" w:fill="auto"/>
          </w:tcPr>
          <w:p w14:paraId="3B3CA67A" w14:textId="77777777" w:rsidR="000A00F3" w:rsidRPr="000A00F3" w:rsidRDefault="000A00F3" w:rsidP="000A00F3">
            <w:r w:rsidRPr="000A00F3">
              <w:t>1</w:t>
            </w:r>
          </w:p>
        </w:tc>
        <w:tc>
          <w:tcPr>
            <w:tcW w:w="850" w:type="dxa"/>
            <w:shd w:val="clear" w:color="auto" w:fill="auto"/>
          </w:tcPr>
          <w:p w14:paraId="20CB7BB3" w14:textId="77777777" w:rsidR="000A00F3" w:rsidRPr="000A00F3" w:rsidRDefault="000A00F3" w:rsidP="000A00F3"/>
        </w:tc>
        <w:tc>
          <w:tcPr>
            <w:tcW w:w="2977" w:type="dxa"/>
            <w:shd w:val="clear" w:color="auto" w:fill="auto"/>
          </w:tcPr>
          <w:p w14:paraId="395552A7" w14:textId="77777777" w:rsidR="000A00F3" w:rsidRPr="000A00F3" w:rsidRDefault="0040346F" w:rsidP="000A00F3">
            <w:r w:rsidRPr="0040346F">
              <w:t xml:space="preserve">Пасхальные </w:t>
            </w:r>
            <w:r w:rsidR="00A44549">
              <w:t>яйца (рельефные</w:t>
            </w:r>
            <w:r w:rsidRPr="0040346F">
              <w:t>)</w:t>
            </w:r>
          </w:p>
        </w:tc>
        <w:tc>
          <w:tcPr>
            <w:tcW w:w="1559" w:type="dxa"/>
            <w:shd w:val="clear" w:color="auto" w:fill="auto"/>
          </w:tcPr>
          <w:p w14:paraId="1950953B" w14:textId="77777777" w:rsidR="000A00F3" w:rsidRPr="000A00F3" w:rsidRDefault="000A00F3" w:rsidP="000A00F3">
            <w:r w:rsidRPr="000A00F3">
              <w:t>Наблюдение</w:t>
            </w:r>
          </w:p>
        </w:tc>
      </w:tr>
      <w:tr w:rsidR="00C84CAF" w:rsidRPr="000A00F3" w14:paraId="7ECBE269" w14:textId="77777777" w:rsidTr="00C84CAF">
        <w:tc>
          <w:tcPr>
            <w:tcW w:w="562" w:type="dxa"/>
            <w:shd w:val="clear" w:color="auto" w:fill="auto"/>
          </w:tcPr>
          <w:p w14:paraId="2EECEDFF" w14:textId="77777777" w:rsidR="000A00F3" w:rsidRPr="000A00F3" w:rsidRDefault="000A00F3" w:rsidP="000A00F3">
            <w:r w:rsidRPr="000A00F3">
              <w:t>54</w:t>
            </w:r>
          </w:p>
        </w:tc>
        <w:tc>
          <w:tcPr>
            <w:tcW w:w="1134" w:type="dxa"/>
            <w:shd w:val="clear" w:color="auto" w:fill="auto"/>
          </w:tcPr>
          <w:p w14:paraId="5273268E" w14:textId="77777777" w:rsidR="000A00F3" w:rsidRPr="000A00F3" w:rsidRDefault="00A44549" w:rsidP="000A00F3">
            <w:r>
              <w:t>март</w:t>
            </w:r>
          </w:p>
          <w:p w14:paraId="269AE40A" w14:textId="77777777" w:rsidR="000A00F3" w:rsidRPr="000A00F3" w:rsidRDefault="000A00F3" w:rsidP="000A00F3"/>
        </w:tc>
        <w:tc>
          <w:tcPr>
            <w:tcW w:w="1701" w:type="dxa"/>
            <w:shd w:val="clear" w:color="auto" w:fill="auto"/>
          </w:tcPr>
          <w:p w14:paraId="1F2B0DEE" w14:textId="77777777" w:rsidR="000A00F3" w:rsidRPr="000A00F3" w:rsidRDefault="000A00F3" w:rsidP="000A00F3">
            <w:r w:rsidRPr="000A00F3">
              <w:t>Практическое занятие</w:t>
            </w:r>
          </w:p>
        </w:tc>
        <w:tc>
          <w:tcPr>
            <w:tcW w:w="993" w:type="dxa"/>
            <w:shd w:val="clear" w:color="auto" w:fill="auto"/>
          </w:tcPr>
          <w:p w14:paraId="51C22313" w14:textId="77777777" w:rsidR="000A00F3" w:rsidRPr="000A00F3" w:rsidRDefault="000A00F3" w:rsidP="000A00F3">
            <w:r w:rsidRPr="000A00F3">
              <w:t>1</w:t>
            </w:r>
          </w:p>
        </w:tc>
        <w:tc>
          <w:tcPr>
            <w:tcW w:w="850" w:type="dxa"/>
            <w:shd w:val="clear" w:color="auto" w:fill="auto"/>
          </w:tcPr>
          <w:p w14:paraId="1FC871E9" w14:textId="77777777" w:rsidR="000A00F3" w:rsidRPr="000A00F3" w:rsidRDefault="000A00F3" w:rsidP="000A00F3">
            <w:r w:rsidRPr="000A00F3">
              <w:t>1</w:t>
            </w:r>
          </w:p>
        </w:tc>
        <w:tc>
          <w:tcPr>
            <w:tcW w:w="2977" w:type="dxa"/>
            <w:shd w:val="clear" w:color="auto" w:fill="auto"/>
          </w:tcPr>
          <w:p w14:paraId="67C6C199" w14:textId="77777777" w:rsidR="000A00F3" w:rsidRPr="000A00F3" w:rsidRDefault="0040346F" w:rsidP="000A00F3">
            <w:r w:rsidRPr="0040346F">
              <w:t xml:space="preserve">Пасхальные </w:t>
            </w:r>
            <w:r w:rsidR="00A44549">
              <w:t>яйца (рельефные</w:t>
            </w:r>
            <w:r w:rsidRPr="0040346F">
              <w:t>)</w:t>
            </w:r>
          </w:p>
        </w:tc>
        <w:tc>
          <w:tcPr>
            <w:tcW w:w="1559" w:type="dxa"/>
            <w:shd w:val="clear" w:color="auto" w:fill="auto"/>
          </w:tcPr>
          <w:p w14:paraId="4EFDEF23" w14:textId="77777777" w:rsidR="000A00F3" w:rsidRPr="000A00F3" w:rsidRDefault="000A00F3" w:rsidP="000A00F3">
            <w:r w:rsidRPr="000A00F3">
              <w:t>Наблюдение</w:t>
            </w:r>
          </w:p>
        </w:tc>
      </w:tr>
      <w:tr w:rsidR="00C84CAF" w:rsidRPr="000A00F3" w14:paraId="7D88784C" w14:textId="77777777" w:rsidTr="00C84CAF">
        <w:tc>
          <w:tcPr>
            <w:tcW w:w="562" w:type="dxa"/>
            <w:shd w:val="clear" w:color="auto" w:fill="auto"/>
          </w:tcPr>
          <w:p w14:paraId="6EB9C808" w14:textId="77777777" w:rsidR="000A00F3" w:rsidRPr="000A00F3" w:rsidRDefault="000A00F3" w:rsidP="000A00F3">
            <w:r w:rsidRPr="000A00F3">
              <w:t>55</w:t>
            </w:r>
          </w:p>
        </w:tc>
        <w:tc>
          <w:tcPr>
            <w:tcW w:w="1134" w:type="dxa"/>
            <w:shd w:val="clear" w:color="auto" w:fill="auto"/>
          </w:tcPr>
          <w:p w14:paraId="683BDEB4" w14:textId="77777777" w:rsidR="000A00F3" w:rsidRPr="000A00F3" w:rsidRDefault="00A44549" w:rsidP="000A00F3">
            <w:r>
              <w:t>март</w:t>
            </w:r>
          </w:p>
        </w:tc>
        <w:tc>
          <w:tcPr>
            <w:tcW w:w="1701" w:type="dxa"/>
            <w:shd w:val="clear" w:color="auto" w:fill="auto"/>
          </w:tcPr>
          <w:p w14:paraId="5BDB8CB6" w14:textId="77777777" w:rsidR="000A00F3" w:rsidRPr="000A00F3" w:rsidRDefault="000A00F3" w:rsidP="000A00F3">
            <w:r w:rsidRPr="000A00F3">
              <w:t>Практическое занятие</w:t>
            </w:r>
          </w:p>
        </w:tc>
        <w:tc>
          <w:tcPr>
            <w:tcW w:w="993" w:type="dxa"/>
            <w:shd w:val="clear" w:color="auto" w:fill="auto"/>
          </w:tcPr>
          <w:p w14:paraId="10B1FC7C" w14:textId="77777777" w:rsidR="000A00F3" w:rsidRPr="000A00F3" w:rsidRDefault="000A00F3" w:rsidP="000A00F3">
            <w:r w:rsidRPr="000A00F3">
              <w:t>1</w:t>
            </w:r>
          </w:p>
        </w:tc>
        <w:tc>
          <w:tcPr>
            <w:tcW w:w="850" w:type="dxa"/>
            <w:shd w:val="clear" w:color="auto" w:fill="auto"/>
          </w:tcPr>
          <w:p w14:paraId="172FD6C6" w14:textId="77777777" w:rsidR="000A00F3" w:rsidRPr="000A00F3" w:rsidRDefault="000A00F3" w:rsidP="000A00F3"/>
        </w:tc>
        <w:tc>
          <w:tcPr>
            <w:tcW w:w="2977" w:type="dxa"/>
            <w:shd w:val="clear" w:color="auto" w:fill="auto"/>
          </w:tcPr>
          <w:p w14:paraId="214F2679" w14:textId="77777777" w:rsidR="000A00F3" w:rsidRPr="000A00F3" w:rsidRDefault="0040346F" w:rsidP="000A00F3">
            <w:r w:rsidRPr="0040346F">
              <w:t xml:space="preserve">Пасхальные </w:t>
            </w:r>
            <w:r w:rsidR="00A44549">
              <w:t>яйца (рельефные</w:t>
            </w:r>
            <w:r w:rsidRPr="0040346F">
              <w:t>)</w:t>
            </w:r>
          </w:p>
        </w:tc>
        <w:tc>
          <w:tcPr>
            <w:tcW w:w="1559" w:type="dxa"/>
            <w:shd w:val="clear" w:color="auto" w:fill="auto"/>
          </w:tcPr>
          <w:p w14:paraId="7483C0CD" w14:textId="77777777" w:rsidR="000A00F3" w:rsidRPr="000A00F3" w:rsidRDefault="000A00F3" w:rsidP="000A00F3">
            <w:r w:rsidRPr="000A00F3">
              <w:t>Наблюдение</w:t>
            </w:r>
          </w:p>
        </w:tc>
      </w:tr>
      <w:tr w:rsidR="00C84CAF" w:rsidRPr="000A00F3" w14:paraId="3BE5EB09" w14:textId="77777777" w:rsidTr="00C84CAF">
        <w:tc>
          <w:tcPr>
            <w:tcW w:w="562" w:type="dxa"/>
            <w:shd w:val="clear" w:color="auto" w:fill="auto"/>
          </w:tcPr>
          <w:p w14:paraId="777BF750" w14:textId="77777777" w:rsidR="000A00F3" w:rsidRPr="000A00F3" w:rsidRDefault="000A00F3" w:rsidP="000A00F3">
            <w:r w:rsidRPr="000A00F3">
              <w:t>56</w:t>
            </w:r>
          </w:p>
        </w:tc>
        <w:tc>
          <w:tcPr>
            <w:tcW w:w="1134" w:type="dxa"/>
            <w:shd w:val="clear" w:color="auto" w:fill="auto"/>
          </w:tcPr>
          <w:p w14:paraId="69CBB411" w14:textId="77777777" w:rsidR="000A00F3" w:rsidRPr="000A00F3" w:rsidRDefault="00676133" w:rsidP="000A00F3">
            <w:r>
              <w:t>март</w:t>
            </w:r>
          </w:p>
        </w:tc>
        <w:tc>
          <w:tcPr>
            <w:tcW w:w="1701" w:type="dxa"/>
            <w:shd w:val="clear" w:color="auto" w:fill="auto"/>
          </w:tcPr>
          <w:p w14:paraId="46C7E1B1" w14:textId="77777777" w:rsidR="000A00F3" w:rsidRPr="000A00F3" w:rsidRDefault="000A00F3" w:rsidP="000A00F3">
            <w:r w:rsidRPr="000A00F3">
              <w:t>Практическое занятие</w:t>
            </w:r>
          </w:p>
        </w:tc>
        <w:tc>
          <w:tcPr>
            <w:tcW w:w="993" w:type="dxa"/>
            <w:shd w:val="clear" w:color="auto" w:fill="auto"/>
          </w:tcPr>
          <w:p w14:paraId="7D2A2441" w14:textId="77777777" w:rsidR="000A00F3" w:rsidRPr="000A00F3" w:rsidRDefault="000A00F3" w:rsidP="000A00F3">
            <w:r w:rsidRPr="000A00F3">
              <w:t>1</w:t>
            </w:r>
          </w:p>
        </w:tc>
        <w:tc>
          <w:tcPr>
            <w:tcW w:w="850" w:type="dxa"/>
            <w:shd w:val="clear" w:color="auto" w:fill="auto"/>
          </w:tcPr>
          <w:p w14:paraId="54BDD377" w14:textId="77777777" w:rsidR="000A00F3" w:rsidRPr="000A00F3" w:rsidRDefault="00A44549" w:rsidP="000A00F3">
            <w:r>
              <w:t>1</w:t>
            </w:r>
          </w:p>
        </w:tc>
        <w:tc>
          <w:tcPr>
            <w:tcW w:w="2977" w:type="dxa"/>
            <w:shd w:val="clear" w:color="auto" w:fill="auto"/>
          </w:tcPr>
          <w:p w14:paraId="11664DD5" w14:textId="77777777" w:rsidR="000A00F3" w:rsidRPr="000A00F3" w:rsidRDefault="00A44549" w:rsidP="000A00F3">
            <w:r w:rsidRPr="00A44549">
              <w:t xml:space="preserve">Пасхальные </w:t>
            </w:r>
            <w:r>
              <w:t>яйца (прорезные</w:t>
            </w:r>
            <w:r w:rsidRPr="00A44549">
              <w:t>)</w:t>
            </w:r>
          </w:p>
        </w:tc>
        <w:tc>
          <w:tcPr>
            <w:tcW w:w="1559" w:type="dxa"/>
            <w:shd w:val="clear" w:color="auto" w:fill="auto"/>
          </w:tcPr>
          <w:p w14:paraId="1CC49070" w14:textId="77777777" w:rsidR="000A00F3" w:rsidRPr="000A00F3" w:rsidRDefault="000A00F3" w:rsidP="000A00F3">
            <w:r w:rsidRPr="000A00F3">
              <w:t>Наблюдение</w:t>
            </w:r>
          </w:p>
        </w:tc>
      </w:tr>
      <w:tr w:rsidR="00C84CAF" w:rsidRPr="000A00F3" w14:paraId="0C5B7232" w14:textId="77777777" w:rsidTr="00C84CAF">
        <w:tc>
          <w:tcPr>
            <w:tcW w:w="562" w:type="dxa"/>
            <w:shd w:val="clear" w:color="auto" w:fill="auto"/>
          </w:tcPr>
          <w:p w14:paraId="7E7683A5" w14:textId="77777777" w:rsidR="000A00F3" w:rsidRPr="000A00F3" w:rsidRDefault="000A00F3" w:rsidP="000A00F3">
            <w:r w:rsidRPr="000A00F3">
              <w:t>57</w:t>
            </w:r>
          </w:p>
        </w:tc>
        <w:tc>
          <w:tcPr>
            <w:tcW w:w="1134" w:type="dxa"/>
            <w:shd w:val="clear" w:color="auto" w:fill="auto"/>
          </w:tcPr>
          <w:p w14:paraId="23A546CE" w14:textId="77777777" w:rsidR="000A00F3" w:rsidRPr="000A00F3" w:rsidRDefault="00676133" w:rsidP="000A00F3">
            <w:r>
              <w:t>март</w:t>
            </w:r>
          </w:p>
        </w:tc>
        <w:tc>
          <w:tcPr>
            <w:tcW w:w="1701" w:type="dxa"/>
            <w:shd w:val="clear" w:color="auto" w:fill="auto"/>
          </w:tcPr>
          <w:p w14:paraId="169A1C0A" w14:textId="77777777" w:rsidR="000A00F3" w:rsidRPr="000A00F3" w:rsidRDefault="000A00F3" w:rsidP="000A00F3">
            <w:r w:rsidRPr="000A00F3">
              <w:t>Практическое занятие</w:t>
            </w:r>
          </w:p>
        </w:tc>
        <w:tc>
          <w:tcPr>
            <w:tcW w:w="993" w:type="dxa"/>
            <w:shd w:val="clear" w:color="auto" w:fill="auto"/>
          </w:tcPr>
          <w:p w14:paraId="31325EE3" w14:textId="77777777" w:rsidR="000A00F3" w:rsidRPr="000A00F3" w:rsidRDefault="000A00F3" w:rsidP="000A00F3">
            <w:r w:rsidRPr="000A00F3">
              <w:t>1</w:t>
            </w:r>
          </w:p>
        </w:tc>
        <w:tc>
          <w:tcPr>
            <w:tcW w:w="850" w:type="dxa"/>
            <w:shd w:val="clear" w:color="auto" w:fill="auto"/>
          </w:tcPr>
          <w:p w14:paraId="746EE73B" w14:textId="77777777" w:rsidR="000A00F3" w:rsidRPr="000A00F3" w:rsidRDefault="000A00F3" w:rsidP="000A00F3"/>
        </w:tc>
        <w:tc>
          <w:tcPr>
            <w:tcW w:w="2977" w:type="dxa"/>
            <w:shd w:val="clear" w:color="auto" w:fill="auto"/>
          </w:tcPr>
          <w:p w14:paraId="5DA9A82F" w14:textId="77777777" w:rsidR="000A00F3" w:rsidRPr="000A00F3" w:rsidRDefault="000A00F3" w:rsidP="000A00F3">
            <w:r w:rsidRPr="000A00F3">
              <w:t xml:space="preserve"> </w:t>
            </w:r>
            <w:r w:rsidR="00A44549">
              <w:t>Пасхальные яйца (</w:t>
            </w:r>
            <w:r w:rsidR="00A44549" w:rsidRPr="00A44549">
              <w:t>прорезные и др.)</w:t>
            </w:r>
          </w:p>
        </w:tc>
        <w:tc>
          <w:tcPr>
            <w:tcW w:w="1559" w:type="dxa"/>
            <w:shd w:val="clear" w:color="auto" w:fill="auto"/>
          </w:tcPr>
          <w:p w14:paraId="50A606B0" w14:textId="77777777" w:rsidR="000A00F3" w:rsidRPr="000A00F3" w:rsidRDefault="000A00F3" w:rsidP="000A00F3">
            <w:r w:rsidRPr="000A00F3">
              <w:t>Наблюдение</w:t>
            </w:r>
          </w:p>
        </w:tc>
      </w:tr>
      <w:tr w:rsidR="00C84CAF" w:rsidRPr="000A00F3" w14:paraId="3AB6B68D" w14:textId="77777777" w:rsidTr="00C84CAF">
        <w:tc>
          <w:tcPr>
            <w:tcW w:w="562" w:type="dxa"/>
            <w:shd w:val="clear" w:color="auto" w:fill="auto"/>
          </w:tcPr>
          <w:p w14:paraId="2B389CFD" w14:textId="77777777" w:rsidR="000A00F3" w:rsidRPr="000A00F3" w:rsidRDefault="000A00F3" w:rsidP="000A00F3">
            <w:r w:rsidRPr="000A00F3">
              <w:t>58</w:t>
            </w:r>
          </w:p>
        </w:tc>
        <w:tc>
          <w:tcPr>
            <w:tcW w:w="1134" w:type="dxa"/>
            <w:shd w:val="clear" w:color="auto" w:fill="auto"/>
          </w:tcPr>
          <w:p w14:paraId="35EB71EC" w14:textId="77777777" w:rsidR="000A00F3" w:rsidRPr="000A00F3" w:rsidRDefault="00676133" w:rsidP="000A00F3">
            <w:r>
              <w:t>март</w:t>
            </w:r>
          </w:p>
        </w:tc>
        <w:tc>
          <w:tcPr>
            <w:tcW w:w="1701" w:type="dxa"/>
            <w:shd w:val="clear" w:color="auto" w:fill="auto"/>
          </w:tcPr>
          <w:p w14:paraId="247E46AC" w14:textId="77777777" w:rsidR="000A00F3" w:rsidRPr="000A00F3" w:rsidRDefault="000A00F3" w:rsidP="000A00F3">
            <w:r w:rsidRPr="000A00F3">
              <w:t xml:space="preserve">Практическое занятие </w:t>
            </w:r>
          </w:p>
        </w:tc>
        <w:tc>
          <w:tcPr>
            <w:tcW w:w="993" w:type="dxa"/>
            <w:shd w:val="clear" w:color="auto" w:fill="auto"/>
          </w:tcPr>
          <w:p w14:paraId="1B6A0975" w14:textId="77777777" w:rsidR="000A00F3" w:rsidRPr="000A00F3" w:rsidRDefault="000A00F3" w:rsidP="000A00F3">
            <w:r w:rsidRPr="000A00F3">
              <w:t>1</w:t>
            </w:r>
          </w:p>
        </w:tc>
        <w:tc>
          <w:tcPr>
            <w:tcW w:w="850" w:type="dxa"/>
            <w:shd w:val="clear" w:color="auto" w:fill="auto"/>
          </w:tcPr>
          <w:p w14:paraId="4DF9803B" w14:textId="77777777" w:rsidR="000A00F3" w:rsidRPr="000A00F3" w:rsidRDefault="000A00F3" w:rsidP="000A00F3"/>
        </w:tc>
        <w:tc>
          <w:tcPr>
            <w:tcW w:w="2977" w:type="dxa"/>
            <w:shd w:val="clear" w:color="auto" w:fill="auto"/>
          </w:tcPr>
          <w:p w14:paraId="77B93025" w14:textId="77777777" w:rsidR="000A00F3" w:rsidRPr="000A00F3" w:rsidRDefault="00A44549" w:rsidP="0040346F">
            <w:r>
              <w:t>Пасхальные яйца (</w:t>
            </w:r>
            <w:r w:rsidRPr="00A44549">
              <w:t xml:space="preserve"> прорезные и др.)</w:t>
            </w:r>
          </w:p>
        </w:tc>
        <w:tc>
          <w:tcPr>
            <w:tcW w:w="1559" w:type="dxa"/>
            <w:shd w:val="clear" w:color="auto" w:fill="auto"/>
          </w:tcPr>
          <w:p w14:paraId="1678FE0B" w14:textId="77777777" w:rsidR="000A00F3" w:rsidRPr="000A00F3" w:rsidRDefault="000A00F3" w:rsidP="000A00F3">
            <w:r w:rsidRPr="000A00F3">
              <w:t>Наблюдение</w:t>
            </w:r>
          </w:p>
        </w:tc>
      </w:tr>
      <w:tr w:rsidR="00C84CAF" w:rsidRPr="000A00F3" w14:paraId="5948A141" w14:textId="77777777" w:rsidTr="00C84CAF">
        <w:tc>
          <w:tcPr>
            <w:tcW w:w="562" w:type="dxa"/>
            <w:shd w:val="clear" w:color="auto" w:fill="auto"/>
          </w:tcPr>
          <w:p w14:paraId="0E860ECD" w14:textId="77777777" w:rsidR="000A00F3" w:rsidRPr="000A00F3" w:rsidRDefault="000A00F3" w:rsidP="000A00F3">
            <w:r w:rsidRPr="000A00F3">
              <w:t>59</w:t>
            </w:r>
          </w:p>
        </w:tc>
        <w:tc>
          <w:tcPr>
            <w:tcW w:w="1134" w:type="dxa"/>
            <w:shd w:val="clear" w:color="auto" w:fill="auto"/>
          </w:tcPr>
          <w:p w14:paraId="47F27E34" w14:textId="77777777" w:rsidR="000A00F3" w:rsidRPr="000A00F3" w:rsidRDefault="000A00F3" w:rsidP="000A00F3">
            <w:r w:rsidRPr="000A00F3">
              <w:t>апрель</w:t>
            </w:r>
          </w:p>
        </w:tc>
        <w:tc>
          <w:tcPr>
            <w:tcW w:w="1701" w:type="dxa"/>
            <w:shd w:val="clear" w:color="auto" w:fill="auto"/>
          </w:tcPr>
          <w:p w14:paraId="3CE05F6A" w14:textId="77777777" w:rsidR="000A00F3" w:rsidRPr="000A00F3" w:rsidRDefault="000A00F3" w:rsidP="000A00F3">
            <w:r w:rsidRPr="000A00F3">
              <w:t>Практическое занятие</w:t>
            </w:r>
          </w:p>
        </w:tc>
        <w:tc>
          <w:tcPr>
            <w:tcW w:w="993" w:type="dxa"/>
            <w:shd w:val="clear" w:color="auto" w:fill="auto"/>
          </w:tcPr>
          <w:p w14:paraId="06B94D23" w14:textId="77777777" w:rsidR="000A00F3" w:rsidRPr="000A00F3" w:rsidRDefault="000A00F3" w:rsidP="000A00F3">
            <w:r w:rsidRPr="000A00F3">
              <w:t>1</w:t>
            </w:r>
          </w:p>
        </w:tc>
        <w:tc>
          <w:tcPr>
            <w:tcW w:w="850" w:type="dxa"/>
            <w:shd w:val="clear" w:color="auto" w:fill="auto"/>
          </w:tcPr>
          <w:p w14:paraId="0DD0F336" w14:textId="77777777" w:rsidR="000A00F3" w:rsidRPr="000A00F3" w:rsidRDefault="00A44549" w:rsidP="000A00F3">
            <w:r>
              <w:t>1</w:t>
            </w:r>
          </w:p>
        </w:tc>
        <w:tc>
          <w:tcPr>
            <w:tcW w:w="2977" w:type="dxa"/>
            <w:shd w:val="clear" w:color="auto" w:fill="auto"/>
          </w:tcPr>
          <w:p w14:paraId="240F1AA3" w14:textId="77777777" w:rsidR="000A00F3" w:rsidRPr="000A00F3" w:rsidRDefault="00A44549" w:rsidP="000A00F3">
            <w:r>
              <w:t>Пасхальные яйца (</w:t>
            </w:r>
            <w:r w:rsidRPr="00A44549">
              <w:t>прорезные и др.)</w:t>
            </w:r>
          </w:p>
        </w:tc>
        <w:tc>
          <w:tcPr>
            <w:tcW w:w="1559" w:type="dxa"/>
            <w:shd w:val="clear" w:color="auto" w:fill="auto"/>
          </w:tcPr>
          <w:p w14:paraId="727DA5A5" w14:textId="77777777" w:rsidR="000A00F3" w:rsidRPr="000A00F3" w:rsidRDefault="000A00F3" w:rsidP="000A00F3">
            <w:r w:rsidRPr="000A00F3">
              <w:t>Наблюдение</w:t>
            </w:r>
          </w:p>
        </w:tc>
      </w:tr>
      <w:tr w:rsidR="00C84CAF" w:rsidRPr="000A00F3" w14:paraId="1B2BCE4E" w14:textId="77777777" w:rsidTr="00C84CAF">
        <w:tc>
          <w:tcPr>
            <w:tcW w:w="562" w:type="dxa"/>
            <w:shd w:val="clear" w:color="auto" w:fill="auto"/>
          </w:tcPr>
          <w:p w14:paraId="525F0D42" w14:textId="77777777" w:rsidR="000A00F3" w:rsidRPr="000A00F3" w:rsidRDefault="000A00F3" w:rsidP="000A00F3">
            <w:r w:rsidRPr="000A00F3">
              <w:t>60</w:t>
            </w:r>
          </w:p>
        </w:tc>
        <w:tc>
          <w:tcPr>
            <w:tcW w:w="1134" w:type="dxa"/>
            <w:shd w:val="clear" w:color="auto" w:fill="auto"/>
          </w:tcPr>
          <w:p w14:paraId="238C843B" w14:textId="77777777" w:rsidR="000A00F3" w:rsidRPr="000A00F3" w:rsidRDefault="000A00F3" w:rsidP="000A00F3">
            <w:r w:rsidRPr="000A00F3">
              <w:t>апрель</w:t>
            </w:r>
          </w:p>
        </w:tc>
        <w:tc>
          <w:tcPr>
            <w:tcW w:w="1701" w:type="dxa"/>
            <w:shd w:val="clear" w:color="auto" w:fill="auto"/>
          </w:tcPr>
          <w:p w14:paraId="60B98A72" w14:textId="77777777" w:rsidR="000A00F3" w:rsidRPr="000A00F3" w:rsidRDefault="000A00F3" w:rsidP="000A00F3">
            <w:r w:rsidRPr="000A00F3">
              <w:t>Практическое занятие</w:t>
            </w:r>
          </w:p>
        </w:tc>
        <w:tc>
          <w:tcPr>
            <w:tcW w:w="993" w:type="dxa"/>
            <w:shd w:val="clear" w:color="auto" w:fill="auto"/>
          </w:tcPr>
          <w:p w14:paraId="49012E66" w14:textId="77777777" w:rsidR="000A00F3" w:rsidRPr="000A00F3" w:rsidRDefault="00A44549" w:rsidP="000A00F3">
            <w:r>
              <w:t>2</w:t>
            </w:r>
          </w:p>
        </w:tc>
        <w:tc>
          <w:tcPr>
            <w:tcW w:w="850" w:type="dxa"/>
            <w:shd w:val="clear" w:color="auto" w:fill="auto"/>
          </w:tcPr>
          <w:p w14:paraId="4D5DE9FA" w14:textId="77777777" w:rsidR="000A00F3" w:rsidRPr="000A00F3" w:rsidRDefault="000A00F3" w:rsidP="000A00F3"/>
        </w:tc>
        <w:tc>
          <w:tcPr>
            <w:tcW w:w="2977" w:type="dxa"/>
            <w:shd w:val="clear" w:color="auto" w:fill="auto"/>
          </w:tcPr>
          <w:p w14:paraId="26E5FD61" w14:textId="77777777" w:rsidR="000A00F3" w:rsidRPr="000A00F3" w:rsidRDefault="00A44549" w:rsidP="000A00F3">
            <w:r>
              <w:t>Пасхальные яйца (</w:t>
            </w:r>
            <w:r w:rsidRPr="00A44549">
              <w:t>прорезные и др.)</w:t>
            </w:r>
          </w:p>
        </w:tc>
        <w:tc>
          <w:tcPr>
            <w:tcW w:w="1559" w:type="dxa"/>
            <w:shd w:val="clear" w:color="auto" w:fill="auto"/>
          </w:tcPr>
          <w:p w14:paraId="603638BF" w14:textId="77777777" w:rsidR="000A00F3" w:rsidRPr="000A00F3" w:rsidRDefault="000A00F3" w:rsidP="000A00F3">
            <w:r w:rsidRPr="000A00F3">
              <w:t>Наблюдение</w:t>
            </w:r>
          </w:p>
        </w:tc>
      </w:tr>
      <w:tr w:rsidR="00C84CAF" w:rsidRPr="000A00F3" w14:paraId="219584D7" w14:textId="77777777" w:rsidTr="00C84CAF">
        <w:trPr>
          <w:trHeight w:val="521"/>
        </w:trPr>
        <w:tc>
          <w:tcPr>
            <w:tcW w:w="562" w:type="dxa"/>
            <w:shd w:val="clear" w:color="auto" w:fill="auto"/>
          </w:tcPr>
          <w:p w14:paraId="7A9654C8" w14:textId="77777777" w:rsidR="000A00F3" w:rsidRPr="000A00F3" w:rsidRDefault="000A00F3" w:rsidP="000A00F3">
            <w:r w:rsidRPr="000A00F3">
              <w:t>61</w:t>
            </w:r>
          </w:p>
        </w:tc>
        <w:tc>
          <w:tcPr>
            <w:tcW w:w="1134" w:type="dxa"/>
            <w:shd w:val="clear" w:color="auto" w:fill="auto"/>
          </w:tcPr>
          <w:p w14:paraId="743F83AD" w14:textId="77777777" w:rsidR="000A00F3" w:rsidRPr="000A00F3" w:rsidRDefault="000A00F3" w:rsidP="000A00F3">
            <w:r w:rsidRPr="000A00F3">
              <w:t>апрель</w:t>
            </w:r>
          </w:p>
        </w:tc>
        <w:tc>
          <w:tcPr>
            <w:tcW w:w="1701" w:type="dxa"/>
            <w:shd w:val="clear" w:color="auto" w:fill="auto"/>
          </w:tcPr>
          <w:p w14:paraId="43AB69FA" w14:textId="77777777" w:rsidR="000A00F3" w:rsidRPr="000A00F3" w:rsidRDefault="000A00F3" w:rsidP="000A00F3">
            <w:r w:rsidRPr="000A00F3">
              <w:t>Практическое занятие</w:t>
            </w:r>
          </w:p>
        </w:tc>
        <w:tc>
          <w:tcPr>
            <w:tcW w:w="993" w:type="dxa"/>
            <w:shd w:val="clear" w:color="auto" w:fill="auto"/>
          </w:tcPr>
          <w:p w14:paraId="220D657A" w14:textId="77777777" w:rsidR="000A00F3" w:rsidRPr="000A00F3" w:rsidRDefault="000A00F3" w:rsidP="000A00F3">
            <w:r w:rsidRPr="000A00F3">
              <w:t>1</w:t>
            </w:r>
          </w:p>
        </w:tc>
        <w:tc>
          <w:tcPr>
            <w:tcW w:w="850" w:type="dxa"/>
            <w:shd w:val="clear" w:color="auto" w:fill="auto"/>
          </w:tcPr>
          <w:p w14:paraId="76FAC1FF" w14:textId="77777777" w:rsidR="000A00F3" w:rsidRPr="000A00F3" w:rsidRDefault="000A00F3" w:rsidP="000A00F3">
            <w:r w:rsidRPr="000A00F3">
              <w:t>1</w:t>
            </w:r>
          </w:p>
        </w:tc>
        <w:tc>
          <w:tcPr>
            <w:tcW w:w="2977" w:type="dxa"/>
            <w:shd w:val="clear" w:color="auto" w:fill="auto"/>
          </w:tcPr>
          <w:p w14:paraId="0CF15B2F" w14:textId="77777777" w:rsidR="000A00F3" w:rsidRPr="000A00F3" w:rsidRDefault="00A80626" w:rsidP="000A00F3">
            <w:r>
              <w:t>Подставки под яйца (</w:t>
            </w:r>
            <w:r w:rsidR="0050773E" w:rsidRPr="0050773E">
              <w:t>фигурные)</w:t>
            </w:r>
          </w:p>
        </w:tc>
        <w:tc>
          <w:tcPr>
            <w:tcW w:w="1559" w:type="dxa"/>
            <w:shd w:val="clear" w:color="auto" w:fill="auto"/>
          </w:tcPr>
          <w:p w14:paraId="2243E42E" w14:textId="77777777" w:rsidR="000A00F3" w:rsidRPr="000A00F3" w:rsidRDefault="000A00F3" w:rsidP="000A00F3">
            <w:r w:rsidRPr="000A00F3">
              <w:t>Наблюдение</w:t>
            </w:r>
          </w:p>
        </w:tc>
      </w:tr>
      <w:tr w:rsidR="00C84CAF" w:rsidRPr="000A00F3" w14:paraId="12B8BF42" w14:textId="77777777" w:rsidTr="00C84CAF">
        <w:trPr>
          <w:trHeight w:val="546"/>
        </w:trPr>
        <w:tc>
          <w:tcPr>
            <w:tcW w:w="562" w:type="dxa"/>
            <w:shd w:val="clear" w:color="auto" w:fill="auto"/>
          </w:tcPr>
          <w:p w14:paraId="0015F491" w14:textId="77777777" w:rsidR="000A00F3" w:rsidRPr="000A00F3" w:rsidRDefault="000A00F3" w:rsidP="000A00F3">
            <w:r w:rsidRPr="000A00F3">
              <w:t>62</w:t>
            </w:r>
          </w:p>
        </w:tc>
        <w:tc>
          <w:tcPr>
            <w:tcW w:w="1134" w:type="dxa"/>
            <w:shd w:val="clear" w:color="auto" w:fill="auto"/>
          </w:tcPr>
          <w:p w14:paraId="65540496" w14:textId="77777777" w:rsidR="000A00F3" w:rsidRPr="000A00F3" w:rsidRDefault="000A00F3" w:rsidP="000A00F3">
            <w:r w:rsidRPr="000A00F3">
              <w:t>апрель</w:t>
            </w:r>
          </w:p>
        </w:tc>
        <w:tc>
          <w:tcPr>
            <w:tcW w:w="1701" w:type="dxa"/>
            <w:shd w:val="clear" w:color="auto" w:fill="auto"/>
          </w:tcPr>
          <w:p w14:paraId="6340EB3F" w14:textId="77777777" w:rsidR="000A00F3" w:rsidRPr="000A00F3" w:rsidRDefault="000A00F3" w:rsidP="000A00F3">
            <w:r w:rsidRPr="000A00F3">
              <w:t>Практическое занятие</w:t>
            </w:r>
          </w:p>
        </w:tc>
        <w:tc>
          <w:tcPr>
            <w:tcW w:w="993" w:type="dxa"/>
            <w:shd w:val="clear" w:color="auto" w:fill="auto"/>
          </w:tcPr>
          <w:p w14:paraId="4C8DC7EC" w14:textId="77777777" w:rsidR="000A00F3" w:rsidRPr="000A00F3" w:rsidRDefault="00A80626" w:rsidP="000A00F3">
            <w:r>
              <w:t>2</w:t>
            </w:r>
          </w:p>
        </w:tc>
        <w:tc>
          <w:tcPr>
            <w:tcW w:w="850" w:type="dxa"/>
            <w:shd w:val="clear" w:color="auto" w:fill="auto"/>
          </w:tcPr>
          <w:p w14:paraId="763B821F" w14:textId="77777777" w:rsidR="000A00F3" w:rsidRPr="000A00F3" w:rsidRDefault="000A00F3" w:rsidP="000A00F3"/>
        </w:tc>
        <w:tc>
          <w:tcPr>
            <w:tcW w:w="2977" w:type="dxa"/>
            <w:shd w:val="clear" w:color="auto" w:fill="auto"/>
          </w:tcPr>
          <w:p w14:paraId="63FBD3D9" w14:textId="77777777" w:rsidR="000A00F3" w:rsidRPr="000A00F3" w:rsidRDefault="00A80626" w:rsidP="000A00F3">
            <w:r>
              <w:t>Подставки под яйца (</w:t>
            </w:r>
            <w:r w:rsidR="0050773E" w:rsidRPr="0050773E">
              <w:t>фигурные)</w:t>
            </w:r>
          </w:p>
        </w:tc>
        <w:tc>
          <w:tcPr>
            <w:tcW w:w="1559" w:type="dxa"/>
            <w:shd w:val="clear" w:color="auto" w:fill="auto"/>
          </w:tcPr>
          <w:p w14:paraId="4EFB1DF2" w14:textId="77777777" w:rsidR="000A00F3" w:rsidRPr="000A00F3" w:rsidRDefault="000A00F3" w:rsidP="000A00F3">
            <w:r w:rsidRPr="000A00F3">
              <w:t>Наблюдение</w:t>
            </w:r>
          </w:p>
        </w:tc>
      </w:tr>
      <w:tr w:rsidR="00C84CAF" w:rsidRPr="000A00F3" w14:paraId="65E76D95" w14:textId="77777777" w:rsidTr="00C84CAF">
        <w:tc>
          <w:tcPr>
            <w:tcW w:w="562" w:type="dxa"/>
            <w:shd w:val="clear" w:color="auto" w:fill="auto"/>
          </w:tcPr>
          <w:p w14:paraId="548E017F" w14:textId="77777777" w:rsidR="000A00F3" w:rsidRPr="000A00F3" w:rsidRDefault="000A00F3" w:rsidP="000A00F3">
            <w:r w:rsidRPr="000A00F3">
              <w:t>63</w:t>
            </w:r>
          </w:p>
        </w:tc>
        <w:tc>
          <w:tcPr>
            <w:tcW w:w="1134" w:type="dxa"/>
            <w:shd w:val="clear" w:color="auto" w:fill="auto"/>
          </w:tcPr>
          <w:p w14:paraId="66DC39A7" w14:textId="77777777" w:rsidR="000A00F3" w:rsidRPr="000A00F3" w:rsidRDefault="000A00F3" w:rsidP="000A00F3">
            <w:r w:rsidRPr="000A00F3">
              <w:t>апрель</w:t>
            </w:r>
          </w:p>
        </w:tc>
        <w:tc>
          <w:tcPr>
            <w:tcW w:w="1701" w:type="dxa"/>
            <w:shd w:val="clear" w:color="auto" w:fill="auto"/>
          </w:tcPr>
          <w:p w14:paraId="299CB7AD" w14:textId="77777777" w:rsidR="000A00F3" w:rsidRPr="000A00F3" w:rsidRDefault="000A00F3" w:rsidP="000A00F3">
            <w:r w:rsidRPr="000A00F3">
              <w:t>Практическое занятие</w:t>
            </w:r>
          </w:p>
        </w:tc>
        <w:tc>
          <w:tcPr>
            <w:tcW w:w="993" w:type="dxa"/>
            <w:shd w:val="clear" w:color="auto" w:fill="auto"/>
          </w:tcPr>
          <w:p w14:paraId="7C3F32EC" w14:textId="77777777" w:rsidR="000A00F3" w:rsidRPr="000A00F3" w:rsidRDefault="000A00F3" w:rsidP="000A00F3">
            <w:r w:rsidRPr="000A00F3">
              <w:t>1</w:t>
            </w:r>
          </w:p>
        </w:tc>
        <w:tc>
          <w:tcPr>
            <w:tcW w:w="850" w:type="dxa"/>
            <w:shd w:val="clear" w:color="auto" w:fill="auto"/>
          </w:tcPr>
          <w:p w14:paraId="1F918817" w14:textId="77777777" w:rsidR="000A00F3" w:rsidRPr="000A00F3" w:rsidRDefault="000A00F3" w:rsidP="000A00F3"/>
        </w:tc>
        <w:tc>
          <w:tcPr>
            <w:tcW w:w="2977" w:type="dxa"/>
            <w:shd w:val="clear" w:color="auto" w:fill="auto"/>
          </w:tcPr>
          <w:p w14:paraId="2D1E93AD" w14:textId="77777777" w:rsidR="000A00F3" w:rsidRPr="000A00F3" w:rsidRDefault="00A80626" w:rsidP="000A00F3">
            <w:r>
              <w:t>Подставки под яйца (</w:t>
            </w:r>
            <w:r w:rsidR="0050773E" w:rsidRPr="0050773E">
              <w:t>фигурные)</w:t>
            </w:r>
          </w:p>
        </w:tc>
        <w:tc>
          <w:tcPr>
            <w:tcW w:w="1559" w:type="dxa"/>
            <w:shd w:val="clear" w:color="auto" w:fill="auto"/>
          </w:tcPr>
          <w:p w14:paraId="09142BF8" w14:textId="77777777" w:rsidR="000A00F3" w:rsidRPr="000A00F3" w:rsidRDefault="000A00F3" w:rsidP="000A00F3">
            <w:r w:rsidRPr="000A00F3">
              <w:t>Наблюдение</w:t>
            </w:r>
          </w:p>
        </w:tc>
      </w:tr>
      <w:tr w:rsidR="00C84CAF" w:rsidRPr="000A00F3" w14:paraId="12500797" w14:textId="77777777" w:rsidTr="00C84CAF">
        <w:tc>
          <w:tcPr>
            <w:tcW w:w="562" w:type="dxa"/>
            <w:shd w:val="clear" w:color="auto" w:fill="auto"/>
          </w:tcPr>
          <w:p w14:paraId="7A63D893" w14:textId="77777777" w:rsidR="000A00F3" w:rsidRPr="000A00F3" w:rsidRDefault="000A00F3" w:rsidP="000A00F3">
            <w:r w:rsidRPr="000A00F3">
              <w:t>64</w:t>
            </w:r>
          </w:p>
        </w:tc>
        <w:tc>
          <w:tcPr>
            <w:tcW w:w="1134" w:type="dxa"/>
            <w:shd w:val="clear" w:color="auto" w:fill="auto"/>
          </w:tcPr>
          <w:p w14:paraId="63786B5F" w14:textId="77777777" w:rsidR="000A00F3" w:rsidRPr="000A00F3" w:rsidRDefault="00676133" w:rsidP="000A00F3">
            <w:r>
              <w:t>апрель</w:t>
            </w:r>
          </w:p>
        </w:tc>
        <w:tc>
          <w:tcPr>
            <w:tcW w:w="1701" w:type="dxa"/>
            <w:shd w:val="clear" w:color="auto" w:fill="auto"/>
          </w:tcPr>
          <w:p w14:paraId="1DBC11FA" w14:textId="77777777" w:rsidR="000A00F3" w:rsidRPr="000A00F3" w:rsidRDefault="000A00F3" w:rsidP="000A00F3">
            <w:r w:rsidRPr="000A00F3">
              <w:t>Практическое занятие</w:t>
            </w:r>
          </w:p>
        </w:tc>
        <w:tc>
          <w:tcPr>
            <w:tcW w:w="993" w:type="dxa"/>
            <w:shd w:val="clear" w:color="auto" w:fill="auto"/>
          </w:tcPr>
          <w:p w14:paraId="530A5DF7" w14:textId="77777777" w:rsidR="000A00F3" w:rsidRPr="000A00F3" w:rsidRDefault="000A00F3" w:rsidP="000A00F3">
            <w:r w:rsidRPr="000A00F3">
              <w:t>1</w:t>
            </w:r>
          </w:p>
        </w:tc>
        <w:tc>
          <w:tcPr>
            <w:tcW w:w="850" w:type="dxa"/>
            <w:shd w:val="clear" w:color="auto" w:fill="auto"/>
          </w:tcPr>
          <w:p w14:paraId="4FC3A4C5" w14:textId="77777777" w:rsidR="000A00F3" w:rsidRPr="000A00F3" w:rsidRDefault="000A00F3" w:rsidP="000A00F3"/>
        </w:tc>
        <w:tc>
          <w:tcPr>
            <w:tcW w:w="2977" w:type="dxa"/>
            <w:shd w:val="clear" w:color="auto" w:fill="auto"/>
          </w:tcPr>
          <w:p w14:paraId="1F9503D1" w14:textId="77777777" w:rsidR="000A00F3" w:rsidRPr="000A00F3" w:rsidRDefault="0050773E" w:rsidP="000A00F3">
            <w:r w:rsidRPr="0050773E">
              <w:t>Подстав</w:t>
            </w:r>
            <w:r w:rsidR="00A80626">
              <w:t>ки под яйца Лебедь</w:t>
            </w:r>
          </w:p>
        </w:tc>
        <w:tc>
          <w:tcPr>
            <w:tcW w:w="1559" w:type="dxa"/>
            <w:shd w:val="clear" w:color="auto" w:fill="auto"/>
          </w:tcPr>
          <w:p w14:paraId="32C03222" w14:textId="77777777" w:rsidR="000A00F3" w:rsidRPr="000A00F3" w:rsidRDefault="000A00F3" w:rsidP="000A00F3">
            <w:r w:rsidRPr="000A00F3">
              <w:t>Наблюдение</w:t>
            </w:r>
          </w:p>
        </w:tc>
      </w:tr>
      <w:tr w:rsidR="00C84CAF" w:rsidRPr="000A00F3" w14:paraId="1A79BC95" w14:textId="77777777" w:rsidTr="00C84CAF">
        <w:tc>
          <w:tcPr>
            <w:tcW w:w="562" w:type="dxa"/>
            <w:shd w:val="clear" w:color="auto" w:fill="auto"/>
          </w:tcPr>
          <w:p w14:paraId="233FD90A" w14:textId="77777777" w:rsidR="000A00F3" w:rsidRPr="000A00F3" w:rsidRDefault="000A00F3" w:rsidP="000A00F3">
            <w:r w:rsidRPr="000A00F3">
              <w:lastRenderedPageBreak/>
              <w:t>65</w:t>
            </w:r>
          </w:p>
        </w:tc>
        <w:tc>
          <w:tcPr>
            <w:tcW w:w="1134" w:type="dxa"/>
            <w:shd w:val="clear" w:color="auto" w:fill="auto"/>
          </w:tcPr>
          <w:p w14:paraId="63761C6A" w14:textId="77777777" w:rsidR="000A00F3" w:rsidRPr="000A00F3" w:rsidRDefault="00676133" w:rsidP="000A00F3">
            <w:r>
              <w:t>апрель</w:t>
            </w:r>
          </w:p>
        </w:tc>
        <w:tc>
          <w:tcPr>
            <w:tcW w:w="1701" w:type="dxa"/>
            <w:shd w:val="clear" w:color="auto" w:fill="auto"/>
          </w:tcPr>
          <w:p w14:paraId="452CE8CC" w14:textId="77777777" w:rsidR="000A00F3" w:rsidRPr="000A00F3" w:rsidRDefault="000A00F3" w:rsidP="000A00F3">
            <w:r w:rsidRPr="000A00F3">
              <w:t>Практическое занятие</w:t>
            </w:r>
          </w:p>
        </w:tc>
        <w:tc>
          <w:tcPr>
            <w:tcW w:w="993" w:type="dxa"/>
            <w:shd w:val="clear" w:color="auto" w:fill="auto"/>
          </w:tcPr>
          <w:p w14:paraId="66EBAF3A" w14:textId="77777777" w:rsidR="000A00F3" w:rsidRPr="000A00F3" w:rsidRDefault="000A00F3" w:rsidP="000A00F3">
            <w:r w:rsidRPr="000A00F3">
              <w:t>2</w:t>
            </w:r>
          </w:p>
        </w:tc>
        <w:tc>
          <w:tcPr>
            <w:tcW w:w="850" w:type="dxa"/>
            <w:shd w:val="clear" w:color="auto" w:fill="auto"/>
          </w:tcPr>
          <w:p w14:paraId="7AAE2B18" w14:textId="77777777" w:rsidR="000A00F3" w:rsidRPr="000A00F3" w:rsidRDefault="000A00F3" w:rsidP="000A00F3"/>
        </w:tc>
        <w:tc>
          <w:tcPr>
            <w:tcW w:w="2977" w:type="dxa"/>
            <w:shd w:val="clear" w:color="auto" w:fill="auto"/>
          </w:tcPr>
          <w:p w14:paraId="06B82E8F" w14:textId="77777777" w:rsidR="000A00F3" w:rsidRPr="000A00F3" w:rsidRDefault="00A80626" w:rsidP="000A00F3">
            <w:r w:rsidRPr="00A80626">
              <w:t>Подстав</w:t>
            </w:r>
            <w:r>
              <w:t>ки под яйца Лебедь</w:t>
            </w:r>
          </w:p>
        </w:tc>
        <w:tc>
          <w:tcPr>
            <w:tcW w:w="1559" w:type="dxa"/>
            <w:shd w:val="clear" w:color="auto" w:fill="auto"/>
          </w:tcPr>
          <w:p w14:paraId="62DEDAB8" w14:textId="77777777" w:rsidR="000A00F3" w:rsidRPr="000A00F3" w:rsidRDefault="000A00F3" w:rsidP="000A00F3">
            <w:r w:rsidRPr="000A00F3">
              <w:t>Наблюдение</w:t>
            </w:r>
          </w:p>
        </w:tc>
      </w:tr>
      <w:tr w:rsidR="00C84CAF" w:rsidRPr="000A00F3" w14:paraId="2643701A" w14:textId="77777777" w:rsidTr="00C84CAF">
        <w:trPr>
          <w:trHeight w:val="563"/>
        </w:trPr>
        <w:tc>
          <w:tcPr>
            <w:tcW w:w="562" w:type="dxa"/>
            <w:shd w:val="clear" w:color="auto" w:fill="auto"/>
          </w:tcPr>
          <w:p w14:paraId="4B445DA5" w14:textId="77777777" w:rsidR="000A00F3" w:rsidRPr="000A00F3" w:rsidRDefault="000A00F3" w:rsidP="000A00F3">
            <w:r w:rsidRPr="000A00F3">
              <w:t>66</w:t>
            </w:r>
          </w:p>
        </w:tc>
        <w:tc>
          <w:tcPr>
            <w:tcW w:w="1134" w:type="dxa"/>
            <w:shd w:val="clear" w:color="auto" w:fill="auto"/>
          </w:tcPr>
          <w:p w14:paraId="18C961A7" w14:textId="77777777" w:rsidR="000A00F3" w:rsidRPr="000A00F3" w:rsidRDefault="00676133" w:rsidP="000A00F3">
            <w:r>
              <w:t>апрель</w:t>
            </w:r>
          </w:p>
        </w:tc>
        <w:tc>
          <w:tcPr>
            <w:tcW w:w="1701" w:type="dxa"/>
            <w:shd w:val="clear" w:color="auto" w:fill="auto"/>
          </w:tcPr>
          <w:p w14:paraId="00B40DED" w14:textId="77777777" w:rsidR="000A00F3" w:rsidRPr="000A00F3" w:rsidRDefault="000A00F3" w:rsidP="000A00F3">
            <w:r w:rsidRPr="000A00F3">
              <w:t>Практическое занятие</w:t>
            </w:r>
          </w:p>
        </w:tc>
        <w:tc>
          <w:tcPr>
            <w:tcW w:w="993" w:type="dxa"/>
            <w:shd w:val="clear" w:color="auto" w:fill="auto"/>
          </w:tcPr>
          <w:p w14:paraId="1686F0CD" w14:textId="77777777" w:rsidR="000A00F3" w:rsidRPr="000A00F3" w:rsidRDefault="000A00F3" w:rsidP="000A00F3">
            <w:r w:rsidRPr="000A00F3">
              <w:t>1</w:t>
            </w:r>
          </w:p>
        </w:tc>
        <w:tc>
          <w:tcPr>
            <w:tcW w:w="850" w:type="dxa"/>
            <w:shd w:val="clear" w:color="auto" w:fill="auto"/>
          </w:tcPr>
          <w:p w14:paraId="51D0A8B0" w14:textId="77777777" w:rsidR="000A00F3" w:rsidRPr="000A00F3" w:rsidRDefault="000A00F3" w:rsidP="000A00F3">
            <w:r w:rsidRPr="000A00F3">
              <w:t>1</w:t>
            </w:r>
          </w:p>
        </w:tc>
        <w:tc>
          <w:tcPr>
            <w:tcW w:w="2977" w:type="dxa"/>
            <w:shd w:val="clear" w:color="auto" w:fill="auto"/>
          </w:tcPr>
          <w:p w14:paraId="4CE44077" w14:textId="77777777" w:rsidR="000A00F3" w:rsidRPr="000A00F3" w:rsidRDefault="00A80626" w:rsidP="0050773E">
            <w:r w:rsidRPr="00A80626">
              <w:t>Подстав</w:t>
            </w:r>
            <w:r>
              <w:t>ки под яйца Лебедь</w:t>
            </w:r>
          </w:p>
        </w:tc>
        <w:tc>
          <w:tcPr>
            <w:tcW w:w="1559" w:type="dxa"/>
            <w:shd w:val="clear" w:color="auto" w:fill="auto"/>
          </w:tcPr>
          <w:p w14:paraId="6B89F330" w14:textId="77777777" w:rsidR="000A00F3" w:rsidRPr="000A00F3" w:rsidRDefault="000A00F3" w:rsidP="000A00F3">
            <w:r w:rsidRPr="000A00F3">
              <w:t>Наблюдение</w:t>
            </w:r>
          </w:p>
        </w:tc>
      </w:tr>
      <w:tr w:rsidR="00C84CAF" w:rsidRPr="000A00F3" w14:paraId="3B397481" w14:textId="77777777" w:rsidTr="00C84CAF">
        <w:tc>
          <w:tcPr>
            <w:tcW w:w="562" w:type="dxa"/>
            <w:shd w:val="clear" w:color="auto" w:fill="auto"/>
          </w:tcPr>
          <w:p w14:paraId="04304C12" w14:textId="77777777" w:rsidR="000A00F3" w:rsidRPr="000A00F3" w:rsidRDefault="000A00F3" w:rsidP="000A00F3">
            <w:r w:rsidRPr="000A00F3">
              <w:t>67</w:t>
            </w:r>
          </w:p>
        </w:tc>
        <w:tc>
          <w:tcPr>
            <w:tcW w:w="1134" w:type="dxa"/>
            <w:shd w:val="clear" w:color="auto" w:fill="auto"/>
          </w:tcPr>
          <w:p w14:paraId="4BE311F9" w14:textId="77777777" w:rsidR="000A00F3" w:rsidRPr="000A00F3" w:rsidRDefault="00676133" w:rsidP="000A00F3">
            <w:r>
              <w:t>апрель</w:t>
            </w:r>
          </w:p>
        </w:tc>
        <w:tc>
          <w:tcPr>
            <w:tcW w:w="1701" w:type="dxa"/>
            <w:shd w:val="clear" w:color="auto" w:fill="auto"/>
          </w:tcPr>
          <w:p w14:paraId="61356994" w14:textId="77777777" w:rsidR="000A00F3" w:rsidRPr="000A00F3" w:rsidRDefault="000A00F3" w:rsidP="000A00F3">
            <w:r w:rsidRPr="000A00F3">
              <w:t>Практическое занятие</w:t>
            </w:r>
          </w:p>
        </w:tc>
        <w:tc>
          <w:tcPr>
            <w:tcW w:w="993" w:type="dxa"/>
            <w:shd w:val="clear" w:color="auto" w:fill="auto"/>
          </w:tcPr>
          <w:p w14:paraId="592030B9" w14:textId="77777777" w:rsidR="000A00F3" w:rsidRPr="000A00F3" w:rsidRDefault="000A00F3" w:rsidP="000A00F3">
            <w:r w:rsidRPr="000A00F3">
              <w:t>1</w:t>
            </w:r>
          </w:p>
        </w:tc>
        <w:tc>
          <w:tcPr>
            <w:tcW w:w="850" w:type="dxa"/>
            <w:shd w:val="clear" w:color="auto" w:fill="auto"/>
          </w:tcPr>
          <w:p w14:paraId="42FA20DE" w14:textId="77777777" w:rsidR="000A00F3" w:rsidRPr="000A00F3" w:rsidRDefault="00A80626" w:rsidP="000A00F3">
            <w:r>
              <w:t>1</w:t>
            </w:r>
          </w:p>
        </w:tc>
        <w:tc>
          <w:tcPr>
            <w:tcW w:w="2977" w:type="dxa"/>
            <w:shd w:val="clear" w:color="auto" w:fill="auto"/>
          </w:tcPr>
          <w:p w14:paraId="10CBC190" w14:textId="77777777" w:rsidR="00A80626" w:rsidRDefault="00A80626" w:rsidP="00A80626">
            <w:r>
              <w:t>Народная игрушка (скульптурная лепка: дымка)</w:t>
            </w:r>
          </w:p>
          <w:p w14:paraId="73CD6DC7" w14:textId="77777777" w:rsidR="000A00F3" w:rsidRPr="000A00F3" w:rsidRDefault="00A80626" w:rsidP="00A80626">
            <w:r>
              <w:t xml:space="preserve"> Барашек</w:t>
            </w:r>
          </w:p>
        </w:tc>
        <w:tc>
          <w:tcPr>
            <w:tcW w:w="1559" w:type="dxa"/>
            <w:shd w:val="clear" w:color="auto" w:fill="auto"/>
          </w:tcPr>
          <w:p w14:paraId="2AF95B8A" w14:textId="77777777" w:rsidR="000A00F3" w:rsidRPr="000A00F3" w:rsidRDefault="000A00F3" w:rsidP="000A00F3">
            <w:r w:rsidRPr="000A00F3">
              <w:t>Наблюдение</w:t>
            </w:r>
          </w:p>
        </w:tc>
      </w:tr>
      <w:tr w:rsidR="00C84CAF" w:rsidRPr="000A00F3" w14:paraId="0AFED9CB" w14:textId="77777777" w:rsidTr="00C84CAF">
        <w:tc>
          <w:tcPr>
            <w:tcW w:w="562" w:type="dxa"/>
            <w:shd w:val="clear" w:color="auto" w:fill="auto"/>
          </w:tcPr>
          <w:p w14:paraId="26375B9F" w14:textId="77777777" w:rsidR="000A00F3" w:rsidRPr="000A00F3" w:rsidRDefault="000A00F3" w:rsidP="000A00F3">
            <w:r w:rsidRPr="000A00F3">
              <w:t>68</w:t>
            </w:r>
          </w:p>
        </w:tc>
        <w:tc>
          <w:tcPr>
            <w:tcW w:w="1134" w:type="dxa"/>
            <w:shd w:val="clear" w:color="auto" w:fill="auto"/>
          </w:tcPr>
          <w:p w14:paraId="34C2A5AC" w14:textId="77777777" w:rsidR="000A00F3" w:rsidRPr="000A00F3" w:rsidRDefault="00676133" w:rsidP="000A00F3">
            <w:r>
              <w:t>апрель</w:t>
            </w:r>
          </w:p>
        </w:tc>
        <w:tc>
          <w:tcPr>
            <w:tcW w:w="1701" w:type="dxa"/>
            <w:shd w:val="clear" w:color="auto" w:fill="auto"/>
          </w:tcPr>
          <w:p w14:paraId="2A5A9931" w14:textId="77777777" w:rsidR="000A00F3" w:rsidRPr="000A00F3" w:rsidRDefault="000A00F3" w:rsidP="000A00F3">
            <w:r w:rsidRPr="000A00F3">
              <w:t>Практическое занятие</w:t>
            </w:r>
          </w:p>
        </w:tc>
        <w:tc>
          <w:tcPr>
            <w:tcW w:w="993" w:type="dxa"/>
            <w:shd w:val="clear" w:color="auto" w:fill="auto"/>
          </w:tcPr>
          <w:p w14:paraId="70B3C13E" w14:textId="77777777" w:rsidR="000A00F3" w:rsidRPr="000A00F3" w:rsidRDefault="00A80626" w:rsidP="000A00F3">
            <w:r>
              <w:t>1</w:t>
            </w:r>
          </w:p>
        </w:tc>
        <w:tc>
          <w:tcPr>
            <w:tcW w:w="850" w:type="dxa"/>
            <w:shd w:val="clear" w:color="auto" w:fill="auto"/>
          </w:tcPr>
          <w:p w14:paraId="3B095C90" w14:textId="77777777" w:rsidR="000A00F3" w:rsidRPr="000A00F3" w:rsidRDefault="00A80626" w:rsidP="000A00F3">
            <w:r>
              <w:t>1</w:t>
            </w:r>
          </w:p>
        </w:tc>
        <w:tc>
          <w:tcPr>
            <w:tcW w:w="2977" w:type="dxa"/>
            <w:shd w:val="clear" w:color="auto" w:fill="auto"/>
          </w:tcPr>
          <w:p w14:paraId="7130CFA9" w14:textId="77777777" w:rsidR="00A80626" w:rsidRDefault="00A80626" w:rsidP="00A80626">
            <w:r>
              <w:t>Народная игрушка (дымка)</w:t>
            </w:r>
          </w:p>
          <w:p w14:paraId="789B6DF1" w14:textId="77777777" w:rsidR="000A00F3" w:rsidRPr="000A00F3" w:rsidRDefault="00A80626" w:rsidP="00A80626">
            <w:r>
              <w:t xml:space="preserve"> Барашек</w:t>
            </w:r>
          </w:p>
        </w:tc>
        <w:tc>
          <w:tcPr>
            <w:tcW w:w="1559" w:type="dxa"/>
            <w:shd w:val="clear" w:color="auto" w:fill="auto"/>
          </w:tcPr>
          <w:p w14:paraId="7DD5B7F3" w14:textId="77777777" w:rsidR="000A00F3" w:rsidRPr="000A00F3" w:rsidRDefault="000A00F3" w:rsidP="000A00F3">
            <w:r w:rsidRPr="000A00F3">
              <w:t>Наблюдение</w:t>
            </w:r>
          </w:p>
        </w:tc>
      </w:tr>
      <w:tr w:rsidR="00C84CAF" w:rsidRPr="000A00F3" w14:paraId="74F435AD" w14:textId="77777777" w:rsidTr="00C84CAF">
        <w:trPr>
          <w:trHeight w:val="77"/>
        </w:trPr>
        <w:tc>
          <w:tcPr>
            <w:tcW w:w="562" w:type="dxa"/>
            <w:shd w:val="clear" w:color="auto" w:fill="auto"/>
          </w:tcPr>
          <w:p w14:paraId="6DF6059A" w14:textId="77777777" w:rsidR="000A00F3" w:rsidRPr="000A00F3" w:rsidRDefault="000A00F3" w:rsidP="000A00F3">
            <w:r w:rsidRPr="000A00F3">
              <w:t>69</w:t>
            </w:r>
          </w:p>
        </w:tc>
        <w:tc>
          <w:tcPr>
            <w:tcW w:w="1134" w:type="dxa"/>
            <w:shd w:val="clear" w:color="auto" w:fill="auto"/>
          </w:tcPr>
          <w:p w14:paraId="1241E261" w14:textId="77777777" w:rsidR="000A00F3" w:rsidRPr="000A00F3" w:rsidRDefault="00676133" w:rsidP="000A00F3">
            <w:r>
              <w:t>апрель</w:t>
            </w:r>
          </w:p>
        </w:tc>
        <w:tc>
          <w:tcPr>
            <w:tcW w:w="1701" w:type="dxa"/>
            <w:shd w:val="clear" w:color="auto" w:fill="auto"/>
          </w:tcPr>
          <w:p w14:paraId="0496596A" w14:textId="77777777" w:rsidR="000A00F3" w:rsidRPr="000A00F3" w:rsidRDefault="000A00F3" w:rsidP="000A00F3">
            <w:r w:rsidRPr="000A00F3">
              <w:t>Практическое занятие</w:t>
            </w:r>
          </w:p>
        </w:tc>
        <w:tc>
          <w:tcPr>
            <w:tcW w:w="993" w:type="dxa"/>
            <w:shd w:val="clear" w:color="auto" w:fill="auto"/>
          </w:tcPr>
          <w:p w14:paraId="16F0F780" w14:textId="77777777" w:rsidR="000A00F3" w:rsidRPr="000A00F3" w:rsidRDefault="00A80626" w:rsidP="000A00F3">
            <w:r>
              <w:t>2</w:t>
            </w:r>
          </w:p>
        </w:tc>
        <w:tc>
          <w:tcPr>
            <w:tcW w:w="850" w:type="dxa"/>
            <w:shd w:val="clear" w:color="auto" w:fill="auto"/>
          </w:tcPr>
          <w:p w14:paraId="3553A19F" w14:textId="77777777" w:rsidR="000A00F3" w:rsidRPr="000A00F3" w:rsidRDefault="000A00F3" w:rsidP="000A00F3"/>
        </w:tc>
        <w:tc>
          <w:tcPr>
            <w:tcW w:w="2977" w:type="dxa"/>
            <w:shd w:val="clear" w:color="auto" w:fill="auto"/>
          </w:tcPr>
          <w:p w14:paraId="646C2C79" w14:textId="77777777" w:rsidR="00A80626" w:rsidRDefault="00A80626" w:rsidP="00A80626">
            <w:r>
              <w:t>Народная игрушка (дымка)</w:t>
            </w:r>
          </w:p>
          <w:p w14:paraId="24F30463" w14:textId="77777777" w:rsidR="000A00F3" w:rsidRPr="000A00F3" w:rsidRDefault="00A80626" w:rsidP="00A80626">
            <w:r>
              <w:t xml:space="preserve"> Барашек</w:t>
            </w:r>
          </w:p>
        </w:tc>
        <w:tc>
          <w:tcPr>
            <w:tcW w:w="1559" w:type="dxa"/>
            <w:shd w:val="clear" w:color="auto" w:fill="auto"/>
          </w:tcPr>
          <w:p w14:paraId="19FC090F" w14:textId="77777777" w:rsidR="000A00F3" w:rsidRPr="000A00F3" w:rsidRDefault="000A00F3" w:rsidP="000A00F3">
            <w:r w:rsidRPr="000A00F3">
              <w:t>Наблюдение</w:t>
            </w:r>
          </w:p>
        </w:tc>
      </w:tr>
      <w:tr w:rsidR="00C84CAF" w:rsidRPr="000A00F3" w14:paraId="5453FA8B" w14:textId="77777777" w:rsidTr="00C84CAF">
        <w:trPr>
          <w:trHeight w:val="77"/>
        </w:trPr>
        <w:tc>
          <w:tcPr>
            <w:tcW w:w="562" w:type="dxa"/>
            <w:shd w:val="clear" w:color="auto" w:fill="auto"/>
          </w:tcPr>
          <w:p w14:paraId="57BC14A6" w14:textId="77777777" w:rsidR="00A80626" w:rsidRPr="000A00F3" w:rsidRDefault="00A80626" w:rsidP="000A00F3">
            <w:r>
              <w:t>70</w:t>
            </w:r>
          </w:p>
        </w:tc>
        <w:tc>
          <w:tcPr>
            <w:tcW w:w="1134" w:type="dxa"/>
            <w:shd w:val="clear" w:color="auto" w:fill="auto"/>
          </w:tcPr>
          <w:p w14:paraId="6571063C" w14:textId="77777777" w:rsidR="00A80626" w:rsidRPr="000A00F3" w:rsidRDefault="00676133" w:rsidP="000A00F3">
            <w:r w:rsidRPr="00676133">
              <w:t>май</w:t>
            </w:r>
          </w:p>
        </w:tc>
        <w:tc>
          <w:tcPr>
            <w:tcW w:w="1701" w:type="dxa"/>
            <w:shd w:val="clear" w:color="auto" w:fill="auto"/>
          </w:tcPr>
          <w:p w14:paraId="3C091526" w14:textId="77777777" w:rsidR="00A80626" w:rsidRPr="000A00F3" w:rsidRDefault="000E02B7" w:rsidP="000A00F3">
            <w:r w:rsidRPr="000E02B7">
              <w:t>Практическое занятие</w:t>
            </w:r>
          </w:p>
        </w:tc>
        <w:tc>
          <w:tcPr>
            <w:tcW w:w="993" w:type="dxa"/>
            <w:shd w:val="clear" w:color="auto" w:fill="auto"/>
          </w:tcPr>
          <w:p w14:paraId="437D151E" w14:textId="77777777" w:rsidR="00A80626" w:rsidRPr="000A00F3" w:rsidRDefault="000E02B7" w:rsidP="000A00F3">
            <w:r>
              <w:t>2</w:t>
            </w:r>
          </w:p>
        </w:tc>
        <w:tc>
          <w:tcPr>
            <w:tcW w:w="850" w:type="dxa"/>
            <w:shd w:val="clear" w:color="auto" w:fill="auto"/>
          </w:tcPr>
          <w:p w14:paraId="309FF039" w14:textId="77777777" w:rsidR="00A80626" w:rsidRPr="000A00F3" w:rsidRDefault="000E02B7" w:rsidP="000A00F3">
            <w:r>
              <w:t>1</w:t>
            </w:r>
          </w:p>
        </w:tc>
        <w:tc>
          <w:tcPr>
            <w:tcW w:w="2977" w:type="dxa"/>
            <w:shd w:val="clear" w:color="auto" w:fill="auto"/>
          </w:tcPr>
          <w:p w14:paraId="02CF89C3" w14:textId="77777777" w:rsidR="00A80626" w:rsidRPr="000A00F3" w:rsidRDefault="00A80626" w:rsidP="000A00F3">
            <w:r w:rsidRPr="00A80626">
              <w:t>Барынька</w:t>
            </w:r>
          </w:p>
        </w:tc>
        <w:tc>
          <w:tcPr>
            <w:tcW w:w="1559" w:type="dxa"/>
            <w:shd w:val="clear" w:color="auto" w:fill="auto"/>
          </w:tcPr>
          <w:p w14:paraId="6EE4A327" w14:textId="77777777" w:rsidR="00A80626" w:rsidRPr="000A00F3" w:rsidRDefault="000E02B7" w:rsidP="000A00F3">
            <w:r w:rsidRPr="000E02B7">
              <w:t>Наблюдение</w:t>
            </w:r>
          </w:p>
        </w:tc>
      </w:tr>
      <w:tr w:rsidR="00C84CAF" w:rsidRPr="000A00F3" w14:paraId="4BD26AC4" w14:textId="77777777" w:rsidTr="00C84CAF">
        <w:trPr>
          <w:trHeight w:val="77"/>
        </w:trPr>
        <w:tc>
          <w:tcPr>
            <w:tcW w:w="562" w:type="dxa"/>
            <w:shd w:val="clear" w:color="auto" w:fill="auto"/>
          </w:tcPr>
          <w:p w14:paraId="34BF7C24" w14:textId="77777777" w:rsidR="00A80626" w:rsidRPr="000A00F3" w:rsidRDefault="00A80626" w:rsidP="000A00F3">
            <w:r>
              <w:t>71</w:t>
            </w:r>
          </w:p>
        </w:tc>
        <w:tc>
          <w:tcPr>
            <w:tcW w:w="1134" w:type="dxa"/>
            <w:shd w:val="clear" w:color="auto" w:fill="auto"/>
          </w:tcPr>
          <w:p w14:paraId="310A3C28" w14:textId="77777777" w:rsidR="00A80626" w:rsidRPr="000A00F3" w:rsidRDefault="00676133" w:rsidP="000A00F3">
            <w:r w:rsidRPr="00676133">
              <w:t>май</w:t>
            </w:r>
          </w:p>
        </w:tc>
        <w:tc>
          <w:tcPr>
            <w:tcW w:w="1701" w:type="dxa"/>
            <w:shd w:val="clear" w:color="auto" w:fill="auto"/>
          </w:tcPr>
          <w:p w14:paraId="70B2A484" w14:textId="77777777" w:rsidR="00A80626" w:rsidRPr="000A00F3" w:rsidRDefault="000E02B7" w:rsidP="000A00F3">
            <w:r w:rsidRPr="000E02B7">
              <w:t>Практическое занятие</w:t>
            </w:r>
          </w:p>
        </w:tc>
        <w:tc>
          <w:tcPr>
            <w:tcW w:w="993" w:type="dxa"/>
            <w:shd w:val="clear" w:color="auto" w:fill="auto"/>
          </w:tcPr>
          <w:p w14:paraId="105E61EE" w14:textId="77777777" w:rsidR="00A80626" w:rsidRPr="000A00F3" w:rsidRDefault="000E02B7" w:rsidP="000A00F3">
            <w:r>
              <w:t>2</w:t>
            </w:r>
          </w:p>
        </w:tc>
        <w:tc>
          <w:tcPr>
            <w:tcW w:w="850" w:type="dxa"/>
            <w:shd w:val="clear" w:color="auto" w:fill="auto"/>
          </w:tcPr>
          <w:p w14:paraId="0FDF9240" w14:textId="77777777" w:rsidR="00A80626" w:rsidRPr="000A00F3" w:rsidRDefault="000E02B7" w:rsidP="000A00F3">
            <w:r>
              <w:t>1</w:t>
            </w:r>
          </w:p>
        </w:tc>
        <w:tc>
          <w:tcPr>
            <w:tcW w:w="2977" w:type="dxa"/>
            <w:shd w:val="clear" w:color="auto" w:fill="auto"/>
          </w:tcPr>
          <w:p w14:paraId="0EFA49DD" w14:textId="77777777" w:rsidR="00A80626" w:rsidRPr="000A00F3" w:rsidRDefault="00A80626" w:rsidP="000A00F3">
            <w:r w:rsidRPr="00A80626">
              <w:t>Барынька</w:t>
            </w:r>
          </w:p>
        </w:tc>
        <w:tc>
          <w:tcPr>
            <w:tcW w:w="1559" w:type="dxa"/>
            <w:shd w:val="clear" w:color="auto" w:fill="auto"/>
          </w:tcPr>
          <w:p w14:paraId="32F067FF" w14:textId="77777777" w:rsidR="00A80626" w:rsidRPr="000A00F3" w:rsidRDefault="000E02B7" w:rsidP="000A00F3">
            <w:r w:rsidRPr="000E02B7">
              <w:t>Наблюдение</w:t>
            </w:r>
          </w:p>
        </w:tc>
      </w:tr>
      <w:tr w:rsidR="00C84CAF" w:rsidRPr="000A00F3" w14:paraId="301CEEFA" w14:textId="77777777" w:rsidTr="00C84CAF">
        <w:trPr>
          <w:trHeight w:val="77"/>
        </w:trPr>
        <w:tc>
          <w:tcPr>
            <w:tcW w:w="562" w:type="dxa"/>
            <w:shd w:val="clear" w:color="auto" w:fill="auto"/>
          </w:tcPr>
          <w:p w14:paraId="6256C5D4" w14:textId="77777777" w:rsidR="00A80626" w:rsidRPr="000A00F3" w:rsidRDefault="00A80626" w:rsidP="000A00F3">
            <w:r>
              <w:t>72</w:t>
            </w:r>
          </w:p>
        </w:tc>
        <w:tc>
          <w:tcPr>
            <w:tcW w:w="1134" w:type="dxa"/>
            <w:shd w:val="clear" w:color="auto" w:fill="auto"/>
          </w:tcPr>
          <w:p w14:paraId="35F0540C" w14:textId="77777777" w:rsidR="00A80626" w:rsidRPr="000A00F3" w:rsidRDefault="00676133" w:rsidP="000A00F3">
            <w:r w:rsidRPr="00676133">
              <w:t>май</w:t>
            </w:r>
          </w:p>
        </w:tc>
        <w:tc>
          <w:tcPr>
            <w:tcW w:w="1701" w:type="dxa"/>
            <w:shd w:val="clear" w:color="auto" w:fill="auto"/>
          </w:tcPr>
          <w:p w14:paraId="5FD517C4" w14:textId="77777777" w:rsidR="00A80626" w:rsidRPr="000A00F3" w:rsidRDefault="000E02B7" w:rsidP="000A00F3">
            <w:r w:rsidRPr="000E02B7">
              <w:t>Практическое занятие</w:t>
            </w:r>
          </w:p>
        </w:tc>
        <w:tc>
          <w:tcPr>
            <w:tcW w:w="993" w:type="dxa"/>
            <w:shd w:val="clear" w:color="auto" w:fill="auto"/>
          </w:tcPr>
          <w:p w14:paraId="0CFD9804" w14:textId="77777777" w:rsidR="00A80626" w:rsidRPr="000A00F3" w:rsidRDefault="000E02B7" w:rsidP="000A00F3">
            <w:r>
              <w:t>2</w:t>
            </w:r>
          </w:p>
        </w:tc>
        <w:tc>
          <w:tcPr>
            <w:tcW w:w="850" w:type="dxa"/>
            <w:shd w:val="clear" w:color="auto" w:fill="auto"/>
          </w:tcPr>
          <w:p w14:paraId="77BD94D0" w14:textId="77777777" w:rsidR="00A80626" w:rsidRPr="000A00F3" w:rsidRDefault="000E02B7" w:rsidP="000A00F3">
            <w:r>
              <w:t>1</w:t>
            </w:r>
          </w:p>
        </w:tc>
        <w:tc>
          <w:tcPr>
            <w:tcW w:w="2977" w:type="dxa"/>
            <w:shd w:val="clear" w:color="auto" w:fill="auto"/>
          </w:tcPr>
          <w:p w14:paraId="3F02D4B7" w14:textId="77777777" w:rsidR="00A80626" w:rsidRPr="000A00F3" w:rsidRDefault="00A80626" w:rsidP="000A00F3">
            <w:r w:rsidRPr="00A80626">
              <w:t>Барынька</w:t>
            </w:r>
          </w:p>
        </w:tc>
        <w:tc>
          <w:tcPr>
            <w:tcW w:w="1559" w:type="dxa"/>
            <w:shd w:val="clear" w:color="auto" w:fill="auto"/>
          </w:tcPr>
          <w:p w14:paraId="6AA752B6" w14:textId="77777777" w:rsidR="00A80626" w:rsidRPr="000A00F3" w:rsidRDefault="000E02B7" w:rsidP="000A00F3">
            <w:r w:rsidRPr="000E02B7">
              <w:t>Наблюдение</w:t>
            </w:r>
          </w:p>
        </w:tc>
      </w:tr>
      <w:tr w:rsidR="00C84CAF" w:rsidRPr="000A00F3" w14:paraId="65642DD9" w14:textId="77777777" w:rsidTr="00C84CAF">
        <w:trPr>
          <w:trHeight w:val="77"/>
        </w:trPr>
        <w:tc>
          <w:tcPr>
            <w:tcW w:w="562" w:type="dxa"/>
            <w:shd w:val="clear" w:color="auto" w:fill="auto"/>
          </w:tcPr>
          <w:p w14:paraId="6108C502" w14:textId="77777777" w:rsidR="00A80626" w:rsidRDefault="00A80626" w:rsidP="000A00F3">
            <w:r>
              <w:t>73</w:t>
            </w:r>
          </w:p>
        </w:tc>
        <w:tc>
          <w:tcPr>
            <w:tcW w:w="1134" w:type="dxa"/>
            <w:shd w:val="clear" w:color="auto" w:fill="auto"/>
          </w:tcPr>
          <w:p w14:paraId="287AD5EA" w14:textId="77777777" w:rsidR="00A80626" w:rsidRPr="000A00F3" w:rsidRDefault="00676133" w:rsidP="000A00F3">
            <w:r w:rsidRPr="00676133">
              <w:t>май</w:t>
            </w:r>
          </w:p>
        </w:tc>
        <w:tc>
          <w:tcPr>
            <w:tcW w:w="1701" w:type="dxa"/>
            <w:shd w:val="clear" w:color="auto" w:fill="auto"/>
          </w:tcPr>
          <w:p w14:paraId="0B6D32F9" w14:textId="77777777" w:rsidR="00A80626" w:rsidRPr="000A00F3" w:rsidRDefault="000E02B7" w:rsidP="000A00F3">
            <w:r w:rsidRPr="000E02B7">
              <w:t>Практическое занятие</w:t>
            </w:r>
          </w:p>
        </w:tc>
        <w:tc>
          <w:tcPr>
            <w:tcW w:w="993" w:type="dxa"/>
            <w:shd w:val="clear" w:color="auto" w:fill="auto"/>
          </w:tcPr>
          <w:p w14:paraId="77494070" w14:textId="77777777" w:rsidR="00A80626" w:rsidRPr="000A00F3" w:rsidRDefault="002D0FD3" w:rsidP="000A00F3">
            <w:r>
              <w:t>2</w:t>
            </w:r>
          </w:p>
        </w:tc>
        <w:tc>
          <w:tcPr>
            <w:tcW w:w="850" w:type="dxa"/>
            <w:shd w:val="clear" w:color="auto" w:fill="auto"/>
          </w:tcPr>
          <w:p w14:paraId="5039FB8D" w14:textId="77777777" w:rsidR="00A80626" w:rsidRPr="000A00F3" w:rsidRDefault="002D0FD3" w:rsidP="000A00F3">
            <w:r>
              <w:t>1</w:t>
            </w:r>
          </w:p>
        </w:tc>
        <w:tc>
          <w:tcPr>
            <w:tcW w:w="2977" w:type="dxa"/>
            <w:shd w:val="clear" w:color="auto" w:fill="auto"/>
          </w:tcPr>
          <w:p w14:paraId="5B743B98" w14:textId="77777777" w:rsidR="00A80626" w:rsidRPr="00A80626" w:rsidRDefault="000E02B7" w:rsidP="000A00F3">
            <w:r w:rsidRPr="000E02B7">
              <w:t>Индюшок</w:t>
            </w:r>
          </w:p>
        </w:tc>
        <w:tc>
          <w:tcPr>
            <w:tcW w:w="1559" w:type="dxa"/>
            <w:shd w:val="clear" w:color="auto" w:fill="auto"/>
          </w:tcPr>
          <w:p w14:paraId="151F1B3A" w14:textId="77777777" w:rsidR="00A80626" w:rsidRPr="000A00F3" w:rsidRDefault="000E02B7" w:rsidP="000A00F3">
            <w:r w:rsidRPr="000E02B7">
              <w:t>Наблюдение</w:t>
            </w:r>
          </w:p>
        </w:tc>
      </w:tr>
      <w:tr w:rsidR="00C84CAF" w:rsidRPr="000A00F3" w14:paraId="61A516D6" w14:textId="77777777" w:rsidTr="00C84CAF">
        <w:trPr>
          <w:trHeight w:val="77"/>
        </w:trPr>
        <w:tc>
          <w:tcPr>
            <w:tcW w:w="562" w:type="dxa"/>
            <w:shd w:val="clear" w:color="auto" w:fill="auto"/>
          </w:tcPr>
          <w:p w14:paraId="4F3FDD5C" w14:textId="77777777" w:rsidR="00A80626" w:rsidRDefault="00A80626" w:rsidP="000A00F3">
            <w:r>
              <w:t>74</w:t>
            </w:r>
          </w:p>
        </w:tc>
        <w:tc>
          <w:tcPr>
            <w:tcW w:w="1134" w:type="dxa"/>
            <w:shd w:val="clear" w:color="auto" w:fill="auto"/>
          </w:tcPr>
          <w:p w14:paraId="601BF21B" w14:textId="77777777" w:rsidR="00A80626" w:rsidRPr="000A00F3" w:rsidRDefault="00676133" w:rsidP="000A00F3">
            <w:r w:rsidRPr="00676133">
              <w:t>май</w:t>
            </w:r>
          </w:p>
        </w:tc>
        <w:tc>
          <w:tcPr>
            <w:tcW w:w="1701" w:type="dxa"/>
            <w:shd w:val="clear" w:color="auto" w:fill="auto"/>
          </w:tcPr>
          <w:p w14:paraId="2B23CDED" w14:textId="77777777" w:rsidR="00A80626" w:rsidRPr="000A00F3" w:rsidRDefault="000E02B7" w:rsidP="000A00F3">
            <w:r w:rsidRPr="000E02B7">
              <w:t>Практическое занятие</w:t>
            </w:r>
          </w:p>
        </w:tc>
        <w:tc>
          <w:tcPr>
            <w:tcW w:w="993" w:type="dxa"/>
            <w:shd w:val="clear" w:color="auto" w:fill="auto"/>
          </w:tcPr>
          <w:p w14:paraId="179FC7F4" w14:textId="77777777" w:rsidR="00A80626" w:rsidRPr="000A00F3" w:rsidRDefault="002D0FD3" w:rsidP="000A00F3">
            <w:r>
              <w:t>2</w:t>
            </w:r>
          </w:p>
        </w:tc>
        <w:tc>
          <w:tcPr>
            <w:tcW w:w="850" w:type="dxa"/>
            <w:shd w:val="clear" w:color="auto" w:fill="auto"/>
          </w:tcPr>
          <w:p w14:paraId="67C6A0B9" w14:textId="77777777" w:rsidR="00A80626" w:rsidRPr="000A00F3" w:rsidRDefault="00A80626" w:rsidP="000A00F3"/>
        </w:tc>
        <w:tc>
          <w:tcPr>
            <w:tcW w:w="2977" w:type="dxa"/>
            <w:shd w:val="clear" w:color="auto" w:fill="auto"/>
          </w:tcPr>
          <w:p w14:paraId="4A10C52E" w14:textId="77777777" w:rsidR="00A80626" w:rsidRPr="00A80626" w:rsidRDefault="000E02B7" w:rsidP="000A00F3">
            <w:r w:rsidRPr="000E02B7">
              <w:t>Индюшок</w:t>
            </w:r>
          </w:p>
        </w:tc>
        <w:tc>
          <w:tcPr>
            <w:tcW w:w="1559" w:type="dxa"/>
            <w:shd w:val="clear" w:color="auto" w:fill="auto"/>
          </w:tcPr>
          <w:p w14:paraId="006945BD" w14:textId="77777777" w:rsidR="00A80626" w:rsidRPr="000A00F3" w:rsidRDefault="000E02B7" w:rsidP="000A00F3">
            <w:r w:rsidRPr="000E02B7">
              <w:t>Наблюдение</w:t>
            </w:r>
          </w:p>
        </w:tc>
      </w:tr>
      <w:tr w:rsidR="00C84CAF" w:rsidRPr="000A00F3" w14:paraId="58AE3FC5" w14:textId="77777777" w:rsidTr="00C84CAF">
        <w:trPr>
          <w:trHeight w:val="77"/>
        </w:trPr>
        <w:tc>
          <w:tcPr>
            <w:tcW w:w="562" w:type="dxa"/>
            <w:shd w:val="clear" w:color="auto" w:fill="auto"/>
          </w:tcPr>
          <w:p w14:paraId="1569EBE9" w14:textId="77777777" w:rsidR="00A80626" w:rsidRDefault="000E02B7" w:rsidP="000A00F3">
            <w:r>
              <w:t>75</w:t>
            </w:r>
          </w:p>
        </w:tc>
        <w:tc>
          <w:tcPr>
            <w:tcW w:w="1134" w:type="dxa"/>
            <w:shd w:val="clear" w:color="auto" w:fill="auto"/>
          </w:tcPr>
          <w:p w14:paraId="1B8BF52E" w14:textId="77777777" w:rsidR="00A80626" w:rsidRPr="000A00F3" w:rsidRDefault="00676133" w:rsidP="000A00F3">
            <w:r w:rsidRPr="00676133">
              <w:t>май</w:t>
            </w:r>
          </w:p>
        </w:tc>
        <w:tc>
          <w:tcPr>
            <w:tcW w:w="1701" w:type="dxa"/>
            <w:shd w:val="clear" w:color="auto" w:fill="auto"/>
          </w:tcPr>
          <w:p w14:paraId="6349ADA4" w14:textId="77777777" w:rsidR="00A80626" w:rsidRPr="000A00F3" w:rsidRDefault="000E02B7" w:rsidP="000A00F3">
            <w:r w:rsidRPr="000E02B7">
              <w:t>Практическое занятие</w:t>
            </w:r>
          </w:p>
        </w:tc>
        <w:tc>
          <w:tcPr>
            <w:tcW w:w="993" w:type="dxa"/>
            <w:shd w:val="clear" w:color="auto" w:fill="auto"/>
          </w:tcPr>
          <w:p w14:paraId="1C9754CE" w14:textId="77777777" w:rsidR="00A80626" w:rsidRPr="000A00F3" w:rsidRDefault="002D0FD3" w:rsidP="000A00F3">
            <w:r>
              <w:t>2</w:t>
            </w:r>
          </w:p>
        </w:tc>
        <w:tc>
          <w:tcPr>
            <w:tcW w:w="850" w:type="dxa"/>
            <w:shd w:val="clear" w:color="auto" w:fill="auto"/>
          </w:tcPr>
          <w:p w14:paraId="749D2FB6" w14:textId="77777777" w:rsidR="00A80626" w:rsidRPr="000A00F3" w:rsidRDefault="00A80626" w:rsidP="000A00F3"/>
        </w:tc>
        <w:tc>
          <w:tcPr>
            <w:tcW w:w="2977" w:type="dxa"/>
            <w:shd w:val="clear" w:color="auto" w:fill="auto"/>
          </w:tcPr>
          <w:p w14:paraId="4D3C40E4" w14:textId="77777777" w:rsidR="00A80626" w:rsidRPr="00A80626" w:rsidRDefault="000E02B7" w:rsidP="000A00F3">
            <w:r w:rsidRPr="000E02B7">
              <w:t>Индюшок</w:t>
            </w:r>
          </w:p>
        </w:tc>
        <w:tc>
          <w:tcPr>
            <w:tcW w:w="1559" w:type="dxa"/>
            <w:shd w:val="clear" w:color="auto" w:fill="auto"/>
          </w:tcPr>
          <w:p w14:paraId="1B925AB3" w14:textId="77777777" w:rsidR="00A80626" w:rsidRPr="000A00F3" w:rsidRDefault="000E02B7" w:rsidP="000A00F3">
            <w:r w:rsidRPr="000E02B7">
              <w:t>Наблюдение</w:t>
            </w:r>
          </w:p>
        </w:tc>
      </w:tr>
      <w:tr w:rsidR="00C84CAF" w:rsidRPr="000A00F3" w14:paraId="325AF7AF" w14:textId="77777777" w:rsidTr="00C84CAF">
        <w:trPr>
          <w:trHeight w:val="77"/>
        </w:trPr>
        <w:tc>
          <w:tcPr>
            <w:tcW w:w="562" w:type="dxa"/>
            <w:shd w:val="clear" w:color="auto" w:fill="auto"/>
          </w:tcPr>
          <w:p w14:paraId="2FD151FE" w14:textId="77777777" w:rsidR="000E02B7" w:rsidRDefault="000E02B7" w:rsidP="000A00F3">
            <w:r>
              <w:t>76</w:t>
            </w:r>
          </w:p>
        </w:tc>
        <w:tc>
          <w:tcPr>
            <w:tcW w:w="1134" w:type="dxa"/>
            <w:shd w:val="clear" w:color="auto" w:fill="auto"/>
          </w:tcPr>
          <w:p w14:paraId="0C43468F" w14:textId="77777777" w:rsidR="000E02B7" w:rsidRPr="000A00F3" w:rsidRDefault="00676133" w:rsidP="000A00F3">
            <w:r w:rsidRPr="00676133">
              <w:t>май</w:t>
            </w:r>
          </w:p>
        </w:tc>
        <w:tc>
          <w:tcPr>
            <w:tcW w:w="1701" w:type="dxa"/>
            <w:shd w:val="clear" w:color="auto" w:fill="auto"/>
          </w:tcPr>
          <w:p w14:paraId="0BF681CB" w14:textId="77777777" w:rsidR="000E02B7" w:rsidRPr="000A00F3" w:rsidRDefault="000E02B7" w:rsidP="000A00F3">
            <w:r w:rsidRPr="000E02B7">
              <w:t>Практическое занятие</w:t>
            </w:r>
          </w:p>
        </w:tc>
        <w:tc>
          <w:tcPr>
            <w:tcW w:w="993" w:type="dxa"/>
            <w:shd w:val="clear" w:color="auto" w:fill="auto"/>
          </w:tcPr>
          <w:p w14:paraId="0ADDF1CF" w14:textId="77777777" w:rsidR="000E02B7" w:rsidRPr="000A00F3" w:rsidRDefault="00832B43" w:rsidP="000A00F3">
            <w:r>
              <w:t>2</w:t>
            </w:r>
          </w:p>
        </w:tc>
        <w:tc>
          <w:tcPr>
            <w:tcW w:w="850" w:type="dxa"/>
            <w:shd w:val="clear" w:color="auto" w:fill="auto"/>
          </w:tcPr>
          <w:p w14:paraId="7F925A5A" w14:textId="77777777" w:rsidR="000E02B7" w:rsidRPr="000A00F3" w:rsidRDefault="00832B43" w:rsidP="000A00F3">
            <w:r>
              <w:t>1</w:t>
            </w:r>
          </w:p>
        </w:tc>
        <w:tc>
          <w:tcPr>
            <w:tcW w:w="2977" w:type="dxa"/>
            <w:shd w:val="clear" w:color="auto" w:fill="auto"/>
          </w:tcPr>
          <w:p w14:paraId="2CA12BD4" w14:textId="77777777" w:rsidR="000E02B7" w:rsidRPr="000E02B7" w:rsidRDefault="000E02B7" w:rsidP="000A00F3">
            <w:r w:rsidRPr="000E02B7">
              <w:t>Многофигурная композиция</w:t>
            </w:r>
          </w:p>
        </w:tc>
        <w:tc>
          <w:tcPr>
            <w:tcW w:w="1559" w:type="dxa"/>
            <w:shd w:val="clear" w:color="auto" w:fill="auto"/>
          </w:tcPr>
          <w:p w14:paraId="3E1B24AE" w14:textId="77777777" w:rsidR="000E02B7" w:rsidRPr="000A00F3" w:rsidRDefault="000E02B7" w:rsidP="000A00F3">
            <w:r w:rsidRPr="000E02B7">
              <w:t>Наблюдение</w:t>
            </w:r>
          </w:p>
        </w:tc>
      </w:tr>
      <w:tr w:rsidR="00C84CAF" w:rsidRPr="000A00F3" w14:paraId="5B9B7AA2" w14:textId="77777777" w:rsidTr="00C84CAF">
        <w:trPr>
          <w:trHeight w:val="77"/>
        </w:trPr>
        <w:tc>
          <w:tcPr>
            <w:tcW w:w="562" w:type="dxa"/>
            <w:shd w:val="clear" w:color="auto" w:fill="auto"/>
          </w:tcPr>
          <w:p w14:paraId="66DCD18F" w14:textId="77777777" w:rsidR="000E02B7" w:rsidRDefault="000E02B7" w:rsidP="000A00F3">
            <w:r>
              <w:t>77</w:t>
            </w:r>
          </w:p>
        </w:tc>
        <w:tc>
          <w:tcPr>
            <w:tcW w:w="1134" w:type="dxa"/>
            <w:shd w:val="clear" w:color="auto" w:fill="auto"/>
          </w:tcPr>
          <w:p w14:paraId="406044C0" w14:textId="77777777" w:rsidR="000E02B7" w:rsidRPr="000A00F3" w:rsidRDefault="00676133" w:rsidP="000A00F3">
            <w:r w:rsidRPr="00676133">
              <w:t>май</w:t>
            </w:r>
          </w:p>
        </w:tc>
        <w:tc>
          <w:tcPr>
            <w:tcW w:w="1701" w:type="dxa"/>
            <w:shd w:val="clear" w:color="auto" w:fill="auto"/>
          </w:tcPr>
          <w:p w14:paraId="483A3F82" w14:textId="77777777" w:rsidR="000E02B7" w:rsidRPr="000A00F3" w:rsidRDefault="00676133" w:rsidP="000A00F3">
            <w:r w:rsidRPr="00676133">
              <w:t>Практическое занятие</w:t>
            </w:r>
          </w:p>
        </w:tc>
        <w:tc>
          <w:tcPr>
            <w:tcW w:w="993" w:type="dxa"/>
            <w:shd w:val="clear" w:color="auto" w:fill="auto"/>
          </w:tcPr>
          <w:p w14:paraId="7DA33C2F" w14:textId="77777777" w:rsidR="000E02B7" w:rsidRPr="000A00F3" w:rsidRDefault="00832B43" w:rsidP="000A00F3">
            <w:r>
              <w:t>2</w:t>
            </w:r>
          </w:p>
        </w:tc>
        <w:tc>
          <w:tcPr>
            <w:tcW w:w="850" w:type="dxa"/>
            <w:shd w:val="clear" w:color="auto" w:fill="auto"/>
          </w:tcPr>
          <w:p w14:paraId="7A48CEBB" w14:textId="77777777" w:rsidR="000E02B7" w:rsidRPr="000A00F3" w:rsidRDefault="000E02B7" w:rsidP="000A00F3"/>
        </w:tc>
        <w:tc>
          <w:tcPr>
            <w:tcW w:w="2977" w:type="dxa"/>
            <w:shd w:val="clear" w:color="auto" w:fill="auto"/>
          </w:tcPr>
          <w:p w14:paraId="562FDF48" w14:textId="77777777" w:rsidR="000E02B7" w:rsidRPr="000E02B7" w:rsidRDefault="000E02B7" w:rsidP="000A00F3">
            <w:r w:rsidRPr="000E02B7">
              <w:t>Многофигурная композиция</w:t>
            </w:r>
          </w:p>
        </w:tc>
        <w:tc>
          <w:tcPr>
            <w:tcW w:w="1559" w:type="dxa"/>
            <w:shd w:val="clear" w:color="auto" w:fill="auto"/>
          </w:tcPr>
          <w:p w14:paraId="0595B709" w14:textId="77777777" w:rsidR="000E02B7" w:rsidRPr="000A00F3" w:rsidRDefault="000E02B7" w:rsidP="000A00F3">
            <w:r w:rsidRPr="000E02B7">
              <w:t>Наблюдение</w:t>
            </w:r>
          </w:p>
        </w:tc>
      </w:tr>
      <w:tr w:rsidR="00C84CAF" w:rsidRPr="000A00F3" w14:paraId="6006BE0C" w14:textId="77777777" w:rsidTr="00C84CAF">
        <w:trPr>
          <w:trHeight w:val="77"/>
        </w:trPr>
        <w:tc>
          <w:tcPr>
            <w:tcW w:w="562" w:type="dxa"/>
            <w:shd w:val="clear" w:color="auto" w:fill="auto"/>
          </w:tcPr>
          <w:p w14:paraId="76BC72B0" w14:textId="77777777" w:rsidR="000E02B7" w:rsidRDefault="000E02B7" w:rsidP="000A00F3">
            <w:r>
              <w:t>78</w:t>
            </w:r>
          </w:p>
        </w:tc>
        <w:tc>
          <w:tcPr>
            <w:tcW w:w="1134" w:type="dxa"/>
            <w:shd w:val="clear" w:color="auto" w:fill="auto"/>
          </w:tcPr>
          <w:p w14:paraId="3688C1F9" w14:textId="77777777" w:rsidR="000E02B7" w:rsidRPr="000A00F3" w:rsidRDefault="00676133" w:rsidP="000A00F3">
            <w:r w:rsidRPr="00676133">
              <w:t>май</w:t>
            </w:r>
          </w:p>
        </w:tc>
        <w:tc>
          <w:tcPr>
            <w:tcW w:w="1701" w:type="dxa"/>
            <w:shd w:val="clear" w:color="auto" w:fill="auto"/>
          </w:tcPr>
          <w:p w14:paraId="378646FF" w14:textId="77777777" w:rsidR="000E02B7" w:rsidRPr="000A00F3" w:rsidRDefault="00676133" w:rsidP="000A00F3">
            <w:r w:rsidRPr="00676133">
              <w:t>Практическое занятие</w:t>
            </w:r>
          </w:p>
        </w:tc>
        <w:tc>
          <w:tcPr>
            <w:tcW w:w="993" w:type="dxa"/>
            <w:shd w:val="clear" w:color="auto" w:fill="auto"/>
          </w:tcPr>
          <w:p w14:paraId="355E80CD" w14:textId="77777777" w:rsidR="000E02B7" w:rsidRPr="000A00F3" w:rsidRDefault="00832B43" w:rsidP="000A00F3">
            <w:r>
              <w:t>2</w:t>
            </w:r>
          </w:p>
        </w:tc>
        <w:tc>
          <w:tcPr>
            <w:tcW w:w="850" w:type="dxa"/>
            <w:shd w:val="clear" w:color="auto" w:fill="auto"/>
          </w:tcPr>
          <w:p w14:paraId="057FFBFD" w14:textId="77777777" w:rsidR="000E02B7" w:rsidRPr="000A00F3" w:rsidRDefault="00832B43" w:rsidP="000A00F3">
            <w:r>
              <w:t>1</w:t>
            </w:r>
          </w:p>
        </w:tc>
        <w:tc>
          <w:tcPr>
            <w:tcW w:w="2977" w:type="dxa"/>
            <w:shd w:val="clear" w:color="auto" w:fill="auto"/>
          </w:tcPr>
          <w:p w14:paraId="19F2BF47" w14:textId="77777777" w:rsidR="000E02B7" w:rsidRDefault="000E02B7" w:rsidP="000A00F3">
            <w:r w:rsidRPr="000E02B7">
              <w:t>Многофигурная композиция</w:t>
            </w:r>
          </w:p>
          <w:p w14:paraId="10A0BA46" w14:textId="77777777" w:rsidR="000E02B7" w:rsidRPr="000E02B7" w:rsidRDefault="000E02B7" w:rsidP="000A00F3"/>
        </w:tc>
        <w:tc>
          <w:tcPr>
            <w:tcW w:w="1559" w:type="dxa"/>
            <w:shd w:val="clear" w:color="auto" w:fill="auto"/>
          </w:tcPr>
          <w:p w14:paraId="0116BABE" w14:textId="77777777" w:rsidR="000E02B7" w:rsidRPr="000A00F3" w:rsidRDefault="000E02B7" w:rsidP="000A00F3">
            <w:r w:rsidRPr="000E02B7">
              <w:t>Наблюдение</w:t>
            </w:r>
          </w:p>
        </w:tc>
      </w:tr>
      <w:tr w:rsidR="00C84CAF" w:rsidRPr="000A00F3" w14:paraId="415C67EB" w14:textId="77777777" w:rsidTr="00C84CAF">
        <w:tc>
          <w:tcPr>
            <w:tcW w:w="562" w:type="dxa"/>
            <w:shd w:val="clear" w:color="auto" w:fill="auto"/>
          </w:tcPr>
          <w:p w14:paraId="7DB5C6F2" w14:textId="77777777" w:rsidR="000A00F3" w:rsidRPr="000A00F3" w:rsidRDefault="000E02B7" w:rsidP="000A00F3">
            <w:r>
              <w:t>79</w:t>
            </w:r>
          </w:p>
        </w:tc>
        <w:tc>
          <w:tcPr>
            <w:tcW w:w="1134" w:type="dxa"/>
            <w:shd w:val="clear" w:color="auto" w:fill="auto"/>
          </w:tcPr>
          <w:p w14:paraId="419E2F7E" w14:textId="77777777" w:rsidR="000A00F3" w:rsidRPr="000A00F3" w:rsidRDefault="000A00F3" w:rsidP="000A00F3">
            <w:r w:rsidRPr="000A00F3">
              <w:t>май</w:t>
            </w:r>
          </w:p>
        </w:tc>
        <w:tc>
          <w:tcPr>
            <w:tcW w:w="1701" w:type="dxa"/>
            <w:shd w:val="clear" w:color="auto" w:fill="auto"/>
          </w:tcPr>
          <w:p w14:paraId="6C90DF18" w14:textId="77777777" w:rsidR="000A00F3" w:rsidRPr="000A00F3" w:rsidRDefault="000A00F3" w:rsidP="000A00F3">
            <w:r w:rsidRPr="000A00F3">
              <w:t>Практическое занятие</w:t>
            </w:r>
          </w:p>
        </w:tc>
        <w:tc>
          <w:tcPr>
            <w:tcW w:w="993" w:type="dxa"/>
            <w:shd w:val="clear" w:color="auto" w:fill="auto"/>
          </w:tcPr>
          <w:p w14:paraId="0CCB9242" w14:textId="77777777" w:rsidR="000A00F3" w:rsidRPr="000A00F3" w:rsidRDefault="00832B43" w:rsidP="000A00F3">
            <w:r>
              <w:t>2</w:t>
            </w:r>
          </w:p>
        </w:tc>
        <w:tc>
          <w:tcPr>
            <w:tcW w:w="850" w:type="dxa"/>
            <w:shd w:val="clear" w:color="auto" w:fill="auto"/>
          </w:tcPr>
          <w:p w14:paraId="78B6AF3C" w14:textId="77777777" w:rsidR="000A00F3" w:rsidRPr="000A00F3" w:rsidRDefault="000A00F3" w:rsidP="000A00F3"/>
        </w:tc>
        <w:tc>
          <w:tcPr>
            <w:tcW w:w="2977" w:type="dxa"/>
            <w:shd w:val="clear" w:color="auto" w:fill="auto"/>
          </w:tcPr>
          <w:p w14:paraId="136D9905" w14:textId="77777777" w:rsidR="000A00F3" w:rsidRPr="000A00F3" w:rsidRDefault="000E02B7" w:rsidP="0050773E">
            <w:r w:rsidRPr="000E02B7">
              <w:t>Многофигурная композиция</w:t>
            </w:r>
          </w:p>
        </w:tc>
        <w:tc>
          <w:tcPr>
            <w:tcW w:w="1559" w:type="dxa"/>
            <w:shd w:val="clear" w:color="auto" w:fill="auto"/>
          </w:tcPr>
          <w:p w14:paraId="6E9410FB" w14:textId="77777777" w:rsidR="000A00F3" w:rsidRPr="000A00F3" w:rsidRDefault="000A00F3" w:rsidP="000A00F3">
            <w:r w:rsidRPr="000A00F3">
              <w:t>Наблюдение</w:t>
            </w:r>
          </w:p>
        </w:tc>
      </w:tr>
      <w:tr w:rsidR="00C84CAF" w:rsidRPr="000A00F3" w14:paraId="3424C1A9" w14:textId="77777777" w:rsidTr="00C84CAF">
        <w:tc>
          <w:tcPr>
            <w:tcW w:w="562" w:type="dxa"/>
            <w:shd w:val="clear" w:color="auto" w:fill="auto"/>
          </w:tcPr>
          <w:p w14:paraId="110B6A3B" w14:textId="77777777" w:rsidR="000E02B7" w:rsidRPr="000A00F3" w:rsidRDefault="000E02B7" w:rsidP="000A00F3"/>
        </w:tc>
        <w:tc>
          <w:tcPr>
            <w:tcW w:w="1134" w:type="dxa"/>
            <w:shd w:val="clear" w:color="auto" w:fill="auto"/>
          </w:tcPr>
          <w:p w14:paraId="7DF71453" w14:textId="77777777" w:rsidR="000E02B7" w:rsidRPr="000A00F3" w:rsidRDefault="00676133" w:rsidP="000A00F3">
            <w:r w:rsidRPr="00676133">
              <w:t>май</w:t>
            </w:r>
          </w:p>
        </w:tc>
        <w:tc>
          <w:tcPr>
            <w:tcW w:w="1701" w:type="dxa"/>
            <w:shd w:val="clear" w:color="auto" w:fill="auto"/>
          </w:tcPr>
          <w:p w14:paraId="0AD3AB84" w14:textId="77777777" w:rsidR="000E02B7" w:rsidRPr="000A00F3" w:rsidRDefault="00676133" w:rsidP="000A00F3">
            <w:r w:rsidRPr="00676133">
              <w:t>Практическое занятие</w:t>
            </w:r>
            <w:r>
              <w:t>, беседа</w:t>
            </w:r>
          </w:p>
        </w:tc>
        <w:tc>
          <w:tcPr>
            <w:tcW w:w="993" w:type="dxa"/>
            <w:shd w:val="clear" w:color="auto" w:fill="auto"/>
          </w:tcPr>
          <w:p w14:paraId="7567A810" w14:textId="77777777" w:rsidR="000E02B7" w:rsidRPr="000A00F3" w:rsidRDefault="000E02B7" w:rsidP="000A00F3">
            <w:r>
              <w:t>1</w:t>
            </w:r>
          </w:p>
        </w:tc>
        <w:tc>
          <w:tcPr>
            <w:tcW w:w="850" w:type="dxa"/>
            <w:shd w:val="clear" w:color="auto" w:fill="auto"/>
          </w:tcPr>
          <w:p w14:paraId="24A76819" w14:textId="77777777" w:rsidR="000E02B7" w:rsidRPr="000A00F3" w:rsidRDefault="000E02B7" w:rsidP="000A00F3">
            <w:r>
              <w:t>1</w:t>
            </w:r>
          </w:p>
        </w:tc>
        <w:tc>
          <w:tcPr>
            <w:tcW w:w="2977" w:type="dxa"/>
            <w:shd w:val="clear" w:color="auto" w:fill="auto"/>
          </w:tcPr>
          <w:p w14:paraId="45514B57" w14:textId="77777777" w:rsidR="000E02B7" w:rsidRPr="000A00F3" w:rsidRDefault="000E02B7" w:rsidP="0050773E">
            <w:r>
              <w:t>Подготовка к «Ночи музеев»</w:t>
            </w:r>
          </w:p>
        </w:tc>
        <w:tc>
          <w:tcPr>
            <w:tcW w:w="1559" w:type="dxa"/>
            <w:shd w:val="clear" w:color="auto" w:fill="auto"/>
          </w:tcPr>
          <w:p w14:paraId="5AC434A7" w14:textId="77777777" w:rsidR="000E02B7" w:rsidRPr="000A00F3" w:rsidRDefault="000E02B7" w:rsidP="000A00F3">
            <w:r>
              <w:t>Обсуждение</w:t>
            </w:r>
          </w:p>
        </w:tc>
      </w:tr>
      <w:tr w:rsidR="00C84CAF" w:rsidRPr="000A00F3" w14:paraId="2D44F93D" w14:textId="77777777" w:rsidTr="00C84CAF">
        <w:trPr>
          <w:trHeight w:val="806"/>
        </w:trPr>
        <w:tc>
          <w:tcPr>
            <w:tcW w:w="562" w:type="dxa"/>
            <w:shd w:val="clear" w:color="auto" w:fill="auto"/>
          </w:tcPr>
          <w:p w14:paraId="012645D1" w14:textId="77777777" w:rsidR="000A00F3" w:rsidRPr="000A00F3" w:rsidRDefault="000E02B7" w:rsidP="000A00F3">
            <w:r>
              <w:t>80</w:t>
            </w:r>
          </w:p>
        </w:tc>
        <w:tc>
          <w:tcPr>
            <w:tcW w:w="1134" w:type="dxa"/>
            <w:shd w:val="clear" w:color="auto" w:fill="auto"/>
          </w:tcPr>
          <w:p w14:paraId="3451191A" w14:textId="77777777" w:rsidR="000A00F3" w:rsidRPr="000A00F3" w:rsidRDefault="000A00F3" w:rsidP="000A00F3">
            <w:r w:rsidRPr="000A00F3">
              <w:t>май</w:t>
            </w:r>
          </w:p>
        </w:tc>
        <w:tc>
          <w:tcPr>
            <w:tcW w:w="1701" w:type="dxa"/>
            <w:shd w:val="clear" w:color="auto" w:fill="auto"/>
          </w:tcPr>
          <w:p w14:paraId="263CBA70" w14:textId="77777777" w:rsidR="000A00F3" w:rsidRPr="000A00F3" w:rsidRDefault="000A00F3" w:rsidP="000A00F3">
            <w:r w:rsidRPr="000A00F3">
              <w:t>Практическое занятие</w:t>
            </w:r>
            <w:r w:rsidR="00676133">
              <w:t>, экскурсии</w:t>
            </w:r>
          </w:p>
        </w:tc>
        <w:tc>
          <w:tcPr>
            <w:tcW w:w="993" w:type="dxa"/>
            <w:shd w:val="clear" w:color="auto" w:fill="auto"/>
          </w:tcPr>
          <w:p w14:paraId="02C91E50" w14:textId="77777777" w:rsidR="000A00F3" w:rsidRPr="000A00F3" w:rsidRDefault="000E02B7" w:rsidP="000A00F3">
            <w:r>
              <w:t>4</w:t>
            </w:r>
          </w:p>
        </w:tc>
        <w:tc>
          <w:tcPr>
            <w:tcW w:w="850" w:type="dxa"/>
            <w:shd w:val="clear" w:color="auto" w:fill="auto"/>
          </w:tcPr>
          <w:p w14:paraId="789CA70F" w14:textId="77777777" w:rsidR="000A00F3" w:rsidRPr="000A00F3" w:rsidRDefault="000A00F3" w:rsidP="000A00F3"/>
        </w:tc>
        <w:tc>
          <w:tcPr>
            <w:tcW w:w="2977" w:type="dxa"/>
            <w:shd w:val="clear" w:color="auto" w:fill="auto"/>
          </w:tcPr>
          <w:p w14:paraId="2CC1D14B" w14:textId="77777777" w:rsidR="000A00F3" w:rsidRPr="000A00F3" w:rsidRDefault="000E02B7" w:rsidP="000A00F3">
            <w:r>
              <w:t>Проведение городского проекта «Ночь музеев»</w:t>
            </w:r>
          </w:p>
        </w:tc>
        <w:tc>
          <w:tcPr>
            <w:tcW w:w="1559" w:type="dxa"/>
            <w:vMerge w:val="restart"/>
            <w:shd w:val="clear" w:color="auto" w:fill="auto"/>
          </w:tcPr>
          <w:p w14:paraId="2286ED29" w14:textId="77777777" w:rsidR="000A00F3" w:rsidRPr="000A00F3" w:rsidRDefault="000A00F3" w:rsidP="000A00F3">
            <w:r w:rsidRPr="000A00F3">
              <w:t>Открытое занятие</w:t>
            </w:r>
          </w:p>
        </w:tc>
      </w:tr>
      <w:tr w:rsidR="00C84CAF" w:rsidRPr="000A00F3" w14:paraId="01D0D151" w14:textId="77777777" w:rsidTr="00C84CAF">
        <w:tc>
          <w:tcPr>
            <w:tcW w:w="562" w:type="dxa"/>
            <w:shd w:val="clear" w:color="auto" w:fill="auto"/>
          </w:tcPr>
          <w:p w14:paraId="4A1A6D9B" w14:textId="77777777" w:rsidR="000A00F3" w:rsidRPr="000A00F3" w:rsidRDefault="000E02B7" w:rsidP="000A00F3">
            <w:r>
              <w:t>81</w:t>
            </w:r>
          </w:p>
        </w:tc>
        <w:tc>
          <w:tcPr>
            <w:tcW w:w="1134" w:type="dxa"/>
            <w:shd w:val="clear" w:color="auto" w:fill="auto"/>
          </w:tcPr>
          <w:p w14:paraId="72EBA1FB" w14:textId="77777777" w:rsidR="000A00F3" w:rsidRPr="000A00F3" w:rsidRDefault="000A00F3" w:rsidP="000A00F3">
            <w:r w:rsidRPr="000A00F3">
              <w:t>май</w:t>
            </w:r>
          </w:p>
        </w:tc>
        <w:tc>
          <w:tcPr>
            <w:tcW w:w="1701" w:type="dxa"/>
            <w:shd w:val="clear" w:color="auto" w:fill="auto"/>
          </w:tcPr>
          <w:p w14:paraId="54B20FBF" w14:textId="77777777" w:rsidR="000A00F3" w:rsidRPr="000A00F3" w:rsidRDefault="000A00F3" w:rsidP="000A00F3">
            <w:r w:rsidRPr="000A00F3">
              <w:t>Практическое занятие</w:t>
            </w:r>
            <w:r w:rsidR="00676133">
              <w:t>,игра</w:t>
            </w:r>
          </w:p>
        </w:tc>
        <w:tc>
          <w:tcPr>
            <w:tcW w:w="993" w:type="dxa"/>
            <w:shd w:val="clear" w:color="auto" w:fill="auto"/>
          </w:tcPr>
          <w:p w14:paraId="4E12EC13" w14:textId="77777777" w:rsidR="000A00F3" w:rsidRPr="000A00F3" w:rsidRDefault="000A00F3" w:rsidP="000A00F3">
            <w:r w:rsidRPr="000A00F3">
              <w:t>2</w:t>
            </w:r>
          </w:p>
        </w:tc>
        <w:tc>
          <w:tcPr>
            <w:tcW w:w="850" w:type="dxa"/>
            <w:shd w:val="clear" w:color="auto" w:fill="auto"/>
          </w:tcPr>
          <w:p w14:paraId="46F77F00" w14:textId="77777777" w:rsidR="000A00F3" w:rsidRPr="000A00F3" w:rsidRDefault="000A00F3" w:rsidP="000A00F3"/>
        </w:tc>
        <w:tc>
          <w:tcPr>
            <w:tcW w:w="2977" w:type="dxa"/>
            <w:shd w:val="clear" w:color="auto" w:fill="auto"/>
          </w:tcPr>
          <w:p w14:paraId="1FD004A2" w14:textId="77777777" w:rsidR="000A00F3" w:rsidRPr="000A00F3" w:rsidRDefault="000E02B7" w:rsidP="000A00F3">
            <w:r>
              <w:t>Подведение итогов года</w:t>
            </w:r>
          </w:p>
        </w:tc>
        <w:tc>
          <w:tcPr>
            <w:tcW w:w="1559" w:type="dxa"/>
            <w:vMerge/>
            <w:shd w:val="clear" w:color="auto" w:fill="auto"/>
          </w:tcPr>
          <w:p w14:paraId="0A4E8855" w14:textId="77777777" w:rsidR="000A00F3" w:rsidRPr="000A00F3" w:rsidRDefault="000A00F3" w:rsidP="000A00F3"/>
        </w:tc>
      </w:tr>
      <w:tr w:rsidR="00C84CAF" w:rsidRPr="000A00F3" w14:paraId="545EE2D3" w14:textId="77777777" w:rsidTr="00C84CAF">
        <w:tc>
          <w:tcPr>
            <w:tcW w:w="562" w:type="dxa"/>
            <w:vMerge w:val="restart"/>
            <w:shd w:val="clear" w:color="auto" w:fill="auto"/>
          </w:tcPr>
          <w:p w14:paraId="42FAB8E3" w14:textId="77777777" w:rsidR="000A00F3" w:rsidRPr="000A00F3" w:rsidRDefault="000A00F3" w:rsidP="000A00F3"/>
        </w:tc>
        <w:tc>
          <w:tcPr>
            <w:tcW w:w="1134" w:type="dxa"/>
            <w:vMerge w:val="restart"/>
            <w:shd w:val="clear" w:color="auto" w:fill="auto"/>
          </w:tcPr>
          <w:p w14:paraId="2793B99B" w14:textId="77777777" w:rsidR="000A00F3" w:rsidRPr="000A00F3" w:rsidRDefault="000A00F3" w:rsidP="000A00F3"/>
        </w:tc>
        <w:tc>
          <w:tcPr>
            <w:tcW w:w="1701" w:type="dxa"/>
            <w:vMerge w:val="restart"/>
            <w:shd w:val="clear" w:color="auto" w:fill="auto"/>
          </w:tcPr>
          <w:p w14:paraId="69443151" w14:textId="77777777" w:rsidR="000A00F3" w:rsidRPr="000A00F3" w:rsidRDefault="000A00F3" w:rsidP="000A00F3"/>
        </w:tc>
        <w:tc>
          <w:tcPr>
            <w:tcW w:w="993" w:type="dxa"/>
            <w:shd w:val="clear" w:color="auto" w:fill="auto"/>
          </w:tcPr>
          <w:p w14:paraId="7824F199" w14:textId="77777777" w:rsidR="000A00F3" w:rsidRPr="000A00F3" w:rsidRDefault="00832B43" w:rsidP="000A00F3">
            <w:r>
              <w:t>76</w:t>
            </w:r>
          </w:p>
        </w:tc>
        <w:tc>
          <w:tcPr>
            <w:tcW w:w="850" w:type="dxa"/>
            <w:shd w:val="clear" w:color="auto" w:fill="auto"/>
          </w:tcPr>
          <w:p w14:paraId="3C55807B" w14:textId="77777777" w:rsidR="000A00F3" w:rsidRPr="000A00F3" w:rsidRDefault="00832B43" w:rsidP="000A00F3">
            <w:r>
              <w:t>35</w:t>
            </w:r>
          </w:p>
        </w:tc>
        <w:tc>
          <w:tcPr>
            <w:tcW w:w="2977" w:type="dxa"/>
            <w:vMerge w:val="restart"/>
            <w:shd w:val="clear" w:color="auto" w:fill="auto"/>
          </w:tcPr>
          <w:p w14:paraId="372EB8F0" w14:textId="77777777" w:rsidR="000A00F3" w:rsidRPr="000A00F3" w:rsidRDefault="000A00F3" w:rsidP="000A00F3"/>
        </w:tc>
        <w:tc>
          <w:tcPr>
            <w:tcW w:w="1559" w:type="dxa"/>
            <w:vMerge w:val="restart"/>
            <w:shd w:val="clear" w:color="auto" w:fill="auto"/>
          </w:tcPr>
          <w:p w14:paraId="1679A941" w14:textId="77777777" w:rsidR="000A00F3" w:rsidRPr="000A00F3" w:rsidRDefault="000A00F3" w:rsidP="000A00F3"/>
        </w:tc>
      </w:tr>
      <w:tr w:rsidR="00C84CAF" w:rsidRPr="000A00F3" w14:paraId="04C6F47F" w14:textId="77777777" w:rsidTr="00C84CAF">
        <w:tc>
          <w:tcPr>
            <w:tcW w:w="562" w:type="dxa"/>
            <w:shd w:val="clear" w:color="auto" w:fill="auto"/>
          </w:tcPr>
          <w:p w14:paraId="5730AC0A" w14:textId="77777777" w:rsidR="000A00F3" w:rsidRPr="000A00F3" w:rsidRDefault="000A00F3" w:rsidP="000A00F3"/>
        </w:tc>
        <w:tc>
          <w:tcPr>
            <w:tcW w:w="1134" w:type="dxa"/>
            <w:shd w:val="clear" w:color="auto" w:fill="auto"/>
          </w:tcPr>
          <w:p w14:paraId="0144F159" w14:textId="77777777" w:rsidR="000A00F3" w:rsidRPr="000A00F3" w:rsidRDefault="000A00F3" w:rsidP="000A00F3"/>
        </w:tc>
        <w:tc>
          <w:tcPr>
            <w:tcW w:w="1701" w:type="dxa"/>
            <w:shd w:val="clear" w:color="auto" w:fill="auto"/>
          </w:tcPr>
          <w:p w14:paraId="4CEBA485" w14:textId="77777777" w:rsidR="000A00F3" w:rsidRPr="00C84CAF" w:rsidRDefault="000A00F3" w:rsidP="000A00F3">
            <w:pPr>
              <w:rPr>
                <w:b/>
              </w:rPr>
            </w:pPr>
            <w:r w:rsidRPr="00C84CAF">
              <w:rPr>
                <w:b/>
              </w:rPr>
              <w:t xml:space="preserve">Всего </w:t>
            </w:r>
          </w:p>
        </w:tc>
        <w:tc>
          <w:tcPr>
            <w:tcW w:w="1843" w:type="dxa"/>
            <w:gridSpan w:val="2"/>
            <w:shd w:val="clear" w:color="auto" w:fill="auto"/>
          </w:tcPr>
          <w:p w14:paraId="07135D36" w14:textId="77777777" w:rsidR="000A00F3" w:rsidRPr="00C84CAF" w:rsidRDefault="000E02B7" w:rsidP="000A00F3">
            <w:pPr>
              <w:rPr>
                <w:b/>
              </w:rPr>
            </w:pPr>
            <w:r w:rsidRPr="00C84CAF">
              <w:rPr>
                <w:b/>
              </w:rPr>
              <w:t>111</w:t>
            </w:r>
          </w:p>
        </w:tc>
        <w:tc>
          <w:tcPr>
            <w:tcW w:w="2977" w:type="dxa"/>
            <w:tcBorders>
              <w:bottom w:val="nil"/>
            </w:tcBorders>
            <w:shd w:val="clear" w:color="auto" w:fill="auto"/>
          </w:tcPr>
          <w:p w14:paraId="0CEB85DC" w14:textId="77777777" w:rsidR="000A00F3" w:rsidRPr="000A00F3" w:rsidRDefault="000A00F3" w:rsidP="000A00F3"/>
        </w:tc>
        <w:tc>
          <w:tcPr>
            <w:tcW w:w="1559" w:type="dxa"/>
            <w:shd w:val="clear" w:color="auto" w:fill="auto"/>
          </w:tcPr>
          <w:p w14:paraId="427B06F6" w14:textId="77777777" w:rsidR="000A00F3" w:rsidRPr="000A00F3" w:rsidRDefault="000A00F3" w:rsidP="000A00F3"/>
        </w:tc>
      </w:tr>
    </w:tbl>
    <w:p w14:paraId="5F9E598B" w14:textId="77777777" w:rsidR="000A00F3" w:rsidRPr="000A00F3" w:rsidRDefault="000A00F3" w:rsidP="000A00F3">
      <w:pPr>
        <w:rPr>
          <w:b/>
          <w:lang w:bidi="en-US"/>
        </w:rPr>
      </w:pPr>
    </w:p>
    <w:p w14:paraId="58DE062E" w14:textId="77777777" w:rsidR="00F671C8" w:rsidRDefault="00F7174E" w:rsidP="000A00F3">
      <w:r>
        <w:t xml:space="preserve">                        </w:t>
      </w:r>
    </w:p>
    <w:p w14:paraId="58A00700" w14:textId="77777777" w:rsidR="000A00F3" w:rsidRPr="000A00F3" w:rsidRDefault="000A00F3" w:rsidP="000A00F3">
      <w:pPr>
        <w:rPr>
          <w:b/>
          <w:sz w:val="28"/>
          <w:szCs w:val="28"/>
        </w:rPr>
      </w:pPr>
      <w:r w:rsidRPr="000A00F3">
        <w:rPr>
          <w:b/>
          <w:sz w:val="28"/>
          <w:szCs w:val="28"/>
        </w:rPr>
        <w:t>2.2. Условия реализации программа</w:t>
      </w:r>
    </w:p>
    <w:p w14:paraId="0E39613F" w14:textId="77777777" w:rsidR="000A00F3" w:rsidRDefault="000A00F3" w:rsidP="000A00F3"/>
    <w:p w14:paraId="4A5463FC" w14:textId="77777777" w:rsidR="000A00F3" w:rsidRDefault="000A00F3" w:rsidP="000A00F3">
      <w:pPr>
        <w:rPr>
          <w:b/>
        </w:rPr>
      </w:pPr>
      <w:r w:rsidRPr="000A00F3">
        <w:rPr>
          <w:b/>
        </w:rPr>
        <w:t xml:space="preserve">Материально-техническое обеспечение: </w:t>
      </w:r>
    </w:p>
    <w:p w14:paraId="228C99EF" w14:textId="77777777" w:rsidR="000A00F3" w:rsidRPr="000A00F3" w:rsidRDefault="000A00F3" w:rsidP="000A00F3">
      <w:pPr>
        <w:rPr>
          <w:b/>
        </w:rPr>
      </w:pPr>
    </w:p>
    <w:p w14:paraId="06FA2212" w14:textId="77777777" w:rsidR="000A00F3" w:rsidRDefault="000A00F3" w:rsidP="00A4718A">
      <w:pPr>
        <w:jc w:val="both"/>
      </w:pPr>
      <w:r>
        <w:t>-</w:t>
      </w:r>
      <w:r>
        <w:tab/>
        <w:t>учебный кабинет (кабинет Керамика в отсеке мастерских);</w:t>
      </w:r>
    </w:p>
    <w:p w14:paraId="44F9C183" w14:textId="77777777" w:rsidR="000A00F3" w:rsidRDefault="008456B3" w:rsidP="00A4718A">
      <w:pPr>
        <w:jc w:val="both"/>
      </w:pPr>
      <w:r>
        <w:t>-</w:t>
      </w:r>
      <w:r>
        <w:tab/>
        <w:t>столы для заний лепкой, стеллажи и полки для сушки изделий</w:t>
      </w:r>
      <w:r w:rsidR="000A00F3">
        <w:t>;</w:t>
      </w:r>
    </w:p>
    <w:p w14:paraId="3C81A88A" w14:textId="77777777" w:rsidR="000A00F3" w:rsidRDefault="008456B3" w:rsidP="00A4718A">
      <w:pPr>
        <w:jc w:val="both"/>
      </w:pPr>
      <w:r>
        <w:lastRenderedPageBreak/>
        <w:t>-</w:t>
      </w:r>
      <w:r>
        <w:tab/>
        <w:t>муфельные печи разых температур и вместимости</w:t>
      </w:r>
      <w:r w:rsidR="000A00F3">
        <w:t>;</w:t>
      </w:r>
    </w:p>
    <w:p w14:paraId="552B89D4" w14:textId="77777777" w:rsidR="000A00F3" w:rsidRDefault="008456B3" w:rsidP="00A4718A">
      <w:pPr>
        <w:jc w:val="both"/>
      </w:pPr>
      <w:r>
        <w:t>-</w:t>
      </w:r>
      <w:r w:rsidR="000A00F3">
        <w:tab/>
        <w:t>наглядные по</w:t>
      </w:r>
      <w:r>
        <w:t>собия: - альбомы и монографии по искусству керамики</w:t>
      </w:r>
      <w:r w:rsidR="000A00F3">
        <w:t>; иллюстрации природы, птиц</w:t>
      </w:r>
      <w:r>
        <w:t>,</w:t>
      </w:r>
      <w:r w:rsidR="00EE4BF8">
        <w:t xml:space="preserve"> </w:t>
      </w:r>
      <w:r>
        <w:t>животного, растительного,</w:t>
      </w:r>
      <w:r w:rsidR="00EE4BF8">
        <w:t xml:space="preserve"> подводного миров</w:t>
      </w:r>
      <w:r>
        <w:t>;</w:t>
      </w:r>
      <w:r w:rsidR="00EE4BF8">
        <w:t xml:space="preserve"> </w:t>
      </w:r>
      <w:r w:rsidR="000A00F3">
        <w:t xml:space="preserve">иллюстрации </w:t>
      </w:r>
      <w:r>
        <w:t xml:space="preserve">образцов и сами образцы </w:t>
      </w:r>
      <w:r w:rsidR="000A00F3">
        <w:t>народных промыслов;</w:t>
      </w:r>
    </w:p>
    <w:p w14:paraId="02535FBD" w14:textId="77777777" w:rsidR="000A00F3" w:rsidRDefault="00EE4BF8" w:rsidP="00A4718A">
      <w:pPr>
        <w:jc w:val="both"/>
      </w:pPr>
      <w:r>
        <w:t>-</w:t>
      </w:r>
      <w:r>
        <w:tab/>
        <w:t>большой ассортимент гипсовых форм, текстурных скалок</w:t>
      </w:r>
      <w:r w:rsidR="000A00F3">
        <w:t>;</w:t>
      </w:r>
    </w:p>
    <w:p w14:paraId="538C8158" w14:textId="77777777" w:rsidR="000A00F3" w:rsidRDefault="00EE4BF8" w:rsidP="00A4718A">
      <w:pPr>
        <w:jc w:val="both"/>
      </w:pPr>
      <w:r>
        <w:t>-</w:t>
      </w:r>
      <w:r>
        <w:tab/>
      </w:r>
      <w:r w:rsidRPr="00EE4BF8">
        <w:t>витрины с музейным фондом лучших выставочных работ выпусников студии;</w:t>
      </w:r>
      <w:r w:rsidR="000A00F3">
        <w:t>;</w:t>
      </w:r>
    </w:p>
    <w:p w14:paraId="504AE2D7" w14:textId="77777777" w:rsidR="000A00F3" w:rsidRDefault="00EE4BF8" w:rsidP="00A4718A">
      <w:pPr>
        <w:jc w:val="both"/>
      </w:pPr>
      <w:r>
        <w:t>-</w:t>
      </w:r>
      <w:r>
        <w:tab/>
        <w:t>электрический гончарный круг</w:t>
      </w:r>
      <w:r w:rsidR="000A00F3">
        <w:t>;</w:t>
      </w:r>
    </w:p>
    <w:p w14:paraId="63ED22BA" w14:textId="77777777" w:rsidR="000A00F3" w:rsidRDefault="00EE4BF8" w:rsidP="00A4718A">
      <w:pPr>
        <w:jc w:val="both"/>
      </w:pPr>
      <w:r>
        <w:t>-</w:t>
      </w:r>
      <w:r>
        <w:tab/>
        <w:t>рабочие фартуки</w:t>
      </w:r>
      <w:r w:rsidR="000A00F3">
        <w:t>;</w:t>
      </w:r>
    </w:p>
    <w:p w14:paraId="1B5A247F" w14:textId="77777777" w:rsidR="000A00F3" w:rsidRDefault="00EE4BF8" w:rsidP="00A4718A">
      <w:pPr>
        <w:jc w:val="both"/>
      </w:pPr>
      <w:r>
        <w:t>-</w:t>
      </w:r>
      <w:r>
        <w:tab/>
        <w:t>поворотные круги и турнетки</w:t>
      </w:r>
      <w:r w:rsidR="000A00F3">
        <w:t>.</w:t>
      </w:r>
    </w:p>
    <w:p w14:paraId="6C36D754" w14:textId="77777777" w:rsidR="00EE4BF8" w:rsidRDefault="00EE4BF8" w:rsidP="00A4718A">
      <w:pPr>
        <w:jc w:val="both"/>
      </w:pPr>
    </w:p>
    <w:p w14:paraId="0EEF9E64" w14:textId="77777777" w:rsidR="000A00F3" w:rsidRPr="00EE4BF8" w:rsidRDefault="00EE4BF8" w:rsidP="00A4718A">
      <w:pPr>
        <w:jc w:val="both"/>
        <w:rPr>
          <w:b/>
          <w:sz w:val="28"/>
          <w:szCs w:val="28"/>
        </w:rPr>
      </w:pPr>
      <w:r>
        <w:rPr>
          <w:b/>
          <w:sz w:val="28"/>
          <w:szCs w:val="28"/>
        </w:rPr>
        <w:t xml:space="preserve"> </w:t>
      </w:r>
      <w:r w:rsidRPr="00EE4BF8">
        <w:rPr>
          <w:b/>
          <w:sz w:val="28"/>
          <w:szCs w:val="28"/>
        </w:rPr>
        <w:t>2.3. Формы аттестации</w:t>
      </w:r>
    </w:p>
    <w:p w14:paraId="199C12F6" w14:textId="77777777" w:rsidR="000A00F3" w:rsidRPr="00011DE3" w:rsidRDefault="000A00F3" w:rsidP="00A4718A">
      <w:pPr>
        <w:jc w:val="both"/>
      </w:pPr>
    </w:p>
    <w:p w14:paraId="1390166D" w14:textId="77777777" w:rsidR="008456B3" w:rsidRDefault="00EE4BF8" w:rsidP="00A4718A">
      <w:pPr>
        <w:jc w:val="both"/>
      </w:pPr>
      <w:r w:rsidRPr="00EE4BF8">
        <w:rPr>
          <w:b/>
        </w:rPr>
        <w:t>Аттестация обучающихся проходит в форме</w:t>
      </w:r>
      <w:r w:rsidRPr="00EE4BF8">
        <w:t xml:space="preserve">: </w:t>
      </w:r>
      <w:r w:rsidR="008456B3">
        <w:t xml:space="preserve"> подведения итогов реализации дополнительной об</w:t>
      </w:r>
      <w:r w:rsidR="007A75DE">
        <w:t>разовательной программы,</w:t>
      </w:r>
      <w:r w:rsidR="007A75DE" w:rsidRPr="007A75DE">
        <w:t xml:space="preserve"> </w:t>
      </w:r>
      <w:r w:rsidR="007A75DE">
        <w:t>участие в выставках, конкурсах различного уровня. Аттестация</w:t>
      </w:r>
      <w:r w:rsidR="007F383E">
        <w:t xml:space="preserve"> подтверждается </w:t>
      </w:r>
      <w:r w:rsidR="007A75DE">
        <w:t xml:space="preserve"> дипломами, грамотами конкурсных мероприятий. Текущий контроль осуществляется систематически в про</w:t>
      </w:r>
      <w:r w:rsidR="007F383E">
        <w:t>цессе проведения</w:t>
      </w:r>
      <w:r w:rsidR="007A75DE">
        <w:t xml:space="preserve"> занятий, методами наблюдения, сопоставлений успехов в изобразительной </w:t>
      </w:r>
      <w:r w:rsidR="007F383E">
        <w:t>деятельности.</w:t>
      </w:r>
    </w:p>
    <w:p w14:paraId="19B909C6" w14:textId="77777777" w:rsidR="008456B3" w:rsidRDefault="008456B3" w:rsidP="00A4718A">
      <w:pPr>
        <w:jc w:val="both"/>
      </w:pPr>
      <w:r>
        <w:t>Для каждого обучающегося конкретными показателями его успехов являются возрастающий уровень его авторских работ, оригинальность предлагаемых художественных решений, умение довести работу до изначально запланированного результата.</w:t>
      </w:r>
    </w:p>
    <w:p w14:paraId="6AB8B0EB" w14:textId="77777777" w:rsidR="008456B3" w:rsidRDefault="008456B3" w:rsidP="00A4718A">
      <w:pPr>
        <w:jc w:val="both"/>
      </w:pPr>
      <w:r>
        <w:t>Для всего коллектива студии показателем успешности являются:</w:t>
      </w:r>
    </w:p>
    <w:p w14:paraId="4A6805DB" w14:textId="77777777" w:rsidR="008456B3" w:rsidRDefault="008456B3" w:rsidP="00A4718A">
      <w:pPr>
        <w:jc w:val="both"/>
      </w:pPr>
      <w:r>
        <w:t xml:space="preserve">- участие </w:t>
      </w:r>
      <w:r w:rsidR="007A75DE">
        <w:t xml:space="preserve">и победы </w:t>
      </w:r>
      <w:r>
        <w:t>в выставках;</w:t>
      </w:r>
    </w:p>
    <w:p w14:paraId="13B57E46" w14:textId="77777777" w:rsidR="008456B3" w:rsidRDefault="008456B3" w:rsidP="00A4718A">
      <w:pPr>
        <w:jc w:val="both"/>
      </w:pPr>
      <w:r>
        <w:t>- участие в культурных проектах музеев района, города, региона;</w:t>
      </w:r>
    </w:p>
    <w:p w14:paraId="34BA037F" w14:textId="77777777" w:rsidR="008456B3" w:rsidRDefault="008456B3" w:rsidP="00A4718A">
      <w:pPr>
        <w:jc w:val="both"/>
      </w:pPr>
      <w:r>
        <w:t>- создание музея керамики;</w:t>
      </w:r>
    </w:p>
    <w:p w14:paraId="5F24DE3A" w14:textId="77777777" w:rsidR="008456B3" w:rsidRDefault="008456B3" w:rsidP="00A4718A">
      <w:pPr>
        <w:jc w:val="both"/>
      </w:pPr>
      <w:r>
        <w:t>- участие в благотворительных акциях;</w:t>
      </w:r>
    </w:p>
    <w:p w14:paraId="246E2EAA" w14:textId="77777777" w:rsidR="0033302F" w:rsidRPr="007F383E" w:rsidRDefault="008456B3" w:rsidP="00A4718A">
      <w:pPr>
        <w:jc w:val="both"/>
      </w:pPr>
      <w:r>
        <w:t>- проведение музейных практикумо</w:t>
      </w:r>
      <w:r w:rsidR="007A75DE">
        <w:t>в.</w:t>
      </w:r>
      <w:r w:rsidR="0041132A">
        <w:t xml:space="preserve"> </w:t>
      </w:r>
      <w:r w:rsidR="0033302F" w:rsidRPr="005E5B43">
        <w:t>Результаты детей подвергаются диагностике, отслеживаются и фиксируются педагогом в течение всего процесс</w:t>
      </w:r>
      <w:r w:rsidR="0033302F">
        <w:t>а обучения. Формы:</w:t>
      </w:r>
      <w:r w:rsidR="0041132A" w:rsidRPr="0041132A">
        <w:t xml:space="preserve"> </w:t>
      </w:r>
      <w:r w:rsidR="0041132A">
        <w:t>в</w:t>
      </w:r>
      <w:r w:rsidR="0041132A" w:rsidRPr="0041132A">
        <w:t>изуальное</w:t>
      </w:r>
      <w:r w:rsidR="0033302F">
        <w:t xml:space="preserve"> наблюдение,</w:t>
      </w:r>
      <w:r w:rsidR="00F8198D" w:rsidRPr="00F8198D">
        <w:t xml:space="preserve"> </w:t>
      </w:r>
      <w:r w:rsidR="00F8198D" w:rsidRPr="005E5B43">
        <w:t>беседа</w:t>
      </w:r>
      <w:r w:rsidR="00F8198D">
        <w:t>,</w:t>
      </w:r>
      <w:r w:rsidR="0033302F">
        <w:t xml:space="preserve"> контрольные задания</w:t>
      </w:r>
      <w:r w:rsidR="00F8198D">
        <w:t xml:space="preserve">, мастерская, </w:t>
      </w:r>
      <w:r w:rsidR="0041132A">
        <w:t xml:space="preserve">опрос, анкетирование, анализ и обобщение, </w:t>
      </w:r>
      <w:r w:rsidR="0033302F" w:rsidRPr="005E5B43">
        <w:t>участи</w:t>
      </w:r>
      <w:r w:rsidR="00F8198D">
        <w:t>е в к</w:t>
      </w:r>
      <w:r w:rsidR="0041132A">
        <w:t>оллективной творческой работе,</w:t>
      </w:r>
      <w:r w:rsidR="00A37C62">
        <w:t xml:space="preserve"> сравнение,</w:t>
      </w:r>
      <w:r w:rsidR="0041132A">
        <w:t xml:space="preserve"> </w:t>
      </w:r>
      <w:r w:rsidR="00F8198D">
        <w:t>подготовка и участие в конкурсных проектах</w:t>
      </w:r>
      <w:r w:rsidR="0033302F" w:rsidRPr="005E5B43">
        <w:t>, в фестивал</w:t>
      </w:r>
      <w:r w:rsidR="00F8198D">
        <w:t>ях и выставках,</w:t>
      </w:r>
      <w:r w:rsidR="0033302F" w:rsidRPr="005E5B43">
        <w:t xml:space="preserve"> открытое занятие.</w:t>
      </w:r>
    </w:p>
    <w:p w14:paraId="3200F033" w14:textId="77777777" w:rsidR="0033302F" w:rsidRPr="007F383E" w:rsidRDefault="007F383E" w:rsidP="00A4718A">
      <w:pPr>
        <w:pStyle w:val="16"/>
        <w:spacing w:line="240" w:lineRule="auto"/>
        <w:ind w:left="0" w:right="0" w:firstLine="709"/>
        <w:jc w:val="both"/>
        <w:rPr>
          <w:b w:val="0"/>
          <w:bCs w:val="0"/>
          <w:sz w:val="24"/>
        </w:rPr>
      </w:pPr>
      <w:r>
        <w:rPr>
          <w:b w:val="0"/>
          <w:sz w:val="24"/>
        </w:rPr>
        <w:t xml:space="preserve">  </w:t>
      </w:r>
      <w:r w:rsidRPr="007F383E">
        <w:rPr>
          <w:b w:val="0"/>
          <w:bCs w:val="0"/>
          <w:sz w:val="24"/>
        </w:rPr>
        <w:t>Входной</w:t>
      </w:r>
      <w:r w:rsidR="0041132A">
        <w:rPr>
          <w:b w:val="0"/>
          <w:bCs w:val="0"/>
          <w:sz w:val="24"/>
        </w:rPr>
        <w:t xml:space="preserve"> </w:t>
      </w:r>
      <w:r>
        <w:rPr>
          <w:b w:val="0"/>
          <w:bCs w:val="0"/>
          <w:sz w:val="24"/>
        </w:rPr>
        <w:t>мониторин</w:t>
      </w:r>
      <w:r w:rsidR="0041132A">
        <w:rPr>
          <w:b w:val="0"/>
          <w:bCs w:val="0"/>
          <w:sz w:val="24"/>
        </w:rPr>
        <w:t>г</w:t>
      </w:r>
      <w:r>
        <w:rPr>
          <w:b w:val="0"/>
          <w:bCs w:val="0"/>
          <w:sz w:val="24"/>
        </w:rPr>
        <w:t xml:space="preserve"> в </w:t>
      </w:r>
      <w:r w:rsidR="0033302F" w:rsidRPr="005E5B43">
        <w:rPr>
          <w:b w:val="0"/>
          <w:sz w:val="24"/>
        </w:rPr>
        <w:t>начале учебного процесса проводится диагностика первоначального уровня подг</w:t>
      </w:r>
      <w:r w:rsidR="00F8198D">
        <w:rPr>
          <w:b w:val="0"/>
          <w:sz w:val="24"/>
        </w:rPr>
        <w:t>отовки ребенка: умение держать и пользоваться элементарными инструментами (например, стеки), умение слушать и слышать задание и педагога, оперировать обыденными терминами и категориями,</w:t>
      </w:r>
      <w:r w:rsidR="0033302F" w:rsidRPr="005E5B43">
        <w:rPr>
          <w:b w:val="0"/>
          <w:sz w:val="24"/>
        </w:rPr>
        <w:t xml:space="preserve"> стиль общения, уровень воспитанности, круг интересов. Оценка уровня фиксируется педагогом, но ребенку не озвучивается. </w:t>
      </w:r>
    </w:p>
    <w:p w14:paraId="690B9018" w14:textId="77777777" w:rsidR="0033302F" w:rsidRPr="005E5B43" w:rsidRDefault="007F383E" w:rsidP="00A4718A">
      <w:pPr>
        <w:pStyle w:val="16"/>
        <w:spacing w:line="240" w:lineRule="auto"/>
        <w:ind w:left="0" w:right="0" w:firstLine="709"/>
        <w:jc w:val="both"/>
        <w:rPr>
          <w:sz w:val="24"/>
        </w:rPr>
      </w:pPr>
      <w:r>
        <w:rPr>
          <w:b w:val="0"/>
          <w:bCs w:val="0"/>
          <w:sz w:val="24"/>
        </w:rPr>
        <w:t>Текущий мониторинг</w:t>
      </w:r>
      <w:r w:rsidR="0033302F" w:rsidRPr="005E5B43">
        <w:rPr>
          <w:bCs w:val="0"/>
          <w:sz w:val="24"/>
        </w:rPr>
        <w:t xml:space="preserve"> </w:t>
      </w:r>
      <w:r>
        <w:rPr>
          <w:b w:val="0"/>
          <w:bCs w:val="0"/>
          <w:sz w:val="24"/>
        </w:rPr>
        <w:t>о</w:t>
      </w:r>
      <w:r w:rsidR="0033302F" w:rsidRPr="005E5B43">
        <w:rPr>
          <w:b w:val="0"/>
          <w:bCs w:val="0"/>
          <w:sz w:val="24"/>
        </w:rPr>
        <w:t xml:space="preserve">существляется на каждом занятии с целью отслеживания изменений в уровне развития ребенка и сопровождается озвучиванием </w:t>
      </w:r>
      <w:r w:rsidR="00F8198D">
        <w:rPr>
          <w:b w:val="0"/>
          <w:bCs w:val="0"/>
          <w:sz w:val="24"/>
        </w:rPr>
        <w:t xml:space="preserve">в основном положительной </w:t>
      </w:r>
      <w:r w:rsidR="0033302F" w:rsidRPr="005E5B43">
        <w:rPr>
          <w:b w:val="0"/>
          <w:bCs w:val="0"/>
          <w:sz w:val="24"/>
        </w:rPr>
        <w:t>оценки выполненной работы.</w:t>
      </w:r>
      <w:r w:rsidR="006B60DF">
        <w:rPr>
          <w:b w:val="0"/>
          <w:bCs w:val="0"/>
          <w:sz w:val="24"/>
        </w:rPr>
        <w:t xml:space="preserve"> Отрицательные нюансы проговариваются лишь в замечаниях.</w:t>
      </w:r>
      <w:r w:rsidR="00F8198D">
        <w:rPr>
          <w:b w:val="0"/>
          <w:bCs w:val="0"/>
          <w:sz w:val="24"/>
        </w:rPr>
        <w:t xml:space="preserve"> </w:t>
      </w:r>
    </w:p>
    <w:p w14:paraId="7BA3D211" w14:textId="77777777" w:rsidR="0033302F" w:rsidRPr="005E5B43" w:rsidRDefault="0041132A" w:rsidP="00A4718A">
      <w:pPr>
        <w:spacing w:line="240" w:lineRule="auto"/>
        <w:ind w:firstLine="709"/>
        <w:jc w:val="both"/>
      </w:pPr>
      <w:r>
        <w:rPr>
          <w:bCs/>
        </w:rPr>
        <w:t>Промежуточный мониторинг о</w:t>
      </w:r>
      <w:r w:rsidR="006B60DF">
        <w:rPr>
          <w:bCs/>
        </w:rPr>
        <w:t>существляется в конце года</w:t>
      </w:r>
      <w:r w:rsidR="0033302F" w:rsidRPr="005E5B43">
        <w:rPr>
          <w:bCs/>
        </w:rPr>
        <w:t xml:space="preserve"> в результате анкетирования, письменного мониторинга</w:t>
      </w:r>
      <w:r w:rsidR="006B60DF">
        <w:rPr>
          <w:bCs/>
        </w:rPr>
        <w:t xml:space="preserve"> или по результативности участия в мероприятиях и выставках студии, </w:t>
      </w:r>
      <w:r w:rsidR="0033302F" w:rsidRPr="005E5B43">
        <w:t xml:space="preserve">конкурсах, фестивалях </w:t>
      </w:r>
      <w:r w:rsidR="006B60DF">
        <w:t xml:space="preserve">внутришколных, районных, а также </w:t>
      </w:r>
      <w:r w:rsidR="0033302F" w:rsidRPr="005E5B43">
        <w:t>разного уровня и во время проведения коллективных творческих дел. Сопровождается озвучивани</w:t>
      </w:r>
      <w:r w:rsidR="00E06627">
        <w:t>ем устным поощрением оценки выполненной работы,</w:t>
      </w:r>
      <w:r w:rsidR="0033302F" w:rsidRPr="005E5B43">
        <w:t xml:space="preserve"> оценкой в виде диплома, сертификата</w:t>
      </w:r>
      <w:r w:rsidR="006B60DF">
        <w:t xml:space="preserve"> и</w:t>
      </w:r>
      <w:r w:rsidR="00E06627">
        <w:t xml:space="preserve"> поощрительными небольшими подарками на итоговом чаепитии или пикнике.</w:t>
      </w:r>
    </w:p>
    <w:p w14:paraId="56BEBED9" w14:textId="77777777" w:rsidR="0033302F" w:rsidRDefault="0041132A" w:rsidP="00A4718A">
      <w:pPr>
        <w:pStyle w:val="16"/>
        <w:spacing w:line="240" w:lineRule="auto"/>
        <w:ind w:left="0" w:right="0"/>
        <w:jc w:val="both"/>
        <w:rPr>
          <w:b w:val="0"/>
          <w:bCs w:val="0"/>
          <w:sz w:val="24"/>
        </w:rPr>
      </w:pPr>
      <w:r w:rsidRPr="0041132A">
        <w:rPr>
          <w:b w:val="0"/>
          <w:bCs w:val="0"/>
          <w:sz w:val="24"/>
        </w:rPr>
        <w:t xml:space="preserve">       </w:t>
      </w:r>
      <w:r>
        <w:rPr>
          <w:b w:val="0"/>
          <w:bCs w:val="0"/>
          <w:sz w:val="24"/>
        </w:rPr>
        <w:t xml:space="preserve"> Итоговый мониторинг</w:t>
      </w:r>
      <w:r w:rsidRPr="0041132A">
        <w:rPr>
          <w:b w:val="0"/>
          <w:bCs w:val="0"/>
          <w:sz w:val="24"/>
        </w:rPr>
        <w:t xml:space="preserve"> </w:t>
      </w:r>
      <w:r>
        <w:rPr>
          <w:b w:val="0"/>
          <w:bCs w:val="0"/>
          <w:sz w:val="24"/>
        </w:rPr>
        <w:t>о</w:t>
      </w:r>
      <w:r w:rsidR="006B60DF">
        <w:rPr>
          <w:b w:val="0"/>
          <w:bCs w:val="0"/>
          <w:sz w:val="24"/>
        </w:rPr>
        <w:t>существляется в конце второго</w:t>
      </w:r>
      <w:r w:rsidR="0033302F" w:rsidRPr="005E5B43">
        <w:rPr>
          <w:b w:val="0"/>
          <w:bCs w:val="0"/>
          <w:sz w:val="24"/>
        </w:rPr>
        <w:t xml:space="preserve"> год</w:t>
      </w:r>
      <w:r w:rsidR="006B60DF">
        <w:rPr>
          <w:b w:val="0"/>
          <w:bCs w:val="0"/>
          <w:sz w:val="24"/>
        </w:rPr>
        <w:t>а обучения. Это итоговая работа</w:t>
      </w:r>
      <w:r w:rsidR="0033302F" w:rsidRPr="005E5B43">
        <w:rPr>
          <w:b w:val="0"/>
          <w:bCs w:val="0"/>
          <w:sz w:val="24"/>
        </w:rPr>
        <w:t xml:space="preserve">, в </w:t>
      </w:r>
      <w:r w:rsidR="006B60DF">
        <w:rPr>
          <w:b w:val="0"/>
          <w:bCs w:val="0"/>
          <w:sz w:val="24"/>
        </w:rPr>
        <w:t>виде участия в коллективном панно</w:t>
      </w:r>
      <w:r w:rsidR="0033302F" w:rsidRPr="005E5B43">
        <w:rPr>
          <w:b w:val="0"/>
          <w:bCs w:val="0"/>
          <w:sz w:val="24"/>
        </w:rPr>
        <w:t xml:space="preserve"> или в</w:t>
      </w:r>
      <w:r w:rsidR="006B60DF">
        <w:rPr>
          <w:b w:val="0"/>
          <w:bCs w:val="0"/>
          <w:sz w:val="24"/>
        </w:rPr>
        <w:t xml:space="preserve"> выставке-конкурсе,</w:t>
      </w:r>
      <w:r w:rsidR="0033302F" w:rsidRPr="005E5B43">
        <w:rPr>
          <w:b w:val="0"/>
          <w:bCs w:val="0"/>
          <w:sz w:val="24"/>
        </w:rPr>
        <w:t xml:space="preserve"> фестивале</w:t>
      </w:r>
      <w:r w:rsidR="006B60DF">
        <w:rPr>
          <w:b w:val="0"/>
          <w:bCs w:val="0"/>
          <w:sz w:val="24"/>
        </w:rPr>
        <w:t xml:space="preserve"> городского или</w:t>
      </w:r>
      <w:r w:rsidR="0033302F" w:rsidRPr="005E5B43">
        <w:rPr>
          <w:b w:val="0"/>
          <w:bCs w:val="0"/>
          <w:sz w:val="24"/>
        </w:rPr>
        <w:t xml:space="preserve"> регионального (всероссийского) уровня. Ребенку ставится итоговая устная оценка с уч</w:t>
      </w:r>
      <w:r>
        <w:rPr>
          <w:b w:val="0"/>
          <w:bCs w:val="0"/>
          <w:sz w:val="24"/>
        </w:rPr>
        <w:t xml:space="preserve">етом результатов промежуточной </w:t>
      </w:r>
      <w:r w:rsidR="0033302F" w:rsidRPr="005E5B43">
        <w:rPr>
          <w:b w:val="0"/>
          <w:bCs w:val="0"/>
          <w:sz w:val="24"/>
        </w:rPr>
        <w:t>диагностики. Педагог для себя фиксирует динамику уровней обученности и во</w:t>
      </w:r>
      <w:r w:rsidR="006B60DF">
        <w:rPr>
          <w:b w:val="0"/>
          <w:bCs w:val="0"/>
          <w:sz w:val="24"/>
        </w:rPr>
        <w:t>спитанности каждого ребенка за 2</w:t>
      </w:r>
      <w:r w:rsidR="0033302F" w:rsidRPr="005E5B43">
        <w:rPr>
          <w:b w:val="0"/>
          <w:bCs w:val="0"/>
          <w:sz w:val="24"/>
        </w:rPr>
        <w:t xml:space="preserve"> года.</w:t>
      </w:r>
    </w:p>
    <w:p w14:paraId="6EAC8197" w14:textId="77777777" w:rsidR="0041132A" w:rsidRDefault="0041132A" w:rsidP="0041132A">
      <w:pPr>
        <w:pStyle w:val="16"/>
        <w:spacing w:line="240" w:lineRule="auto"/>
        <w:ind w:left="0" w:right="0"/>
        <w:jc w:val="both"/>
        <w:rPr>
          <w:b w:val="0"/>
          <w:bCs w:val="0"/>
          <w:sz w:val="24"/>
        </w:rPr>
      </w:pPr>
    </w:p>
    <w:p w14:paraId="6AF47A3C" w14:textId="77777777" w:rsidR="0041132A" w:rsidRDefault="0041132A" w:rsidP="0041132A">
      <w:pPr>
        <w:pStyle w:val="16"/>
        <w:spacing w:line="240" w:lineRule="auto"/>
        <w:ind w:left="0" w:right="0"/>
        <w:jc w:val="both"/>
        <w:rPr>
          <w:b w:val="0"/>
          <w:bCs w:val="0"/>
          <w:sz w:val="24"/>
        </w:rPr>
      </w:pPr>
    </w:p>
    <w:p w14:paraId="40023DB8" w14:textId="77777777" w:rsidR="00DC4ABD" w:rsidRDefault="0041132A" w:rsidP="0041132A">
      <w:pPr>
        <w:pStyle w:val="16"/>
        <w:jc w:val="both"/>
      </w:pPr>
      <w:r>
        <w:t xml:space="preserve">            </w:t>
      </w:r>
    </w:p>
    <w:p w14:paraId="3106814E" w14:textId="77777777" w:rsidR="0041132A" w:rsidRPr="0041132A" w:rsidRDefault="0041132A" w:rsidP="0041132A">
      <w:pPr>
        <w:pStyle w:val="16"/>
        <w:jc w:val="both"/>
      </w:pPr>
      <w:r>
        <w:lastRenderedPageBreak/>
        <w:t xml:space="preserve"> </w:t>
      </w:r>
      <w:r w:rsidRPr="0041132A">
        <w:t>2.4. Методическое обеспечение</w:t>
      </w:r>
    </w:p>
    <w:p w14:paraId="619B4F6C" w14:textId="77777777" w:rsidR="0041132A" w:rsidRDefault="0041132A" w:rsidP="0041132A">
      <w:pPr>
        <w:pStyle w:val="16"/>
        <w:spacing w:line="240" w:lineRule="auto"/>
        <w:ind w:left="0" w:right="0"/>
        <w:jc w:val="both"/>
        <w:rPr>
          <w:b w:val="0"/>
          <w:bCs w:val="0"/>
          <w:sz w:val="24"/>
        </w:rPr>
      </w:pPr>
    </w:p>
    <w:p w14:paraId="1E42C405" w14:textId="77777777" w:rsidR="00A37C62" w:rsidRPr="00A37C62" w:rsidRDefault="00A37C62" w:rsidP="00A37C62">
      <w:pPr>
        <w:pStyle w:val="16"/>
        <w:spacing w:line="240" w:lineRule="auto"/>
        <w:jc w:val="both"/>
        <w:rPr>
          <w:b w:val="0"/>
          <w:bCs w:val="0"/>
          <w:sz w:val="24"/>
        </w:rPr>
      </w:pPr>
    </w:p>
    <w:p w14:paraId="0266A8DF" w14:textId="77777777" w:rsidR="00173880" w:rsidRDefault="00F7174E" w:rsidP="00A4718A">
      <w:pPr>
        <w:pStyle w:val="16"/>
        <w:spacing w:line="240" w:lineRule="auto"/>
        <w:jc w:val="both"/>
        <w:rPr>
          <w:b w:val="0"/>
          <w:bCs w:val="0"/>
          <w:sz w:val="24"/>
        </w:rPr>
      </w:pPr>
      <w:r>
        <w:rPr>
          <w:b w:val="0"/>
          <w:bCs w:val="0"/>
          <w:sz w:val="24"/>
        </w:rPr>
        <w:t xml:space="preserve">    </w:t>
      </w:r>
      <w:r w:rsidR="00A37C62" w:rsidRPr="00A37C62">
        <w:rPr>
          <w:b w:val="0"/>
          <w:bCs w:val="0"/>
          <w:sz w:val="24"/>
        </w:rPr>
        <w:t xml:space="preserve">На занятиях в зависимости от содержания используются следующие методы </w:t>
      </w:r>
      <w:r w:rsidR="00173880">
        <w:rPr>
          <w:b w:val="0"/>
          <w:bCs w:val="0"/>
          <w:sz w:val="24"/>
        </w:rPr>
        <w:t xml:space="preserve">и технологии </w:t>
      </w:r>
    </w:p>
    <w:p w14:paraId="37691734" w14:textId="77777777" w:rsidR="00A37C62" w:rsidRPr="00A37C62" w:rsidRDefault="00A37C62" w:rsidP="00A4718A">
      <w:pPr>
        <w:pStyle w:val="16"/>
        <w:spacing w:line="240" w:lineRule="auto"/>
        <w:jc w:val="both"/>
        <w:rPr>
          <w:b w:val="0"/>
          <w:bCs w:val="0"/>
          <w:sz w:val="24"/>
        </w:rPr>
      </w:pPr>
      <w:r w:rsidRPr="00A37C62">
        <w:rPr>
          <w:b w:val="0"/>
          <w:bCs w:val="0"/>
          <w:sz w:val="24"/>
        </w:rPr>
        <w:t>обучения:</w:t>
      </w:r>
    </w:p>
    <w:p w14:paraId="55ABF577" w14:textId="77777777" w:rsidR="00A37C62" w:rsidRPr="00A37C62" w:rsidRDefault="00A37C62" w:rsidP="00A4718A">
      <w:pPr>
        <w:pStyle w:val="16"/>
        <w:spacing w:line="240" w:lineRule="auto"/>
        <w:jc w:val="both"/>
        <w:rPr>
          <w:b w:val="0"/>
          <w:bCs w:val="0"/>
          <w:sz w:val="24"/>
        </w:rPr>
      </w:pPr>
      <w:r w:rsidRPr="00A37C62">
        <w:rPr>
          <w:b w:val="0"/>
          <w:bCs w:val="0"/>
          <w:sz w:val="24"/>
        </w:rPr>
        <w:t>•</w:t>
      </w:r>
      <w:r w:rsidRPr="00A37C62">
        <w:rPr>
          <w:b w:val="0"/>
          <w:bCs w:val="0"/>
          <w:sz w:val="24"/>
        </w:rPr>
        <w:tab/>
      </w:r>
      <w:r w:rsidR="00173880">
        <w:rPr>
          <w:b w:val="0"/>
          <w:bCs w:val="0"/>
          <w:sz w:val="24"/>
        </w:rPr>
        <w:t>словесный (рассказ, объяснение,</w:t>
      </w:r>
      <w:r w:rsidRPr="00A37C62">
        <w:rPr>
          <w:b w:val="0"/>
          <w:bCs w:val="0"/>
          <w:sz w:val="24"/>
        </w:rPr>
        <w:t xml:space="preserve"> беседа);</w:t>
      </w:r>
    </w:p>
    <w:p w14:paraId="40F4C354" w14:textId="77777777" w:rsidR="00A37C62" w:rsidRPr="00A37C62" w:rsidRDefault="00A37C62" w:rsidP="00A4718A">
      <w:pPr>
        <w:pStyle w:val="16"/>
        <w:spacing w:line="240" w:lineRule="auto"/>
        <w:jc w:val="both"/>
        <w:rPr>
          <w:b w:val="0"/>
          <w:bCs w:val="0"/>
          <w:sz w:val="24"/>
        </w:rPr>
      </w:pPr>
      <w:r w:rsidRPr="00A37C62">
        <w:rPr>
          <w:b w:val="0"/>
          <w:bCs w:val="0"/>
          <w:sz w:val="24"/>
        </w:rPr>
        <w:t>•</w:t>
      </w:r>
      <w:r w:rsidRPr="00A37C62">
        <w:rPr>
          <w:b w:val="0"/>
          <w:bCs w:val="0"/>
          <w:sz w:val="24"/>
        </w:rPr>
        <w:tab/>
        <w:t>объяснительно-иллюстративный (слушание, сравнение, запоминание);</w:t>
      </w:r>
    </w:p>
    <w:p w14:paraId="08F632FA" w14:textId="77777777" w:rsidR="00A37C62" w:rsidRPr="00A37C62" w:rsidRDefault="00173880" w:rsidP="00A4718A">
      <w:pPr>
        <w:pStyle w:val="16"/>
        <w:spacing w:line="240" w:lineRule="auto"/>
        <w:jc w:val="both"/>
        <w:rPr>
          <w:b w:val="0"/>
          <w:bCs w:val="0"/>
          <w:sz w:val="24"/>
        </w:rPr>
      </w:pPr>
      <w:r>
        <w:rPr>
          <w:b w:val="0"/>
          <w:bCs w:val="0"/>
          <w:sz w:val="24"/>
        </w:rPr>
        <w:t>•</w:t>
      </w:r>
      <w:r>
        <w:rPr>
          <w:b w:val="0"/>
          <w:bCs w:val="0"/>
          <w:sz w:val="24"/>
        </w:rPr>
        <w:tab/>
        <w:t>практический (технология разно</w:t>
      </w:r>
      <w:r w:rsidR="00387ED2">
        <w:rPr>
          <w:b w:val="0"/>
          <w:bCs w:val="0"/>
          <w:sz w:val="24"/>
        </w:rPr>
        <w:t xml:space="preserve"> </w:t>
      </w:r>
      <w:r>
        <w:rPr>
          <w:b w:val="0"/>
          <w:bCs w:val="0"/>
          <w:sz w:val="24"/>
        </w:rPr>
        <w:t>уровне</w:t>
      </w:r>
      <w:r w:rsidR="00387ED2">
        <w:rPr>
          <w:b w:val="0"/>
          <w:bCs w:val="0"/>
          <w:sz w:val="24"/>
        </w:rPr>
        <w:t>во</w:t>
      </w:r>
      <w:r>
        <w:rPr>
          <w:b w:val="0"/>
          <w:bCs w:val="0"/>
          <w:sz w:val="24"/>
        </w:rPr>
        <w:t>го обучения)</w:t>
      </w:r>
      <w:r w:rsidR="00A37C62" w:rsidRPr="00A37C62">
        <w:rPr>
          <w:b w:val="0"/>
          <w:bCs w:val="0"/>
          <w:sz w:val="24"/>
        </w:rPr>
        <w:t>;</w:t>
      </w:r>
    </w:p>
    <w:p w14:paraId="680E62E8" w14:textId="77777777" w:rsidR="00A37C62" w:rsidRPr="00A37C62" w:rsidRDefault="00A37C62" w:rsidP="00A4718A">
      <w:pPr>
        <w:pStyle w:val="16"/>
        <w:spacing w:line="240" w:lineRule="auto"/>
        <w:jc w:val="both"/>
        <w:rPr>
          <w:b w:val="0"/>
          <w:bCs w:val="0"/>
          <w:sz w:val="24"/>
        </w:rPr>
      </w:pPr>
      <w:r w:rsidRPr="00A37C62">
        <w:rPr>
          <w:b w:val="0"/>
          <w:bCs w:val="0"/>
          <w:sz w:val="24"/>
        </w:rPr>
        <w:t>•</w:t>
      </w:r>
      <w:r w:rsidRPr="00A37C62">
        <w:rPr>
          <w:b w:val="0"/>
          <w:bCs w:val="0"/>
          <w:sz w:val="24"/>
        </w:rPr>
        <w:tab/>
        <w:t>наглядный (показ иллюстраций, видео-фильмов);</w:t>
      </w:r>
    </w:p>
    <w:p w14:paraId="0AF54011" w14:textId="77777777" w:rsidR="00A37C62" w:rsidRPr="00A37C62" w:rsidRDefault="00A37C62" w:rsidP="00A4718A">
      <w:pPr>
        <w:pStyle w:val="16"/>
        <w:spacing w:line="240" w:lineRule="auto"/>
        <w:jc w:val="both"/>
        <w:rPr>
          <w:b w:val="0"/>
          <w:bCs w:val="0"/>
          <w:sz w:val="24"/>
        </w:rPr>
      </w:pPr>
      <w:r w:rsidRPr="00A37C62">
        <w:rPr>
          <w:b w:val="0"/>
          <w:bCs w:val="0"/>
          <w:sz w:val="24"/>
        </w:rPr>
        <w:t>•</w:t>
      </w:r>
      <w:r w:rsidRPr="00A37C62">
        <w:rPr>
          <w:b w:val="0"/>
          <w:bCs w:val="0"/>
          <w:sz w:val="24"/>
        </w:rPr>
        <w:tab/>
        <w:t>репродуктивный (повторение за педагогом, стремление к эталону);</w:t>
      </w:r>
    </w:p>
    <w:p w14:paraId="7DA78139" w14:textId="77777777" w:rsidR="00A37C62" w:rsidRPr="00A37C62" w:rsidRDefault="00173880" w:rsidP="00A4718A">
      <w:pPr>
        <w:pStyle w:val="16"/>
        <w:spacing w:line="240" w:lineRule="auto"/>
        <w:jc w:val="both"/>
        <w:rPr>
          <w:b w:val="0"/>
          <w:bCs w:val="0"/>
          <w:sz w:val="24"/>
        </w:rPr>
      </w:pPr>
      <w:r>
        <w:rPr>
          <w:b w:val="0"/>
          <w:bCs w:val="0"/>
          <w:sz w:val="24"/>
        </w:rPr>
        <w:t>•</w:t>
      </w:r>
      <w:r>
        <w:rPr>
          <w:b w:val="0"/>
          <w:bCs w:val="0"/>
          <w:sz w:val="24"/>
        </w:rPr>
        <w:tab/>
        <w:t>творческий (и коллективного творчества</w:t>
      </w:r>
      <w:r w:rsidR="00A37C62" w:rsidRPr="00A37C62">
        <w:rPr>
          <w:b w:val="0"/>
          <w:bCs w:val="0"/>
          <w:sz w:val="24"/>
        </w:rPr>
        <w:t>);</w:t>
      </w:r>
    </w:p>
    <w:p w14:paraId="1E1558A0" w14:textId="77777777" w:rsidR="00A37C62" w:rsidRDefault="00A37C62" w:rsidP="00A4718A">
      <w:pPr>
        <w:pStyle w:val="16"/>
        <w:spacing w:line="240" w:lineRule="auto"/>
        <w:jc w:val="both"/>
        <w:rPr>
          <w:b w:val="0"/>
          <w:bCs w:val="0"/>
          <w:sz w:val="24"/>
        </w:rPr>
      </w:pPr>
      <w:r w:rsidRPr="00A37C62">
        <w:rPr>
          <w:b w:val="0"/>
          <w:bCs w:val="0"/>
          <w:sz w:val="24"/>
        </w:rPr>
        <w:t>•</w:t>
      </w:r>
      <w:r w:rsidRPr="00A37C62">
        <w:rPr>
          <w:b w:val="0"/>
          <w:bCs w:val="0"/>
          <w:sz w:val="24"/>
        </w:rPr>
        <w:tab/>
        <w:t>эвристический (участие в конкурсах</w:t>
      </w:r>
      <w:r w:rsidR="00173880">
        <w:rPr>
          <w:b w:val="0"/>
          <w:bCs w:val="0"/>
          <w:sz w:val="24"/>
        </w:rPr>
        <w:t>,умение самостоятельно добывать знания</w:t>
      </w:r>
      <w:r w:rsidRPr="00A37C62">
        <w:rPr>
          <w:b w:val="0"/>
          <w:bCs w:val="0"/>
          <w:sz w:val="24"/>
        </w:rPr>
        <w:t>).</w:t>
      </w:r>
    </w:p>
    <w:p w14:paraId="33F5C1C6" w14:textId="77777777" w:rsidR="00173880" w:rsidRDefault="00387ED2" w:rsidP="00A4718A">
      <w:pPr>
        <w:pStyle w:val="16"/>
        <w:spacing w:line="240" w:lineRule="auto"/>
        <w:jc w:val="both"/>
        <w:rPr>
          <w:b w:val="0"/>
          <w:bCs w:val="0"/>
          <w:sz w:val="24"/>
        </w:rPr>
      </w:pPr>
      <w:r w:rsidRPr="00387ED2">
        <w:rPr>
          <w:b w:val="0"/>
          <w:bCs w:val="0"/>
          <w:sz w:val="24"/>
        </w:rPr>
        <w:t>•</w:t>
      </w:r>
      <w:r w:rsidR="00173880">
        <w:rPr>
          <w:b w:val="0"/>
          <w:bCs w:val="0"/>
          <w:sz w:val="24"/>
        </w:rPr>
        <w:t xml:space="preserve">      игровой</w:t>
      </w:r>
      <w:r>
        <w:rPr>
          <w:b w:val="0"/>
          <w:bCs w:val="0"/>
          <w:sz w:val="24"/>
        </w:rPr>
        <w:t xml:space="preserve"> (игра, загадка, викторина, соревнование);</w:t>
      </w:r>
    </w:p>
    <w:p w14:paraId="7617A5FD" w14:textId="77777777" w:rsidR="00173880" w:rsidRPr="00A37C62" w:rsidRDefault="00387ED2" w:rsidP="00A4718A">
      <w:pPr>
        <w:pStyle w:val="16"/>
        <w:spacing w:line="240" w:lineRule="auto"/>
        <w:jc w:val="both"/>
        <w:rPr>
          <w:b w:val="0"/>
          <w:bCs w:val="0"/>
          <w:sz w:val="24"/>
        </w:rPr>
      </w:pPr>
      <w:r w:rsidRPr="00387ED2">
        <w:rPr>
          <w:b w:val="0"/>
          <w:bCs w:val="0"/>
          <w:sz w:val="24"/>
        </w:rPr>
        <w:t>•</w:t>
      </w:r>
      <w:r w:rsidR="00173880">
        <w:rPr>
          <w:b w:val="0"/>
          <w:bCs w:val="0"/>
          <w:sz w:val="24"/>
        </w:rPr>
        <w:t xml:space="preserve">     интегрированный</w:t>
      </w:r>
      <w:r>
        <w:rPr>
          <w:b w:val="0"/>
          <w:bCs w:val="0"/>
          <w:sz w:val="24"/>
        </w:rPr>
        <w:t xml:space="preserve"> ( включение в познавательную деятельность).</w:t>
      </w:r>
    </w:p>
    <w:p w14:paraId="0447CBAE" w14:textId="77777777" w:rsidR="00A37C62" w:rsidRDefault="00A37C62" w:rsidP="00A4718A">
      <w:pPr>
        <w:pStyle w:val="16"/>
        <w:spacing w:line="240" w:lineRule="auto"/>
        <w:jc w:val="both"/>
        <w:rPr>
          <w:b w:val="0"/>
          <w:bCs w:val="0"/>
          <w:sz w:val="24"/>
        </w:rPr>
      </w:pPr>
      <w:r w:rsidRPr="00A37C62">
        <w:rPr>
          <w:b w:val="0"/>
          <w:bCs w:val="0"/>
          <w:sz w:val="24"/>
        </w:rPr>
        <w:t xml:space="preserve">Образовательная деятельность организована в форме теоретических и практических </w:t>
      </w:r>
    </w:p>
    <w:p w14:paraId="515D93EC" w14:textId="77777777" w:rsidR="00A37C62" w:rsidRDefault="00A37C62" w:rsidP="00A4718A">
      <w:pPr>
        <w:pStyle w:val="16"/>
        <w:spacing w:line="240" w:lineRule="auto"/>
        <w:jc w:val="both"/>
        <w:rPr>
          <w:b w:val="0"/>
          <w:bCs w:val="0"/>
          <w:sz w:val="24"/>
        </w:rPr>
      </w:pPr>
      <w:r w:rsidRPr="00A37C62">
        <w:rPr>
          <w:b w:val="0"/>
          <w:bCs w:val="0"/>
          <w:sz w:val="24"/>
        </w:rPr>
        <w:t xml:space="preserve">занятий, включающих групповую работу, работу в парах, монолог-диалог, контроль </w:t>
      </w:r>
    </w:p>
    <w:p w14:paraId="0E00AA0A" w14:textId="77777777" w:rsidR="00A37C62" w:rsidRPr="00A37C62" w:rsidRDefault="00A37C62" w:rsidP="00A4718A">
      <w:pPr>
        <w:pStyle w:val="16"/>
        <w:spacing w:line="240" w:lineRule="auto"/>
        <w:jc w:val="both"/>
        <w:rPr>
          <w:b w:val="0"/>
          <w:bCs w:val="0"/>
          <w:sz w:val="24"/>
        </w:rPr>
      </w:pPr>
      <w:r w:rsidRPr="00A37C62">
        <w:rPr>
          <w:b w:val="0"/>
          <w:bCs w:val="0"/>
          <w:sz w:val="24"/>
        </w:rPr>
        <w:t>качества знаний.</w:t>
      </w:r>
    </w:p>
    <w:p w14:paraId="4A880B49" w14:textId="77777777" w:rsidR="0041132A" w:rsidRDefault="00A37C62" w:rsidP="00A4718A">
      <w:pPr>
        <w:pStyle w:val="16"/>
        <w:spacing w:line="240" w:lineRule="auto"/>
        <w:ind w:left="0" w:right="0"/>
        <w:jc w:val="both"/>
        <w:rPr>
          <w:b w:val="0"/>
          <w:bCs w:val="0"/>
          <w:sz w:val="24"/>
        </w:rPr>
      </w:pPr>
      <w:r w:rsidRPr="00A37C62">
        <w:rPr>
          <w:b w:val="0"/>
          <w:bCs w:val="0"/>
          <w:sz w:val="24"/>
        </w:rPr>
        <w:t>Модель учебного занятия представляет собой последовательность этапов в процессе усвоения знаний обучающимися, построенных на смене видов деятельности: восприятие, осмысление, запоминание, применение. Дидактические материалы включают задания,  упражнения.</w:t>
      </w:r>
    </w:p>
    <w:p w14:paraId="6025DE90" w14:textId="77777777" w:rsidR="0041132A" w:rsidRPr="005E5B43" w:rsidRDefault="0041132A" w:rsidP="00A4718A">
      <w:pPr>
        <w:pStyle w:val="16"/>
        <w:spacing w:line="240" w:lineRule="auto"/>
        <w:ind w:left="0" w:right="0"/>
        <w:jc w:val="both"/>
        <w:rPr>
          <w:sz w:val="24"/>
        </w:rPr>
      </w:pPr>
    </w:p>
    <w:p w14:paraId="27D81B7F" w14:textId="77777777" w:rsidR="00A37C62" w:rsidRDefault="0033302F" w:rsidP="00A4718A">
      <w:pPr>
        <w:tabs>
          <w:tab w:val="left" w:pos="3060"/>
        </w:tabs>
        <w:spacing w:line="240" w:lineRule="auto"/>
        <w:ind w:firstLine="709"/>
        <w:jc w:val="both"/>
      </w:pPr>
      <w:r w:rsidRPr="005E5B43">
        <w:t xml:space="preserve">  </w:t>
      </w:r>
    </w:p>
    <w:p w14:paraId="28A3A12B" w14:textId="77777777" w:rsidR="00387ED2" w:rsidRPr="00387ED2" w:rsidRDefault="00387ED2" w:rsidP="00A4718A">
      <w:pPr>
        <w:tabs>
          <w:tab w:val="left" w:pos="3060"/>
        </w:tabs>
        <w:spacing w:line="240" w:lineRule="auto"/>
        <w:ind w:firstLine="709"/>
        <w:jc w:val="both"/>
        <w:rPr>
          <w:b/>
          <w:sz w:val="28"/>
          <w:szCs w:val="28"/>
          <w:lang w:bidi="en-US"/>
        </w:rPr>
      </w:pPr>
      <w:r>
        <w:rPr>
          <w:b/>
          <w:sz w:val="28"/>
          <w:szCs w:val="28"/>
          <w:lang w:bidi="en-US"/>
        </w:rPr>
        <w:t xml:space="preserve">                          </w:t>
      </w:r>
      <w:r w:rsidRPr="00387ED2">
        <w:rPr>
          <w:b/>
          <w:sz w:val="28"/>
          <w:szCs w:val="28"/>
          <w:lang w:bidi="en-US"/>
        </w:rPr>
        <w:t>2.</w:t>
      </w:r>
      <w:r w:rsidRPr="00387ED2">
        <w:rPr>
          <w:b/>
          <w:sz w:val="28"/>
          <w:szCs w:val="28"/>
        </w:rPr>
        <w:t>5</w:t>
      </w:r>
      <w:r w:rsidRPr="00387ED2">
        <w:rPr>
          <w:b/>
          <w:sz w:val="28"/>
          <w:szCs w:val="28"/>
          <w:lang w:bidi="en-US"/>
        </w:rPr>
        <w:t>. Список литературы</w:t>
      </w:r>
    </w:p>
    <w:p w14:paraId="286AB3C8" w14:textId="77777777" w:rsidR="0076733B" w:rsidRDefault="0076733B" w:rsidP="00A4718A">
      <w:pPr>
        <w:jc w:val="both"/>
      </w:pPr>
    </w:p>
    <w:p w14:paraId="207FCC3C" w14:textId="77777777" w:rsidR="0076733B" w:rsidRDefault="00A4718A" w:rsidP="00A4718A">
      <w:pPr>
        <w:jc w:val="both"/>
      </w:pPr>
      <w:r>
        <w:t>1.</w:t>
      </w:r>
      <w:r w:rsidR="0076733B">
        <w:t>Бурдейный М. Искусство керамики. Проф-издат, 2005</w:t>
      </w:r>
    </w:p>
    <w:p w14:paraId="61CAE5B3" w14:textId="77777777" w:rsidR="0076733B" w:rsidRDefault="00A4718A" w:rsidP="00A4718A">
      <w:pPr>
        <w:jc w:val="both"/>
      </w:pPr>
      <w:r>
        <w:t>2.</w:t>
      </w:r>
      <w:r w:rsidR="0076733B" w:rsidRPr="00E0444E">
        <w:t>Демидова</w:t>
      </w:r>
      <w:r w:rsidR="0076733B">
        <w:t xml:space="preserve"> В.Г. Методические основы преподавания керамики в ДХШ, М., 2006</w:t>
      </w:r>
    </w:p>
    <w:p w14:paraId="3FDADDF1" w14:textId="77777777" w:rsidR="0076733B" w:rsidRDefault="00A4718A" w:rsidP="00A4718A">
      <w:pPr>
        <w:jc w:val="both"/>
      </w:pPr>
      <w:r>
        <w:t>3.</w:t>
      </w:r>
      <w:r w:rsidR="0076733B">
        <w:t>Джованна Б.,  Круус Х..  Керамика. Техники, материалы., Ниола -Пресс, 2006</w:t>
      </w:r>
    </w:p>
    <w:p w14:paraId="4A813F31" w14:textId="77777777" w:rsidR="0076733B" w:rsidRDefault="00A4718A" w:rsidP="00A4718A">
      <w:pPr>
        <w:jc w:val="both"/>
      </w:pPr>
      <w:r>
        <w:t>4.</w:t>
      </w:r>
      <w:r w:rsidR="0076733B">
        <w:t xml:space="preserve">Картер С., Нортон М., Керамические материалы. Свойства, технологии, применения, М. 2010 </w:t>
      </w:r>
    </w:p>
    <w:p w14:paraId="5B621011" w14:textId="77777777" w:rsidR="0076733B" w:rsidRDefault="00A4718A" w:rsidP="00A4718A">
      <w:pPr>
        <w:jc w:val="both"/>
      </w:pPr>
      <w:r>
        <w:t>5.</w:t>
      </w:r>
      <w:r w:rsidR="0076733B">
        <w:t>Керамика. Путеводитель по традиционным техникам мира. Астрель, АСТ, 2005</w:t>
      </w:r>
    </w:p>
    <w:p w14:paraId="5C0F5123" w14:textId="77777777" w:rsidR="007F45AF" w:rsidRPr="00BF77B7" w:rsidRDefault="00A4718A" w:rsidP="00A4718A">
      <w:pPr>
        <w:jc w:val="both"/>
      </w:pPr>
      <w:r>
        <w:t>6.</w:t>
      </w:r>
      <w:r w:rsidR="00D742A9">
        <w:t>Декорирование керамики. Практическое руководство. История, основы, техники, изделия.</w:t>
      </w:r>
      <w:r w:rsidR="00D742A9" w:rsidRPr="005E1154">
        <w:t xml:space="preserve"> </w:t>
      </w:r>
      <w:r w:rsidR="00BF77B7">
        <w:t>Ниола 21 век. 2005</w:t>
      </w:r>
    </w:p>
    <w:p w14:paraId="52A89A4F" w14:textId="77777777" w:rsidR="007F45AF" w:rsidRPr="00387BEC" w:rsidRDefault="00A4718A" w:rsidP="00A4718A">
      <w:pPr>
        <w:jc w:val="both"/>
      </w:pPr>
      <w:r>
        <w:rPr>
          <w:b/>
        </w:rPr>
        <w:t>7.</w:t>
      </w:r>
      <w:r w:rsidR="007F45AF" w:rsidRPr="00387BEC">
        <w:rPr>
          <w:rStyle w:val="hl"/>
        </w:rPr>
        <w:t>Альтшуллер</w:t>
      </w:r>
      <w:r w:rsidR="007F45AF" w:rsidRPr="00387BEC">
        <w:t xml:space="preserve"> Г.С., Верткин И.М. Как стать гением: Жизненная стратегия творческой личности. Мн., 1994</w:t>
      </w:r>
    </w:p>
    <w:p w14:paraId="2934A670" w14:textId="77777777" w:rsidR="007F45AF" w:rsidRPr="00387BEC" w:rsidRDefault="00A4718A" w:rsidP="00A4718A">
      <w:pPr>
        <w:jc w:val="both"/>
      </w:pPr>
      <w:r>
        <w:t>8.</w:t>
      </w:r>
      <w:r w:rsidR="007F45AF" w:rsidRPr="00387BEC">
        <w:rPr>
          <w:rStyle w:val="hl"/>
        </w:rPr>
        <w:t>Библер</w:t>
      </w:r>
      <w:r w:rsidR="007F45AF" w:rsidRPr="00387BEC">
        <w:t xml:space="preserve"> B.C. От наукоучения к логике культуры: два философских введения в двадцать первый век. - М.: Политиздат, 1990. </w:t>
      </w:r>
    </w:p>
    <w:p w14:paraId="63E1D314" w14:textId="77777777" w:rsidR="007F45AF" w:rsidRPr="00387BEC" w:rsidRDefault="00A4718A" w:rsidP="00A4718A">
      <w:pPr>
        <w:jc w:val="both"/>
      </w:pPr>
      <w:r>
        <w:t>9.</w:t>
      </w:r>
      <w:r w:rsidR="007F45AF" w:rsidRPr="00387BEC">
        <w:rPr>
          <w:rStyle w:val="hl"/>
        </w:rPr>
        <w:t>Васильев</w:t>
      </w:r>
      <w:r w:rsidR="007F45AF" w:rsidRPr="00387BEC">
        <w:t xml:space="preserve"> Ю.В. Педагогическое управление в школе: теоретико-методологический аспект.. М.,1992 - 40  с. </w:t>
      </w:r>
    </w:p>
    <w:p w14:paraId="696B8F8A" w14:textId="77777777" w:rsidR="007F45AF" w:rsidRPr="00387BEC" w:rsidRDefault="00A4718A" w:rsidP="00A4718A">
      <w:pPr>
        <w:jc w:val="both"/>
      </w:pPr>
      <w:r>
        <w:t>10.</w:t>
      </w:r>
      <w:r w:rsidR="007F45AF" w:rsidRPr="00387BEC">
        <w:t xml:space="preserve">Воспитание детей в школе: новые подходы и новые технологии. Под редакцией </w:t>
      </w:r>
      <w:r w:rsidR="007F45AF" w:rsidRPr="00387BEC">
        <w:rPr>
          <w:rStyle w:val="hl"/>
        </w:rPr>
        <w:t>Щурковой</w:t>
      </w:r>
      <w:r w:rsidR="007F45AF" w:rsidRPr="00387BEC">
        <w:t xml:space="preserve"> Н.Е. M., 1998. </w:t>
      </w:r>
    </w:p>
    <w:p w14:paraId="5E6E82D6" w14:textId="77777777" w:rsidR="007F45AF" w:rsidRPr="00387BEC" w:rsidRDefault="007F45AF" w:rsidP="00A4718A">
      <w:pPr>
        <w:jc w:val="both"/>
      </w:pPr>
      <w:r w:rsidRPr="00387BEC">
        <w:t xml:space="preserve"> </w:t>
      </w:r>
      <w:r w:rsidR="00A4718A">
        <w:t>11.</w:t>
      </w:r>
      <w:r w:rsidRPr="00387BEC">
        <w:rPr>
          <w:rStyle w:val="hl"/>
        </w:rPr>
        <w:t>Газман</w:t>
      </w:r>
      <w:r w:rsidRPr="00387BEC">
        <w:t xml:space="preserve"> О.С., Иванов A.B. Содержание деятельности и опыт работы освобожденного </w:t>
      </w:r>
      <w:r w:rsidRPr="00387BEC">
        <w:rPr>
          <w:rStyle w:val="hl"/>
        </w:rPr>
        <w:t>классного</w:t>
      </w:r>
      <w:r w:rsidRPr="00387BEC">
        <w:t xml:space="preserve"> руководителя (классного воспитателя)/ Методические рекомендации. М., 1992. </w:t>
      </w:r>
    </w:p>
    <w:p w14:paraId="509E468D" w14:textId="77777777" w:rsidR="007F45AF" w:rsidRPr="00387BEC" w:rsidRDefault="00A4718A" w:rsidP="00A4718A">
      <w:pPr>
        <w:jc w:val="both"/>
      </w:pPr>
      <w:r>
        <w:t>12.</w:t>
      </w:r>
      <w:r w:rsidR="007F45AF" w:rsidRPr="00387BEC">
        <w:rPr>
          <w:rStyle w:val="hl"/>
        </w:rPr>
        <w:t>Газман</w:t>
      </w:r>
      <w:r w:rsidR="007F45AF" w:rsidRPr="00387BEC">
        <w:t xml:space="preserve"> О.С. Неклассическое воспитание: от авторитарной педагогике к педагогике свободы. М.: </w:t>
      </w:r>
      <w:r w:rsidR="007F45AF" w:rsidRPr="00387BEC">
        <w:rPr>
          <w:rStyle w:val="hl"/>
        </w:rPr>
        <w:t>МИРОС</w:t>
      </w:r>
      <w:r w:rsidR="007F45AF" w:rsidRPr="00387BEC">
        <w:t xml:space="preserve">, 2002. - 296 с. </w:t>
      </w:r>
    </w:p>
    <w:p w14:paraId="63055DE5" w14:textId="77777777" w:rsidR="007F45AF" w:rsidRPr="00387BEC" w:rsidRDefault="00A4718A" w:rsidP="00A4718A">
      <w:pPr>
        <w:jc w:val="both"/>
      </w:pPr>
      <w:r>
        <w:t>13.</w:t>
      </w:r>
      <w:r w:rsidR="007F45AF" w:rsidRPr="00387BEC">
        <w:rPr>
          <w:rStyle w:val="hl"/>
        </w:rPr>
        <w:t>Гуманизация</w:t>
      </w:r>
      <w:r w:rsidR="007F45AF" w:rsidRPr="00387BEC">
        <w:t xml:space="preserve"> воспитания в современных условиях. Под. Ред. О.С. </w:t>
      </w:r>
      <w:r w:rsidR="007F45AF" w:rsidRPr="00387BEC">
        <w:rPr>
          <w:rStyle w:val="hl"/>
        </w:rPr>
        <w:t>Газмана</w:t>
      </w:r>
      <w:r w:rsidR="007F45AF" w:rsidRPr="00387BEC">
        <w:t xml:space="preserve">, И.А. </w:t>
      </w:r>
      <w:r w:rsidR="007F45AF">
        <w:t xml:space="preserve">   К</w:t>
      </w:r>
      <w:r w:rsidR="007F45AF" w:rsidRPr="00387BEC">
        <w:t xml:space="preserve">остенчука. М., 1995. - 115 с. </w:t>
      </w:r>
    </w:p>
    <w:p w14:paraId="5FF00FC1" w14:textId="77777777" w:rsidR="007F45AF" w:rsidRPr="00387BEC" w:rsidRDefault="00A4718A" w:rsidP="00A4718A">
      <w:pPr>
        <w:jc w:val="both"/>
      </w:pPr>
      <w:r>
        <w:t>14.</w:t>
      </w:r>
      <w:r w:rsidR="007F45AF" w:rsidRPr="00387BEC">
        <w:rPr>
          <w:rStyle w:val="hl"/>
        </w:rPr>
        <w:t>Гуревич</w:t>
      </w:r>
      <w:r w:rsidR="007F45AF" w:rsidRPr="00387BEC">
        <w:t xml:space="preserve"> А.Я. Человек и культура: Основы </w:t>
      </w:r>
      <w:r w:rsidR="007F45AF" w:rsidRPr="00387BEC">
        <w:rPr>
          <w:rStyle w:val="hl"/>
        </w:rPr>
        <w:t>культуроведения</w:t>
      </w:r>
      <w:r w:rsidR="007F45AF" w:rsidRPr="00387BEC">
        <w:t xml:space="preserve">. М., 1998. </w:t>
      </w:r>
    </w:p>
    <w:p w14:paraId="179938BB" w14:textId="77777777" w:rsidR="007F45AF" w:rsidRPr="00387BEC" w:rsidRDefault="007F45AF" w:rsidP="00A4718A">
      <w:pPr>
        <w:jc w:val="both"/>
      </w:pPr>
      <w:r w:rsidRPr="00387BEC">
        <w:t xml:space="preserve"> </w:t>
      </w:r>
      <w:r w:rsidRPr="00387BEC">
        <w:rPr>
          <w:rStyle w:val="hl"/>
        </w:rPr>
        <w:t>Караковский</w:t>
      </w:r>
      <w:r w:rsidRPr="00387BEC">
        <w:t xml:space="preserve"> В.А. Любимые мои ученики. М.: Знание, 1987. </w:t>
      </w:r>
    </w:p>
    <w:p w14:paraId="6C221AB3" w14:textId="77777777" w:rsidR="007F45AF" w:rsidRPr="00387BEC" w:rsidRDefault="00A4718A" w:rsidP="00A4718A">
      <w:pPr>
        <w:jc w:val="both"/>
      </w:pPr>
      <w:r>
        <w:t>15.</w:t>
      </w:r>
      <w:r w:rsidR="007F45AF" w:rsidRPr="00387BEC">
        <w:t>Карпова С.Е.</w:t>
      </w:r>
      <w:r w:rsidR="007F45AF" w:rsidRPr="00387BEC">
        <w:rPr>
          <w:color w:val="000000"/>
        </w:rPr>
        <w:t xml:space="preserve"> Научная библиотека диссертаций и авторефератов disserCat </w:t>
      </w:r>
      <w:hyperlink r:id="rId9" w:anchor="ixzz3oG6o6NlI" w:history="1">
        <w:r w:rsidR="007F45AF" w:rsidRPr="00387BEC">
          <w:rPr>
            <w:rStyle w:val="a5"/>
            <w:color w:val="003399"/>
          </w:rPr>
          <w:t>http://www.dissercat.com/content/kulturologicheskii-podkhod-v-obuchenii-i-vospitanii-shkolnikov-kak-sredstvo-ikh-lichnostnogo#ixzz3oG6o6NlI</w:t>
        </w:r>
      </w:hyperlink>
    </w:p>
    <w:p w14:paraId="73672AC7" w14:textId="77777777" w:rsidR="007F45AF" w:rsidRPr="00387BEC" w:rsidRDefault="00A4718A" w:rsidP="00A4718A">
      <w:pPr>
        <w:jc w:val="both"/>
      </w:pPr>
      <w:r>
        <w:t>16.</w:t>
      </w:r>
      <w:r w:rsidR="007F45AF" w:rsidRPr="00387BEC">
        <w:rPr>
          <w:rStyle w:val="hl"/>
        </w:rPr>
        <w:t>Маленкова</w:t>
      </w:r>
      <w:r w:rsidR="007F45AF" w:rsidRPr="00387BEC">
        <w:t xml:space="preserve"> Л.И. Воспитание в современной школе. Книга для учителя-воспитателя. М., 1999. - с. 300. </w:t>
      </w:r>
    </w:p>
    <w:p w14:paraId="57E107E8" w14:textId="77777777" w:rsidR="007F45AF" w:rsidRPr="00387BEC" w:rsidRDefault="00A4718A" w:rsidP="00A4718A">
      <w:pPr>
        <w:jc w:val="both"/>
      </w:pPr>
      <w:r>
        <w:rPr>
          <w:rStyle w:val="hl"/>
        </w:rPr>
        <w:t>17.</w:t>
      </w:r>
      <w:r w:rsidR="007F45AF" w:rsidRPr="00387BEC">
        <w:rPr>
          <w:rStyle w:val="hl"/>
        </w:rPr>
        <w:t>Мурзина</w:t>
      </w:r>
      <w:r w:rsidR="007F45AF" w:rsidRPr="00387BEC">
        <w:t xml:space="preserve"> И.Я.- Феномен региональной культуры: поиск качественных границ и языка описания: Монография / Урал. гос. пед. ун-т. Екатеринбург, 2003.-205 с. </w:t>
      </w:r>
    </w:p>
    <w:p w14:paraId="6EF9339C" w14:textId="77777777" w:rsidR="007F45AF" w:rsidRDefault="007F45AF" w:rsidP="00A4718A">
      <w:pPr>
        <w:jc w:val="both"/>
      </w:pPr>
    </w:p>
    <w:p w14:paraId="693DC9D3" w14:textId="77777777" w:rsidR="00574F88" w:rsidRPr="00A4718A" w:rsidRDefault="007F45AF" w:rsidP="00A4718A">
      <w:pPr>
        <w:jc w:val="both"/>
        <w:rPr>
          <w:color w:val="000000"/>
        </w:rPr>
      </w:pPr>
      <w:r>
        <w:t xml:space="preserve">         </w:t>
      </w:r>
    </w:p>
    <w:sectPr w:rsidR="00574F88" w:rsidRPr="00A4718A" w:rsidSect="00AE50D1">
      <w:footerReference w:type="default" r:id="rId10"/>
      <w:pgSz w:w="11906" w:h="16838"/>
      <w:pgMar w:top="735" w:right="707" w:bottom="439" w:left="1418" w:header="525" w:footer="38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4607" w14:textId="77777777" w:rsidR="00FA6D19" w:rsidRDefault="00FA6D19">
      <w:pPr>
        <w:spacing w:line="240" w:lineRule="auto"/>
      </w:pPr>
      <w:r>
        <w:separator/>
      </w:r>
    </w:p>
  </w:endnote>
  <w:endnote w:type="continuationSeparator" w:id="0">
    <w:p w14:paraId="4B9A6194" w14:textId="77777777" w:rsidR="00FA6D19" w:rsidRDefault="00FA6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19">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27A6" w14:textId="2960BFAA" w:rsidR="00630D0C" w:rsidRDefault="00630D0C">
    <w:pPr>
      <w:pStyle w:val="af2"/>
      <w:jc w:val="center"/>
    </w:pPr>
    <w:r>
      <w:fldChar w:fldCharType="begin"/>
    </w:r>
    <w:r>
      <w:instrText xml:space="preserve"> PAGE   \* MERGEFORMAT </w:instrText>
    </w:r>
    <w:r>
      <w:fldChar w:fldCharType="separate"/>
    </w:r>
    <w:r w:rsidR="003E2A36">
      <w:rPr>
        <w:noProof/>
      </w:rPr>
      <w:t>2</w:t>
    </w:r>
    <w:r>
      <w:fldChar w:fldCharType="end"/>
    </w:r>
  </w:p>
  <w:p w14:paraId="47B6DB1A" w14:textId="77777777" w:rsidR="00630D0C" w:rsidRDefault="00630D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167AF" w14:textId="77777777" w:rsidR="00FA6D19" w:rsidRDefault="00FA6D19">
      <w:pPr>
        <w:spacing w:line="240" w:lineRule="auto"/>
      </w:pPr>
      <w:r>
        <w:separator/>
      </w:r>
    </w:p>
  </w:footnote>
  <w:footnote w:type="continuationSeparator" w:id="0">
    <w:p w14:paraId="363BA17F" w14:textId="77777777" w:rsidR="00FA6D19" w:rsidRDefault="00FA6D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95" w:hanging="360"/>
      </w:pPr>
      <w:rPr>
        <w:rFonts w:ascii="Symbol" w:hAnsi="Symbol" w:cs="Symbol"/>
      </w:rPr>
    </w:lvl>
    <w:lvl w:ilvl="1">
      <w:start w:val="1"/>
      <w:numFmt w:val="bullet"/>
      <w:lvlText w:val="o"/>
      <w:lvlJc w:val="left"/>
      <w:pPr>
        <w:tabs>
          <w:tab w:val="num" w:pos="0"/>
        </w:tabs>
        <w:ind w:left="1515" w:hanging="360"/>
      </w:pPr>
      <w:rPr>
        <w:rFonts w:ascii="Courier New" w:hAnsi="Courier New" w:cs="Courier New"/>
      </w:rPr>
    </w:lvl>
    <w:lvl w:ilvl="2">
      <w:start w:val="1"/>
      <w:numFmt w:val="bullet"/>
      <w:lvlText w:val=""/>
      <w:lvlJc w:val="left"/>
      <w:pPr>
        <w:tabs>
          <w:tab w:val="num" w:pos="0"/>
        </w:tabs>
        <w:ind w:left="2235" w:hanging="360"/>
      </w:pPr>
      <w:rPr>
        <w:rFonts w:ascii="Wingdings" w:hAnsi="Wingdings" w:cs="Wingdings"/>
      </w:rPr>
    </w:lvl>
    <w:lvl w:ilvl="3">
      <w:start w:val="1"/>
      <w:numFmt w:val="bullet"/>
      <w:lvlText w:val=""/>
      <w:lvlJc w:val="left"/>
      <w:pPr>
        <w:tabs>
          <w:tab w:val="num" w:pos="0"/>
        </w:tabs>
        <w:ind w:left="2955" w:hanging="360"/>
      </w:pPr>
      <w:rPr>
        <w:rFonts w:ascii="Symbol" w:hAnsi="Symbol" w:cs="Symbol"/>
      </w:rPr>
    </w:lvl>
    <w:lvl w:ilvl="4">
      <w:start w:val="1"/>
      <w:numFmt w:val="bullet"/>
      <w:lvlText w:val="o"/>
      <w:lvlJc w:val="left"/>
      <w:pPr>
        <w:tabs>
          <w:tab w:val="num" w:pos="0"/>
        </w:tabs>
        <w:ind w:left="3675" w:hanging="360"/>
      </w:pPr>
      <w:rPr>
        <w:rFonts w:ascii="Courier New" w:hAnsi="Courier New" w:cs="Courier New"/>
      </w:rPr>
    </w:lvl>
    <w:lvl w:ilvl="5">
      <w:start w:val="1"/>
      <w:numFmt w:val="bullet"/>
      <w:lvlText w:val=""/>
      <w:lvlJc w:val="left"/>
      <w:pPr>
        <w:tabs>
          <w:tab w:val="num" w:pos="0"/>
        </w:tabs>
        <w:ind w:left="4395" w:hanging="360"/>
      </w:pPr>
      <w:rPr>
        <w:rFonts w:ascii="Wingdings" w:hAnsi="Wingdings" w:cs="Wingdings"/>
      </w:rPr>
    </w:lvl>
    <w:lvl w:ilvl="6">
      <w:start w:val="1"/>
      <w:numFmt w:val="bullet"/>
      <w:lvlText w:val=""/>
      <w:lvlJc w:val="left"/>
      <w:pPr>
        <w:tabs>
          <w:tab w:val="num" w:pos="0"/>
        </w:tabs>
        <w:ind w:left="5115" w:hanging="360"/>
      </w:pPr>
      <w:rPr>
        <w:rFonts w:ascii="Symbol" w:hAnsi="Symbol" w:cs="Symbol"/>
      </w:rPr>
    </w:lvl>
    <w:lvl w:ilvl="7">
      <w:start w:val="1"/>
      <w:numFmt w:val="bullet"/>
      <w:lvlText w:val="o"/>
      <w:lvlJc w:val="left"/>
      <w:pPr>
        <w:tabs>
          <w:tab w:val="num" w:pos="0"/>
        </w:tabs>
        <w:ind w:left="5835" w:hanging="360"/>
      </w:pPr>
      <w:rPr>
        <w:rFonts w:ascii="Courier New" w:hAnsi="Courier New" w:cs="Courier New"/>
      </w:rPr>
    </w:lvl>
    <w:lvl w:ilvl="8">
      <w:start w:val="1"/>
      <w:numFmt w:val="bullet"/>
      <w:lvlText w:val=""/>
      <w:lvlJc w:val="left"/>
      <w:pPr>
        <w:tabs>
          <w:tab w:val="num" w:pos="0"/>
        </w:tabs>
        <w:ind w:left="6555"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644"/>
        </w:tabs>
        <w:ind w:left="644"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927" w:hanging="360"/>
      </w:pPr>
      <w:rPr>
        <w:rFonts w:ascii="Symbol" w:hAnsi="Symbol" w:cs="Symbol"/>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cs="Wingdings"/>
      </w:rPr>
    </w:lvl>
    <w:lvl w:ilvl="3">
      <w:start w:val="1"/>
      <w:numFmt w:val="bullet"/>
      <w:lvlText w:val=""/>
      <w:lvlJc w:val="left"/>
      <w:pPr>
        <w:tabs>
          <w:tab w:val="num" w:pos="0"/>
        </w:tabs>
        <w:ind w:left="3087" w:hanging="360"/>
      </w:pPr>
      <w:rPr>
        <w:rFonts w:ascii="Symbol" w:hAnsi="Symbol" w:cs="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cs="Wingdings"/>
      </w:rPr>
    </w:lvl>
    <w:lvl w:ilvl="6">
      <w:start w:val="1"/>
      <w:numFmt w:val="bullet"/>
      <w:lvlText w:val=""/>
      <w:lvlJc w:val="left"/>
      <w:pPr>
        <w:tabs>
          <w:tab w:val="num" w:pos="0"/>
        </w:tabs>
        <w:ind w:left="5247" w:hanging="360"/>
      </w:pPr>
      <w:rPr>
        <w:rFonts w:ascii="Symbol" w:hAnsi="Symbol" w:cs="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1050" w:hanging="360"/>
      </w:pPr>
      <w:rPr>
        <w:rFonts w:ascii="Symbol" w:hAnsi="Symbol" w:cs="Symbol"/>
      </w:rPr>
    </w:lvl>
    <w:lvl w:ilvl="1">
      <w:start w:val="1"/>
      <w:numFmt w:val="bullet"/>
      <w:lvlText w:val="o"/>
      <w:lvlJc w:val="left"/>
      <w:pPr>
        <w:tabs>
          <w:tab w:val="num" w:pos="0"/>
        </w:tabs>
        <w:ind w:left="1770" w:hanging="360"/>
      </w:pPr>
      <w:rPr>
        <w:rFonts w:ascii="Courier New" w:hAnsi="Courier New" w:cs="Courier New"/>
      </w:rPr>
    </w:lvl>
    <w:lvl w:ilvl="2">
      <w:start w:val="1"/>
      <w:numFmt w:val="bullet"/>
      <w:lvlText w:val=""/>
      <w:lvlJc w:val="left"/>
      <w:pPr>
        <w:tabs>
          <w:tab w:val="num" w:pos="0"/>
        </w:tabs>
        <w:ind w:left="2490" w:hanging="360"/>
      </w:pPr>
      <w:rPr>
        <w:rFonts w:ascii="Wingdings" w:hAnsi="Wingdings" w:cs="Wingdings"/>
      </w:rPr>
    </w:lvl>
    <w:lvl w:ilvl="3">
      <w:start w:val="1"/>
      <w:numFmt w:val="bullet"/>
      <w:lvlText w:val=""/>
      <w:lvlJc w:val="left"/>
      <w:pPr>
        <w:tabs>
          <w:tab w:val="num" w:pos="0"/>
        </w:tabs>
        <w:ind w:left="3210" w:hanging="360"/>
      </w:pPr>
      <w:rPr>
        <w:rFonts w:ascii="Symbol" w:hAnsi="Symbol" w:cs="Symbol"/>
      </w:rPr>
    </w:lvl>
    <w:lvl w:ilvl="4">
      <w:start w:val="1"/>
      <w:numFmt w:val="bullet"/>
      <w:lvlText w:val="o"/>
      <w:lvlJc w:val="left"/>
      <w:pPr>
        <w:tabs>
          <w:tab w:val="num" w:pos="0"/>
        </w:tabs>
        <w:ind w:left="3930" w:hanging="360"/>
      </w:pPr>
      <w:rPr>
        <w:rFonts w:ascii="Courier New" w:hAnsi="Courier New" w:cs="Courier New"/>
      </w:rPr>
    </w:lvl>
    <w:lvl w:ilvl="5">
      <w:start w:val="1"/>
      <w:numFmt w:val="bullet"/>
      <w:lvlText w:val=""/>
      <w:lvlJc w:val="left"/>
      <w:pPr>
        <w:tabs>
          <w:tab w:val="num" w:pos="0"/>
        </w:tabs>
        <w:ind w:left="4650" w:hanging="360"/>
      </w:pPr>
      <w:rPr>
        <w:rFonts w:ascii="Wingdings" w:hAnsi="Wingdings" w:cs="Wingdings"/>
      </w:rPr>
    </w:lvl>
    <w:lvl w:ilvl="6">
      <w:start w:val="1"/>
      <w:numFmt w:val="bullet"/>
      <w:lvlText w:val=""/>
      <w:lvlJc w:val="left"/>
      <w:pPr>
        <w:tabs>
          <w:tab w:val="num" w:pos="0"/>
        </w:tabs>
        <w:ind w:left="5370" w:hanging="360"/>
      </w:pPr>
      <w:rPr>
        <w:rFonts w:ascii="Symbol" w:hAnsi="Symbol" w:cs="Symbol"/>
      </w:rPr>
    </w:lvl>
    <w:lvl w:ilvl="7">
      <w:start w:val="1"/>
      <w:numFmt w:val="bullet"/>
      <w:lvlText w:val="o"/>
      <w:lvlJc w:val="left"/>
      <w:pPr>
        <w:tabs>
          <w:tab w:val="num" w:pos="0"/>
        </w:tabs>
        <w:ind w:left="6090" w:hanging="360"/>
      </w:pPr>
      <w:rPr>
        <w:rFonts w:ascii="Courier New" w:hAnsi="Courier New" w:cs="Courier New"/>
      </w:rPr>
    </w:lvl>
    <w:lvl w:ilvl="8">
      <w:start w:val="1"/>
      <w:numFmt w:val="bullet"/>
      <w:lvlText w:val=""/>
      <w:lvlJc w:val="left"/>
      <w:pPr>
        <w:tabs>
          <w:tab w:val="num" w:pos="0"/>
        </w:tabs>
        <w:ind w:left="6810" w:hanging="360"/>
      </w:pPr>
      <w:rPr>
        <w:rFonts w:ascii="Wingdings" w:hAnsi="Wingdings" w:cs="Wingdings"/>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644" w:hanging="360"/>
      </w:pPr>
      <w:rPr>
        <w:rFonts w:eastAsia="Times New Roman" w:cs="Times New Roman"/>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8Num22"/>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8Num3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8"/>
    <w:multiLevelType w:val="multilevel"/>
    <w:tmpl w:val="4866C748"/>
    <w:name w:val="WW8Num33"/>
    <w:lvl w:ilvl="0">
      <w:start w:val="1"/>
      <w:numFmt w:val="decimal"/>
      <w:lvlText w:val="%1."/>
      <w:lvlJc w:val="left"/>
      <w:pPr>
        <w:tabs>
          <w:tab w:val="num" w:pos="0"/>
        </w:tabs>
        <w:ind w:left="720" w:hanging="360"/>
      </w:pPr>
      <w:rPr>
        <w:b/>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00000019"/>
    <w:name w:val="WW8Num34"/>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5" w15:restartNumberingAfterBreak="0">
    <w:nsid w:val="0000001A"/>
    <w:multiLevelType w:val="multilevel"/>
    <w:tmpl w:val="0000001A"/>
    <w:name w:val="WW8Num3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504"/>
        </w:tabs>
        <w:ind w:left="1447" w:hanging="367"/>
      </w:pPr>
      <w:rPr>
        <w:rFonts w:ascii="Times New Roman" w:hAnsi="Times New Roman" w:cs="Times New Roman"/>
        <w:b w:val="0"/>
        <w:i w:val="0"/>
        <w:sz w:val="22"/>
        <w:szCs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8Num3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0000001C"/>
    <w:multiLevelType w:val="multilevel"/>
    <w:tmpl w:val="0000001C"/>
    <w:name w:val="WW8Num37"/>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8" w15:restartNumberingAfterBreak="0">
    <w:nsid w:val="0000001D"/>
    <w:multiLevelType w:val="multilevel"/>
    <w:tmpl w:val="0000001D"/>
    <w:name w:val="WW8Num38"/>
    <w:lvl w:ilvl="0">
      <w:start w:val="1"/>
      <w:numFmt w:val="bullet"/>
      <w:lvlText w:val=""/>
      <w:lvlJc w:val="left"/>
      <w:pPr>
        <w:tabs>
          <w:tab w:val="num" w:pos="0"/>
        </w:tabs>
        <w:ind w:left="1287" w:hanging="360"/>
      </w:pPr>
      <w:rPr>
        <w:rFonts w:ascii="Symbol" w:hAnsi="Symbol" w:cs="Symbol"/>
      </w:rPr>
    </w:lvl>
    <w:lvl w:ilvl="1">
      <w:start w:val="1"/>
      <w:numFmt w:val="bullet"/>
      <w:lvlText w:val="–"/>
      <w:lvlJc w:val="left"/>
      <w:pPr>
        <w:tabs>
          <w:tab w:val="num" w:pos="2071"/>
        </w:tabs>
        <w:ind w:left="2014" w:hanging="367"/>
      </w:pPr>
      <w:rPr>
        <w:rFonts w:ascii="Times New Roman" w:hAnsi="Times New Roman" w:cs="Times New Roman"/>
        <w:b w:val="0"/>
        <w:i w:val="0"/>
        <w:sz w:val="22"/>
        <w:szCs w:val="22"/>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9" w15:restartNumberingAfterBreak="0">
    <w:nsid w:val="0000001E"/>
    <w:multiLevelType w:val="multilevel"/>
    <w:tmpl w:val="0000001E"/>
    <w:name w:val="WW8Num39"/>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0" w15:restartNumberingAfterBreak="0">
    <w:nsid w:val="0000001F"/>
    <w:multiLevelType w:val="multilevel"/>
    <w:tmpl w:val="0000001F"/>
    <w:name w:val="WW8Num4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1" w15:restartNumberingAfterBreak="0">
    <w:nsid w:val="00000020"/>
    <w:multiLevelType w:val="multilevel"/>
    <w:tmpl w:val="00000020"/>
    <w:name w:val="WW8Num41"/>
    <w:lvl w:ilvl="0">
      <w:start w:val="1"/>
      <w:numFmt w:val="bullet"/>
      <w:lvlText w:val=""/>
      <w:lvlJc w:val="left"/>
      <w:pPr>
        <w:tabs>
          <w:tab w:val="num" w:pos="0"/>
        </w:tabs>
        <w:ind w:left="1410" w:hanging="360"/>
      </w:pPr>
      <w:rPr>
        <w:rFonts w:ascii="Symbol" w:hAnsi="Symbol" w:cs="Symbol"/>
      </w:rPr>
    </w:lvl>
    <w:lvl w:ilvl="1">
      <w:start w:val="1"/>
      <w:numFmt w:val="bullet"/>
      <w:lvlText w:val="o"/>
      <w:lvlJc w:val="left"/>
      <w:pPr>
        <w:tabs>
          <w:tab w:val="num" w:pos="0"/>
        </w:tabs>
        <w:ind w:left="2130" w:hanging="360"/>
      </w:pPr>
      <w:rPr>
        <w:rFonts w:ascii="Courier New" w:hAnsi="Courier New" w:cs="Courier New"/>
      </w:rPr>
    </w:lvl>
    <w:lvl w:ilvl="2">
      <w:start w:val="1"/>
      <w:numFmt w:val="bullet"/>
      <w:lvlText w:val=""/>
      <w:lvlJc w:val="left"/>
      <w:pPr>
        <w:tabs>
          <w:tab w:val="num" w:pos="0"/>
        </w:tabs>
        <w:ind w:left="2850" w:hanging="360"/>
      </w:pPr>
      <w:rPr>
        <w:rFonts w:ascii="Wingdings" w:hAnsi="Wingdings" w:cs="Wingdings"/>
      </w:rPr>
    </w:lvl>
    <w:lvl w:ilvl="3">
      <w:start w:val="1"/>
      <w:numFmt w:val="bullet"/>
      <w:lvlText w:val=""/>
      <w:lvlJc w:val="left"/>
      <w:pPr>
        <w:tabs>
          <w:tab w:val="num" w:pos="0"/>
        </w:tabs>
        <w:ind w:left="3570" w:hanging="360"/>
      </w:pPr>
      <w:rPr>
        <w:rFonts w:ascii="Symbol" w:hAnsi="Symbol" w:cs="Symbol"/>
      </w:rPr>
    </w:lvl>
    <w:lvl w:ilvl="4">
      <w:start w:val="1"/>
      <w:numFmt w:val="bullet"/>
      <w:lvlText w:val="o"/>
      <w:lvlJc w:val="left"/>
      <w:pPr>
        <w:tabs>
          <w:tab w:val="num" w:pos="0"/>
        </w:tabs>
        <w:ind w:left="4290" w:hanging="360"/>
      </w:pPr>
      <w:rPr>
        <w:rFonts w:ascii="Courier New" w:hAnsi="Courier New" w:cs="Courier New"/>
      </w:rPr>
    </w:lvl>
    <w:lvl w:ilvl="5">
      <w:start w:val="1"/>
      <w:numFmt w:val="bullet"/>
      <w:lvlText w:val=""/>
      <w:lvlJc w:val="left"/>
      <w:pPr>
        <w:tabs>
          <w:tab w:val="num" w:pos="0"/>
        </w:tabs>
        <w:ind w:left="5010" w:hanging="360"/>
      </w:pPr>
      <w:rPr>
        <w:rFonts w:ascii="Wingdings" w:hAnsi="Wingdings" w:cs="Wingdings"/>
      </w:rPr>
    </w:lvl>
    <w:lvl w:ilvl="6">
      <w:start w:val="1"/>
      <w:numFmt w:val="bullet"/>
      <w:lvlText w:val=""/>
      <w:lvlJc w:val="left"/>
      <w:pPr>
        <w:tabs>
          <w:tab w:val="num" w:pos="0"/>
        </w:tabs>
        <w:ind w:left="5730" w:hanging="360"/>
      </w:pPr>
      <w:rPr>
        <w:rFonts w:ascii="Symbol" w:hAnsi="Symbol" w:cs="Symbol"/>
      </w:rPr>
    </w:lvl>
    <w:lvl w:ilvl="7">
      <w:start w:val="1"/>
      <w:numFmt w:val="bullet"/>
      <w:lvlText w:val="o"/>
      <w:lvlJc w:val="left"/>
      <w:pPr>
        <w:tabs>
          <w:tab w:val="num" w:pos="0"/>
        </w:tabs>
        <w:ind w:left="6450" w:hanging="360"/>
      </w:pPr>
      <w:rPr>
        <w:rFonts w:ascii="Courier New" w:hAnsi="Courier New" w:cs="Courier New"/>
      </w:rPr>
    </w:lvl>
    <w:lvl w:ilvl="8">
      <w:start w:val="1"/>
      <w:numFmt w:val="bullet"/>
      <w:lvlText w:val=""/>
      <w:lvlJc w:val="left"/>
      <w:pPr>
        <w:tabs>
          <w:tab w:val="num" w:pos="0"/>
        </w:tabs>
        <w:ind w:left="7170" w:hanging="360"/>
      </w:pPr>
      <w:rPr>
        <w:rFonts w:ascii="Wingdings" w:hAnsi="Wingdings" w:cs="Wingdings"/>
      </w:rPr>
    </w:lvl>
  </w:abstractNum>
  <w:abstractNum w:abstractNumId="32" w15:restartNumberingAfterBreak="0">
    <w:nsid w:val="00000021"/>
    <w:multiLevelType w:val="multilevel"/>
    <w:tmpl w:val="00000021"/>
    <w:name w:val="WW8Num42"/>
    <w:lvl w:ilvl="0">
      <w:start w:val="1"/>
      <w:numFmt w:val="bullet"/>
      <w:lvlText w:val="–"/>
      <w:lvlJc w:val="left"/>
      <w:pPr>
        <w:tabs>
          <w:tab w:val="num" w:pos="1699"/>
        </w:tabs>
        <w:ind w:left="1642" w:hanging="367"/>
      </w:pPr>
      <w:rPr>
        <w:rFonts w:ascii="Times New Roman" w:hAnsi="Times New Roman" w:cs="Times New Roman"/>
        <w:b w:val="0"/>
        <w:i w:val="0"/>
        <w:sz w:val="22"/>
        <w:szCs w:val="22"/>
      </w:rPr>
    </w:lvl>
    <w:lvl w:ilvl="1">
      <w:start w:val="1"/>
      <w:numFmt w:val="bullet"/>
      <w:lvlText w:val="o"/>
      <w:lvlJc w:val="left"/>
      <w:pPr>
        <w:tabs>
          <w:tab w:val="num" w:pos="2175"/>
        </w:tabs>
        <w:ind w:left="2175" w:hanging="360"/>
      </w:pPr>
      <w:rPr>
        <w:rFonts w:ascii="Courier New" w:hAnsi="Courier New" w:cs="Courier New"/>
      </w:rPr>
    </w:lvl>
    <w:lvl w:ilvl="2">
      <w:start w:val="1"/>
      <w:numFmt w:val="bullet"/>
      <w:lvlText w:val=""/>
      <w:lvlJc w:val="left"/>
      <w:pPr>
        <w:tabs>
          <w:tab w:val="num" w:pos="2895"/>
        </w:tabs>
        <w:ind w:left="2895" w:hanging="360"/>
      </w:pPr>
      <w:rPr>
        <w:rFonts w:ascii="Wingdings" w:hAnsi="Wingdings" w:cs="Wingdings"/>
      </w:rPr>
    </w:lvl>
    <w:lvl w:ilvl="3">
      <w:start w:val="1"/>
      <w:numFmt w:val="bullet"/>
      <w:lvlText w:val=""/>
      <w:lvlJc w:val="left"/>
      <w:pPr>
        <w:tabs>
          <w:tab w:val="num" w:pos="3615"/>
        </w:tabs>
        <w:ind w:left="3615" w:hanging="360"/>
      </w:pPr>
      <w:rPr>
        <w:rFonts w:ascii="Symbol" w:hAnsi="Symbol" w:cs="Symbol"/>
      </w:rPr>
    </w:lvl>
    <w:lvl w:ilvl="4">
      <w:start w:val="1"/>
      <w:numFmt w:val="bullet"/>
      <w:lvlText w:val="o"/>
      <w:lvlJc w:val="left"/>
      <w:pPr>
        <w:tabs>
          <w:tab w:val="num" w:pos="4335"/>
        </w:tabs>
        <w:ind w:left="4335" w:hanging="360"/>
      </w:pPr>
      <w:rPr>
        <w:rFonts w:ascii="Courier New" w:hAnsi="Courier New" w:cs="Courier New"/>
      </w:rPr>
    </w:lvl>
    <w:lvl w:ilvl="5">
      <w:start w:val="1"/>
      <w:numFmt w:val="bullet"/>
      <w:lvlText w:val=""/>
      <w:lvlJc w:val="left"/>
      <w:pPr>
        <w:tabs>
          <w:tab w:val="num" w:pos="5055"/>
        </w:tabs>
        <w:ind w:left="5055" w:hanging="360"/>
      </w:pPr>
      <w:rPr>
        <w:rFonts w:ascii="Wingdings" w:hAnsi="Wingdings" w:cs="Wingdings"/>
      </w:rPr>
    </w:lvl>
    <w:lvl w:ilvl="6">
      <w:start w:val="1"/>
      <w:numFmt w:val="bullet"/>
      <w:lvlText w:val=""/>
      <w:lvlJc w:val="left"/>
      <w:pPr>
        <w:tabs>
          <w:tab w:val="num" w:pos="5775"/>
        </w:tabs>
        <w:ind w:left="5775" w:hanging="360"/>
      </w:pPr>
      <w:rPr>
        <w:rFonts w:ascii="Symbol" w:hAnsi="Symbol" w:cs="Symbol"/>
      </w:rPr>
    </w:lvl>
    <w:lvl w:ilvl="7">
      <w:start w:val="1"/>
      <w:numFmt w:val="bullet"/>
      <w:lvlText w:val="o"/>
      <w:lvlJc w:val="left"/>
      <w:pPr>
        <w:tabs>
          <w:tab w:val="num" w:pos="6495"/>
        </w:tabs>
        <w:ind w:left="6495" w:hanging="360"/>
      </w:pPr>
      <w:rPr>
        <w:rFonts w:ascii="Courier New" w:hAnsi="Courier New" w:cs="Courier New"/>
      </w:rPr>
    </w:lvl>
    <w:lvl w:ilvl="8">
      <w:start w:val="1"/>
      <w:numFmt w:val="bullet"/>
      <w:lvlText w:val=""/>
      <w:lvlJc w:val="left"/>
      <w:pPr>
        <w:tabs>
          <w:tab w:val="num" w:pos="7215"/>
        </w:tabs>
        <w:ind w:left="7215" w:hanging="360"/>
      </w:pPr>
      <w:rPr>
        <w:rFonts w:ascii="Wingdings" w:hAnsi="Wingdings" w:cs="Wingdings"/>
      </w:rPr>
    </w:lvl>
  </w:abstractNum>
  <w:abstractNum w:abstractNumId="33" w15:restartNumberingAfterBreak="0">
    <w:nsid w:val="00000022"/>
    <w:multiLevelType w:val="multilevel"/>
    <w:tmpl w:val="00000022"/>
    <w:name w:val="WW8Num43"/>
    <w:lvl w:ilvl="0">
      <w:start w:val="1"/>
      <w:numFmt w:val="bullet"/>
      <w:lvlText w:val="–"/>
      <w:lvlJc w:val="left"/>
      <w:pPr>
        <w:tabs>
          <w:tab w:val="num" w:pos="1132"/>
        </w:tabs>
        <w:ind w:left="1075" w:hanging="367"/>
      </w:pPr>
      <w:rPr>
        <w:rFonts w:ascii="Times New Roman" w:hAnsi="Times New Roman" w:cs="Times New Roman"/>
        <w:b w:val="0"/>
        <w:i w:val="0"/>
        <w:sz w:val="22"/>
        <w:szCs w:val="22"/>
      </w:rPr>
    </w:lvl>
    <w:lvl w:ilvl="1">
      <w:start w:val="1"/>
      <w:numFmt w:val="bullet"/>
      <w:lvlText w:val="o"/>
      <w:lvlJc w:val="left"/>
      <w:pPr>
        <w:tabs>
          <w:tab w:val="num" w:pos="1608"/>
        </w:tabs>
        <w:ind w:left="1608" w:hanging="360"/>
      </w:pPr>
      <w:rPr>
        <w:rFonts w:ascii="Courier New" w:hAnsi="Courier New" w:cs="Courier New"/>
      </w:rPr>
    </w:lvl>
    <w:lvl w:ilvl="2">
      <w:start w:val="1"/>
      <w:numFmt w:val="bullet"/>
      <w:lvlText w:val=""/>
      <w:lvlJc w:val="left"/>
      <w:pPr>
        <w:tabs>
          <w:tab w:val="num" w:pos="2328"/>
        </w:tabs>
        <w:ind w:left="2328" w:hanging="360"/>
      </w:pPr>
      <w:rPr>
        <w:rFonts w:ascii="Wingdings" w:hAnsi="Wingdings" w:cs="Wingdings"/>
      </w:rPr>
    </w:lvl>
    <w:lvl w:ilvl="3">
      <w:start w:val="1"/>
      <w:numFmt w:val="bullet"/>
      <w:lvlText w:val=""/>
      <w:lvlJc w:val="left"/>
      <w:pPr>
        <w:tabs>
          <w:tab w:val="num" w:pos="3048"/>
        </w:tabs>
        <w:ind w:left="3048" w:hanging="360"/>
      </w:pPr>
      <w:rPr>
        <w:rFonts w:ascii="Symbol" w:hAnsi="Symbol" w:cs="Symbol"/>
      </w:rPr>
    </w:lvl>
    <w:lvl w:ilvl="4">
      <w:start w:val="1"/>
      <w:numFmt w:val="bullet"/>
      <w:lvlText w:val="o"/>
      <w:lvlJc w:val="left"/>
      <w:pPr>
        <w:tabs>
          <w:tab w:val="num" w:pos="3768"/>
        </w:tabs>
        <w:ind w:left="3768" w:hanging="360"/>
      </w:pPr>
      <w:rPr>
        <w:rFonts w:ascii="Courier New" w:hAnsi="Courier New" w:cs="Courier New"/>
      </w:rPr>
    </w:lvl>
    <w:lvl w:ilvl="5">
      <w:start w:val="1"/>
      <w:numFmt w:val="bullet"/>
      <w:lvlText w:val=""/>
      <w:lvlJc w:val="left"/>
      <w:pPr>
        <w:tabs>
          <w:tab w:val="num" w:pos="4488"/>
        </w:tabs>
        <w:ind w:left="4488" w:hanging="360"/>
      </w:pPr>
      <w:rPr>
        <w:rFonts w:ascii="Wingdings" w:hAnsi="Wingdings" w:cs="Wingdings"/>
      </w:rPr>
    </w:lvl>
    <w:lvl w:ilvl="6">
      <w:start w:val="1"/>
      <w:numFmt w:val="bullet"/>
      <w:lvlText w:val=""/>
      <w:lvlJc w:val="left"/>
      <w:pPr>
        <w:tabs>
          <w:tab w:val="num" w:pos="5208"/>
        </w:tabs>
        <w:ind w:left="5208" w:hanging="360"/>
      </w:pPr>
      <w:rPr>
        <w:rFonts w:ascii="Symbol" w:hAnsi="Symbol" w:cs="Symbol"/>
      </w:rPr>
    </w:lvl>
    <w:lvl w:ilvl="7">
      <w:start w:val="1"/>
      <w:numFmt w:val="bullet"/>
      <w:lvlText w:val="o"/>
      <w:lvlJc w:val="left"/>
      <w:pPr>
        <w:tabs>
          <w:tab w:val="num" w:pos="5928"/>
        </w:tabs>
        <w:ind w:left="5928" w:hanging="360"/>
      </w:pPr>
      <w:rPr>
        <w:rFonts w:ascii="Courier New" w:hAnsi="Courier New" w:cs="Courier New"/>
      </w:rPr>
    </w:lvl>
    <w:lvl w:ilvl="8">
      <w:start w:val="1"/>
      <w:numFmt w:val="bullet"/>
      <w:lvlText w:val=""/>
      <w:lvlJc w:val="left"/>
      <w:pPr>
        <w:tabs>
          <w:tab w:val="num" w:pos="6648"/>
        </w:tabs>
        <w:ind w:left="6648" w:hanging="360"/>
      </w:pPr>
      <w:rPr>
        <w:rFonts w:ascii="Wingdings" w:hAnsi="Wingdings" w:cs="Wingdings"/>
      </w:rPr>
    </w:lvl>
  </w:abstractNum>
  <w:abstractNum w:abstractNumId="34" w15:restartNumberingAfterBreak="0">
    <w:nsid w:val="00000023"/>
    <w:multiLevelType w:val="multilevel"/>
    <w:tmpl w:val="00000023"/>
    <w:name w:val="WW8Num44"/>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5" w15:restartNumberingAfterBreak="0">
    <w:nsid w:val="00000024"/>
    <w:multiLevelType w:val="multilevel"/>
    <w:tmpl w:val="00000024"/>
    <w:name w:val="WW8Num45"/>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6" w15:restartNumberingAfterBreak="0">
    <w:nsid w:val="00000025"/>
    <w:multiLevelType w:val="multilevel"/>
    <w:tmpl w:val="00000025"/>
    <w:name w:val="WW8Num46"/>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7" w15:restartNumberingAfterBreak="0">
    <w:nsid w:val="00000026"/>
    <w:multiLevelType w:val="multilevel"/>
    <w:tmpl w:val="00000026"/>
    <w:name w:val="WW8Num47"/>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8" w15:restartNumberingAfterBreak="0">
    <w:nsid w:val="00000027"/>
    <w:multiLevelType w:val="multilevel"/>
    <w:tmpl w:val="00000027"/>
    <w:name w:val="WW8Num48"/>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9" w15:restartNumberingAfterBreak="0">
    <w:nsid w:val="00000028"/>
    <w:multiLevelType w:val="multilevel"/>
    <w:tmpl w:val="00000028"/>
    <w:name w:val="WW8Num49"/>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0" w15:restartNumberingAfterBreak="0">
    <w:nsid w:val="00000029"/>
    <w:multiLevelType w:val="multilevel"/>
    <w:tmpl w:val="00000029"/>
    <w:name w:val="WW8Num50"/>
    <w:lvl w:ilvl="0">
      <w:start w:val="1"/>
      <w:numFmt w:val="bullet"/>
      <w:lvlText w:val="-"/>
      <w:lvlJc w:val="left"/>
      <w:pPr>
        <w:tabs>
          <w:tab w:val="num" w:pos="567"/>
        </w:tabs>
        <w:ind w:left="0" w:firstLine="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1" w15:restartNumberingAfterBreak="0">
    <w:nsid w:val="0000002A"/>
    <w:multiLevelType w:val="multilevel"/>
    <w:tmpl w:val="0000002A"/>
    <w:name w:val="WW8Num51"/>
    <w:lvl w:ilvl="0">
      <w:start w:val="1"/>
      <w:numFmt w:val="decimal"/>
      <w:lvlText w:val="%1."/>
      <w:lvlJc w:val="left"/>
      <w:pPr>
        <w:tabs>
          <w:tab w:val="num" w:pos="0"/>
        </w:tabs>
        <w:ind w:left="360" w:hanging="360"/>
      </w:pPr>
      <w:rPr>
        <w:rFonts w:cs="Times New Roman"/>
        <w:color w:val="00000A"/>
      </w:rPr>
    </w:lvl>
    <w:lvl w:ilvl="1">
      <w:start w:val="1"/>
      <w:numFmt w:val="lowerLetter"/>
      <w:lvlText w:val="%2."/>
      <w:lvlJc w:val="left"/>
      <w:pPr>
        <w:tabs>
          <w:tab w:val="num" w:pos="0"/>
        </w:tabs>
        <w:ind w:left="1014" w:hanging="360"/>
      </w:pPr>
    </w:lvl>
    <w:lvl w:ilvl="2">
      <w:start w:val="1"/>
      <w:numFmt w:val="lowerRoman"/>
      <w:lvlText w:val="%2.%3."/>
      <w:lvlJc w:val="right"/>
      <w:pPr>
        <w:tabs>
          <w:tab w:val="num" w:pos="0"/>
        </w:tabs>
        <w:ind w:left="1734" w:hanging="180"/>
      </w:pPr>
    </w:lvl>
    <w:lvl w:ilvl="3">
      <w:start w:val="1"/>
      <w:numFmt w:val="decimal"/>
      <w:lvlText w:val="%2.%3.%4."/>
      <w:lvlJc w:val="left"/>
      <w:pPr>
        <w:tabs>
          <w:tab w:val="num" w:pos="0"/>
        </w:tabs>
        <w:ind w:left="2454" w:hanging="360"/>
      </w:pPr>
    </w:lvl>
    <w:lvl w:ilvl="4">
      <w:start w:val="1"/>
      <w:numFmt w:val="lowerLetter"/>
      <w:lvlText w:val="%2.%3.%4.%5."/>
      <w:lvlJc w:val="left"/>
      <w:pPr>
        <w:tabs>
          <w:tab w:val="num" w:pos="0"/>
        </w:tabs>
        <w:ind w:left="3174" w:hanging="360"/>
      </w:pPr>
    </w:lvl>
    <w:lvl w:ilvl="5">
      <w:start w:val="1"/>
      <w:numFmt w:val="lowerRoman"/>
      <w:lvlText w:val="%2.%3.%4.%5.%6."/>
      <w:lvlJc w:val="right"/>
      <w:pPr>
        <w:tabs>
          <w:tab w:val="num" w:pos="0"/>
        </w:tabs>
        <w:ind w:left="3894" w:hanging="180"/>
      </w:pPr>
    </w:lvl>
    <w:lvl w:ilvl="6">
      <w:start w:val="1"/>
      <w:numFmt w:val="decimal"/>
      <w:lvlText w:val="%2.%3.%4.%5.%6.%7."/>
      <w:lvlJc w:val="left"/>
      <w:pPr>
        <w:tabs>
          <w:tab w:val="num" w:pos="0"/>
        </w:tabs>
        <w:ind w:left="4614" w:hanging="360"/>
      </w:pPr>
    </w:lvl>
    <w:lvl w:ilvl="7">
      <w:start w:val="1"/>
      <w:numFmt w:val="lowerLetter"/>
      <w:lvlText w:val="%2.%3.%4.%5.%6.%7.%8."/>
      <w:lvlJc w:val="left"/>
      <w:pPr>
        <w:tabs>
          <w:tab w:val="num" w:pos="0"/>
        </w:tabs>
        <w:ind w:left="5334" w:hanging="360"/>
      </w:pPr>
    </w:lvl>
    <w:lvl w:ilvl="8">
      <w:start w:val="1"/>
      <w:numFmt w:val="lowerRoman"/>
      <w:lvlText w:val="%2.%3.%4.%5.%6.%7.%8.%9."/>
      <w:lvlJc w:val="right"/>
      <w:pPr>
        <w:tabs>
          <w:tab w:val="num" w:pos="0"/>
        </w:tabs>
        <w:ind w:left="6054" w:hanging="180"/>
      </w:pPr>
    </w:lvl>
  </w:abstractNum>
  <w:abstractNum w:abstractNumId="42" w15:restartNumberingAfterBreak="0">
    <w:nsid w:val="0000002B"/>
    <w:multiLevelType w:val="multilevel"/>
    <w:tmpl w:val="0000002B"/>
    <w:name w:val="WW8Num5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3" w15:restartNumberingAfterBreak="0">
    <w:nsid w:val="0000002C"/>
    <w:multiLevelType w:val="multilevel"/>
    <w:tmpl w:val="0000002C"/>
    <w:name w:val="WW8Num5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4" w15:restartNumberingAfterBreak="0">
    <w:nsid w:val="0000002D"/>
    <w:multiLevelType w:val="multilevel"/>
    <w:tmpl w:val="0000002D"/>
    <w:name w:val="WW8Num54"/>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15:restartNumberingAfterBreak="0">
    <w:nsid w:val="0000002E"/>
    <w:multiLevelType w:val="multilevel"/>
    <w:tmpl w:val="0000002E"/>
    <w:name w:val="WW8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6" w15:restartNumberingAfterBreak="0">
    <w:nsid w:val="0000002F"/>
    <w:multiLevelType w:val="multilevel"/>
    <w:tmpl w:val="0000002F"/>
    <w:name w:val="WW8Num5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47" w15:restartNumberingAfterBreak="0">
    <w:nsid w:val="00000030"/>
    <w:multiLevelType w:val="multilevel"/>
    <w:tmpl w:val="00000030"/>
    <w:name w:val="WW8Num57"/>
    <w:lvl w:ilvl="0">
      <w:start w:val="1"/>
      <w:numFmt w:val="bullet"/>
      <w:lvlText w:val=""/>
      <w:lvlJc w:val="left"/>
      <w:pPr>
        <w:tabs>
          <w:tab w:val="num" w:pos="0"/>
        </w:tabs>
        <w:ind w:left="1399" w:hanging="360"/>
      </w:pPr>
      <w:rPr>
        <w:rFonts w:ascii="Symbol" w:hAnsi="Symbol" w:cs="Symbol"/>
      </w:rPr>
    </w:lvl>
    <w:lvl w:ilvl="1">
      <w:start w:val="1"/>
      <w:numFmt w:val="bullet"/>
      <w:lvlText w:val="o"/>
      <w:lvlJc w:val="left"/>
      <w:pPr>
        <w:tabs>
          <w:tab w:val="num" w:pos="0"/>
        </w:tabs>
        <w:ind w:left="2119" w:hanging="360"/>
      </w:pPr>
      <w:rPr>
        <w:rFonts w:ascii="Courier New" w:hAnsi="Courier New" w:cs="Courier New"/>
      </w:rPr>
    </w:lvl>
    <w:lvl w:ilvl="2">
      <w:start w:val="1"/>
      <w:numFmt w:val="bullet"/>
      <w:lvlText w:val=""/>
      <w:lvlJc w:val="left"/>
      <w:pPr>
        <w:tabs>
          <w:tab w:val="num" w:pos="0"/>
        </w:tabs>
        <w:ind w:left="2839" w:hanging="360"/>
      </w:pPr>
      <w:rPr>
        <w:rFonts w:ascii="Wingdings" w:hAnsi="Wingdings" w:cs="Wingdings"/>
      </w:rPr>
    </w:lvl>
    <w:lvl w:ilvl="3">
      <w:start w:val="1"/>
      <w:numFmt w:val="bullet"/>
      <w:lvlText w:val=""/>
      <w:lvlJc w:val="left"/>
      <w:pPr>
        <w:tabs>
          <w:tab w:val="num" w:pos="0"/>
        </w:tabs>
        <w:ind w:left="3559" w:hanging="360"/>
      </w:pPr>
      <w:rPr>
        <w:rFonts w:ascii="Symbol" w:hAnsi="Symbol" w:cs="Symbol"/>
      </w:rPr>
    </w:lvl>
    <w:lvl w:ilvl="4">
      <w:start w:val="1"/>
      <w:numFmt w:val="bullet"/>
      <w:lvlText w:val="o"/>
      <w:lvlJc w:val="left"/>
      <w:pPr>
        <w:tabs>
          <w:tab w:val="num" w:pos="0"/>
        </w:tabs>
        <w:ind w:left="4279" w:hanging="360"/>
      </w:pPr>
      <w:rPr>
        <w:rFonts w:ascii="Courier New" w:hAnsi="Courier New" w:cs="Courier New"/>
      </w:rPr>
    </w:lvl>
    <w:lvl w:ilvl="5">
      <w:start w:val="1"/>
      <w:numFmt w:val="bullet"/>
      <w:lvlText w:val=""/>
      <w:lvlJc w:val="left"/>
      <w:pPr>
        <w:tabs>
          <w:tab w:val="num" w:pos="0"/>
        </w:tabs>
        <w:ind w:left="4999" w:hanging="360"/>
      </w:pPr>
      <w:rPr>
        <w:rFonts w:ascii="Wingdings" w:hAnsi="Wingdings" w:cs="Wingdings"/>
      </w:rPr>
    </w:lvl>
    <w:lvl w:ilvl="6">
      <w:start w:val="1"/>
      <w:numFmt w:val="bullet"/>
      <w:lvlText w:val=""/>
      <w:lvlJc w:val="left"/>
      <w:pPr>
        <w:tabs>
          <w:tab w:val="num" w:pos="0"/>
        </w:tabs>
        <w:ind w:left="5719" w:hanging="360"/>
      </w:pPr>
      <w:rPr>
        <w:rFonts w:ascii="Symbol" w:hAnsi="Symbol" w:cs="Symbol"/>
      </w:rPr>
    </w:lvl>
    <w:lvl w:ilvl="7">
      <w:start w:val="1"/>
      <w:numFmt w:val="bullet"/>
      <w:lvlText w:val="o"/>
      <w:lvlJc w:val="left"/>
      <w:pPr>
        <w:tabs>
          <w:tab w:val="num" w:pos="0"/>
        </w:tabs>
        <w:ind w:left="6439" w:hanging="360"/>
      </w:pPr>
      <w:rPr>
        <w:rFonts w:ascii="Courier New" w:hAnsi="Courier New" w:cs="Courier New"/>
      </w:rPr>
    </w:lvl>
    <w:lvl w:ilvl="8">
      <w:start w:val="1"/>
      <w:numFmt w:val="bullet"/>
      <w:lvlText w:val=""/>
      <w:lvlJc w:val="left"/>
      <w:pPr>
        <w:tabs>
          <w:tab w:val="num" w:pos="0"/>
        </w:tabs>
        <w:ind w:left="7159" w:hanging="360"/>
      </w:pPr>
      <w:rPr>
        <w:rFonts w:ascii="Wingdings" w:hAnsi="Wingdings" w:cs="Wingdings"/>
      </w:rPr>
    </w:lvl>
  </w:abstractNum>
  <w:abstractNum w:abstractNumId="48" w15:restartNumberingAfterBreak="0">
    <w:nsid w:val="00000031"/>
    <w:multiLevelType w:val="multilevel"/>
    <w:tmpl w:val="00000031"/>
    <w:name w:val="WW8Num58"/>
    <w:lvl w:ilvl="0">
      <w:start w:val="1"/>
      <w:numFmt w:val="bullet"/>
      <w:lvlText w:val=""/>
      <w:lvlJc w:val="left"/>
      <w:pPr>
        <w:tabs>
          <w:tab w:val="num" w:pos="0"/>
        </w:tabs>
        <w:ind w:left="1364" w:hanging="360"/>
      </w:pPr>
      <w:rPr>
        <w:rFonts w:ascii="Symbol" w:hAnsi="Symbol" w:cs="Symbol"/>
      </w:rPr>
    </w:lvl>
    <w:lvl w:ilvl="1">
      <w:start w:val="1"/>
      <w:numFmt w:val="bullet"/>
      <w:lvlText w:val="o"/>
      <w:lvlJc w:val="left"/>
      <w:pPr>
        <w:tabs>
          <w:tab w:val="num" w:pos="0"/>
        </w:tabs>
        <w:ind w:left="2084" w:hanging="360"/>
      </w:pPr>
      <w:rPr>
        <w:rFonts w:ascii="Courier New" w:hAnsi="Courier New" w:cs="Courier New"/>
      </w:rPr>
    </w:lvl>
    <w:lvl w:ilvl="2">
      <w:start w:val="1"/>
      <w:numFmt w:val="bullet"/>
      <w:lvlText w:val=""/>
      <w:lvlJc w:val="left"/>
      <w:pPr>
        <w:tabs>
          <w:tab w:val="num" w:pos="0"/>
        </w:tabs>
        <w:ind w:left="2804" w:hanging="360"/>
      </w:pPr>
      <w:rPr>
        <w:rFonts w:ascii="Wingdings" w:hAnsi="Wingdings" w:cs="Wingdings"/>
      </w:rPr>
    </w:lvl>
    <w:lvl w:ilvl="3">
      <w:start w:val="1"/>
      <w:numFmt w:val="bullet"/>
      <w:lvlText w:val=""/>
      <w:lvlJc w:val="left"/>
      <w:pPr>
        <w:tabs>
          <w:tab w:val="num" w:pos="0"/>
        </w:tabs>
        <w:ind w:left="3524" w:hanging="360"/>
      </w:pPr>
      <w:rPr>
        <w:rFonts w:ascii="Symbol" w:hAnsi="Symbol" w:cs="Symbol"/>
      </w:rPr>
    </w:lvl>
    <w:lvl w:ilvl="4">
      <w:start w:val="1"/>
      <w:numFmt w:val="bullet"/>
      <w:lvlText w:val="o"/>
      <w:lvlJc w:val="left"/>
      <w:pPr>
        <w:tabs>
          <w:tab w:val="num" w:pos="0"/>
        </w:tabs>
        <w:ind w:left="4244" w:hanging="360"/>
      </w:pPr>
      <w:rPr>
        <w:rFonts w:ascii="Courier New" w:hAnsi="Courier New" w:cs="Courier New"/>
      </w:rPr>
    </w:lvl>
    <w:lvl w:ilvl="5">
      <w:start w:val="1"/>
      <w:numFmt w:val="bullet"/>
      <w:lvlText w:val=""/>
      <w:lvlJc w:val="left"/>
      <w:pPr>
        <w:tabs>
          <w:tab w:val="num" w:pos="0"/>
        </w:tabs>
        <w:ind w:left="4964" w:hanging="360"/>
      </w:pPr>
      <w:rPr>
        <w:rFonts w:ascii="Wingdings" w:hAnsi="Wingdings" w:cs="Wingdings"/>
      </w:rPr>
    </w:lvl>
    <w:lvl w:ilvl="6">
      <w:start w:val="1"/>
      <w:numFmt w:val="bullet"/>
      <w:lvlText w:val=""/>
      <w:lvlJc w:val="left"/>
      <w:pPr>
        <w:tabs>
          <w:tab w:val="num" w:pos="0"/>
        </w:tabs>
        <w:ind w:left="5684" w:hanging="360"/>
      </w:pPr>
      <w:rPr>
        <w:rFonts w:ascii="Symbol" w:hAnsi="Symbol" w:cs="Symbol"/>
      </w:rPr>
    </w:lvl>
    <w:lvl w:ilvl="7">
      <w:start w:val="1"/>
      <w:numFmt w:val="bullet"/>
      <w:lvlText w:val="o"/>
      <w:lvlJc w:val="left"/>
      <w:pPr>
        <w:tabs>
          <w:tab w:val="num" w:pos="0"/>
        </w:tabs>
        <w:ind w:left="6404" w:hanging="360"/>
      </w:pPr>
      <w:rPr>
        <w:rFonts w:ascii="Courier New" w:hAnsi="Courier New" w:cs="Courier New"/>
      </w:rPr>
    </w:lvl>
    <w:lvl w:ilvl="8">
      <w:start w:val="1"/>
      <w:numFmt w:val="bullet"/>
      <w:lvlText w:val=""/>
      <w:lvlJc w:val="left"/>
      <w:pPr>
        <w:tabs>
          <w:tab w:val="num" w:pos="0"/>
        </w:tabs>
        <w:ind w:left="7124" w:hanging="360"/>
      </w:pPr>
      <w:rPr>
        <w:rFonts w:ascii="Wingdings" w:hAnsi="Wingdings" w:cs="Wingdings"/>
      </w:rPr>
    </w:lvl>
  </w:abstractNum>
  <w:abstractNum w:abstractNumId="49" w15:restartNumberingAfterBreak="0">
    <w:nsid w:val="00000032"/>
    <w:multiLevelType w:val="multilevel"/>
    <w:tmpl w:val="00000032"/>
    <w:name w:val="WW8Num59"/>
    <w:lvl w:ilvl="0">
      <w:start w:val="1"/>
      <w:numFmt w:val="bullet"/>
      <w:lvlText w:val=""/>
      <w:lvlJc w:val="left"/>
      <w:pPr>
        <w:tabs>
          <w:tab w:val="num" w:pos="0"/>
        </w:tabs>
        <w:ind w:left="1318" w:hanging="360"/>
      </w:pPr>
      <w:rPr>
        <w:rFonts w:ascii="Symbol" w:hAnsi="Symbol" w:cs="Symbol"/>
      </w:rPr>
    </w:lvl>
    <w:lvl w:ilvl="1">
      <w:start w:val="1"/>
      <w:numFmt w:val="bullet"/>
      <w:lvlText w:val="o"/>
      <w:lvlJc w:val="left"/>
      <w:pPr>
        <w:tabs>
          <w:tab w:val="num" w:pos="0"/>
        </w:tabs>
        <w:ind w:left="2038" w:hanging="360"/>
      </w:pPr>
      <w:rPr>
        <w:rFonts w:ascii="Courier New" w:hAnsi="Courier New" w:cs="Courier New"/>
      </w:rPr>
    </w:lvl>
    <w:lvl w:ilvl="2">
      <w:start w:val="1"/>
      <w:numFmt w:val="bullet"/>
      <w:lvlText w:val=""/>
      <w:lvlJc w:val="left"/>
      <w:pPr>
        <w:tabs>
          <w:tab w:val="num" w:pos="0"/>
        </w:tabs>
        <w:ind w:left="2758" w:hanging="360"/>
      </w:pPr>
      <w:rPr>
        <w:rFonts w:ascii="Wingdings" w:hAnsi="Wingdings" w:cs="Wingdings"/>
      </w:rPr>
    </w:lvl>
    <w:lvl w:ilvl="3">
      <w:start w:val="1"/>
      <w:numFmt w:val="bullet"/>
      <w:lvlText w:val=""/>
      <w:lvlJc w:val="left"/>
      <w:pPr>
        <w:tabs>
          <w:tab w:val="num" w:pos="0"/>
        </w:tabs>
        <w:ind w:left="3478" w:hanging="360"/>
      </w:pPr>
      <w:rPr>
        <w:rFonts w:ascii="Symbol" w:hAnsi="Symbol" w:cs="Symbol"/>
      </w:rPr>
    </w:lvl>
    <w:lvl w:ilvl="4">
      <w:start w:val="1"/>
      <w:numFmt w:val="bullet"/>
      <w:lvlText w:val="o"/>
      <w:lvlJc w:val="left"/>
      <w:pPr>
        <w:tabs>
          <w:tab w:val="num" w:pos="0"/>
        </w:tabs>
        <w:ind w:left="4198" w:hanging="360"/>
      </w:pPr>
      <w:rPr>
        <w:rFonts w:ascii="Courier New" w:hAnsi="Courier New" w:cs="Courier New"/>
      </w:rPr>
    </w:lvl>
    <w:lvl w:ilvl="5">
      <w:start w:val="1"/>
      <w:numFmt w:val="bullet"/>
      <w:lvlText w:val=""/>
      <w:lvlJc w:val="left"/>
      <w:pPr>
        <w:tabs>
          <w:tab w:val="num" w:pos="0"/>
        </w:tabs>
        <w:ind w:left="4918" w:hanging="360"/>
      </w:pPr>
      <w:rPr>
        <w:rFonts w:ascii="Wingdings" w:hAnsi="Wingdings" w:cs="Wingdings"/>
      </w:rPr>
    </w:lvl>
    <w:lvl w:ilvl="6">
      <w:start w:val="1"/>
      <w:numFmt w:val="bullet"/>
      <w:lvlText w:val=""/>
      <w:lvlJc w:val="left"/>
      <w:pPr>
        <w:tabs>
          <w:tab w:val="num" w:pos="0"/>
        </w:tabs>
        <w:ind w:left="5638" w:hanging="360"/>
      </w:pPr>
      <w:rPr>
        <w:rFonts w:ascii="Symbol" w:hAnsi="Symbol" w:cs="Symbol"/>
      </w:rPr>
    </w:lvl>
    <w:lvl w:ilvl="7">
      <w:start w:val="1"/>
      <w:numFmt w:val="bullet"/>
      <w:lvlText w:val="o"/>
      <w:lvlJc w:val="left"/>
      <w:pPr>
        <w:tabs>
          <w:tab w:val="num" w:pos="0"/>
        </w:tabs>
        <w:ind w:left="6358" w:hanging="360"/>
      </w:pPr>
      <w:rPr>
        <w:rFonts w:ascii="Courier New" w:hAnsi="Courier New" w:cs="Courier New"/>
      </w:rPr>
    </w:lvl>
    <w:lvl w:ilvl="8">
      <w:start w:val="1"/>
      <w:numFmt w:val="bullet"/>
      <w:lvlText w:val=""/>
      <w:lvlJc w:val="left"/>
      <w:pPr>
        <w:tabs>
          <w:tab w:val="num" w:pos="0"/>
        </w:tabs>
        <w:ind w:left="7078" w:hanging="360"/>
      </w:pPr>
      <w:rPr>
        <w:rFonts w:ascii="Wingdings" w:hAnsi="Wingdings" w:cs="Wingdings"/>
      </w:rPr>
    </w:lvl>
  </w:abstractNum>
  <w:abstractNum w:abstractNumId="50" w15:restartNumberingAfterBreak="0">
    <w:nsid w:val="00000033"/>
    <w:multiLevelType w:val="multilevel"/>
    <w:tmpl w:val="00000033"/>
    <w:name w:val="WW8Num6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1" w15:restartNumberingAfterBreak="0">
    <w:nsid w:val="00000034"/>
    <w:multiLevelType w:val="multilevel"/>
    <w:tmpl w:val="00000034"/>
    <w:name w:val="WW8Num61"/>
    <w:lvl w:ilvl="0">
      <w:start w:val="15"/>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13111C65"/>
    <w:multiLevelType w:val="hybridMultilevel"/>
    <w:tmpl w:val="301E65BE"/>
    <w:lvl w:ilvl="0" w:tplc="B8B81798">
      <w:numFmt w:val="bullet"/>
      <w:lvlText w:val=""/>
      <w:lvlJc w:val="left"/>
      <w:pPr>
        <w:ind w:left="1540" w:hanging="360"/>
      </w:pPr>
      <w:rPr>
        <w:rFonts w:ascii="Symbol" w:eastAsia="Symbol" w:hAnsi="Symbol" w:cs="Symbol" w:hint="default"/>
        <w:w w:val="99"/>
        <w:sz w:val="28"/>
        <w:szCs w:val="28"/>
        <w:lang w:val="en-US" w:eastAsia="en-US" w:bidi="en-US"/>
      </w:rPr>
    </w:lvl>
    <w:lvl w:ilvl="1" w:tplc="A77A80F8">
      <w:numFmt w:val="bullet"/>
      <w:lvlText w:val="•"/>
      <w:lvlJc w:val="left"/>
      <w:pPr>
        <w:ind w:left="2446" w:hanging="360"/>
      </w:pPr>
      <w:rPr>
        <w:rFonts w:hint="default"/>
        <w:lang w:val="en-US" w:eastAsia="en-US" w:bidi="en-US"/>
      </w:rPr>
    </w:lvl>
    <w:lvl w:ilvl="2" w:tplc="520649E8">
      <w:numFmt w:val="bullet"/>
      <w:lvlText w:val="•"/>
      <w:lvlJc w:val="left"/>
      <w:pPr>
        <w:ind w:left="3352" w:hanging="360"/>
      </w:pPr>
      <w:rPr>
        <w:rFonts w:hint="default"/>
        <w:lang w:val="en-US" w:eastAsia="en-US" w:bidi="en-US"/>
      </w:rPr>
    </w:lvl>
    <w:lvl w:ilvl="3" w:tplc="CBB461D8">
      <w:numFmt w:val="bullet"/>
      <w:lvlText w:val="•"/>
      <w:lvlJc w:val="left"/>
      <w:pPr>
        <w:ind w:left="4259" w:hanging="360"/>
      </w:pPr>
      <w:rPr>
        <w:rFonts w:hint="default"/>
        <w:lang w:val="en-US" w:eastAsia="en-US" w:bidi="en-US"/>
      </w:rPr>
    </w:lvl>
    <w:lvl w:ilvl="4" w:tplc="16344B8E">
      <w:numFmt w:val="bullet"/>
      <w:lvlText w:val="•"/>
      <w:lvlJc w:val="left"/>
      <w:pPr>
        <w:ind w:left="5165" w:hanging="360"/>
      </w:pPr>
      <w:rPr>
        <w:rFonts w:hint="default"/>
        <w:lang w:val="en-US" w:eastAsia="en-US" w:bidi="en-US"/>
      </w:rPr>
    </w:lvl>
    <w:lvl w:ilvl="5" w:tplc="017AF34C">
      <w:numFmt w:val="bullet"/>
      <w:lvlText w:val="•"/>
      <w:lvlJc w:val="left"/>
      <w:pPr>
        <w:ind w:left="6072" w:hanging="360"/>
      </w:pPr>
      <w:rPr>
        <w:rFonts w:hint="default"/>
        <w:lang w:val="en-US" w:eastAsia="en-US" w:bidi="en-US"/>
      </w:rPr>
    </w:lvl>
    <w:lvl w:ilvl="6" w:tplc="455C3396">
      <w:numFmt w:val="bullet"/>
      <w:lvlText w:val="•"/>
      <w:lvlJc w:val="left"/>
      <w:pPr>
        <w:ind w:left="6978" w:hanging="360"/>
      </w:pPr>
      <w:rPr>
        <w:rFonts w:hint="default"/>
        <w:lang w:val="en-US" w:eastAsia="en-US" w:bidi="en-US"/>
      </w:rPr>
    </w:lvl>
    <w:lvl w:ilvl="7" w:tplc="4A80A064">
      <w:numFmt w:val="bullet"/>
      <w:lvlText w:val="•"/>
      <w:lvlJc w:val="left"/>
      <w:pPr>
        <w:ind w:left="7884" w:hanging="360"/>
      </w:pPr>
      <w:rPr>
        <w:rFonts w:hint="default"/>
        <w:lang w:val="en-US" w:eastAsia="en-US" w:bidi="en-US"/>
      </w:rPr>
    </w:lvl>
    <w:lvl w:ilvl="8" w:tplc="CA0CB59A">
      <w:numFmt w:val="bullet"/>
      <w:lvlText w:val="•"/>
      <w:lvlJc w:val="left"/>
      <w:pPr>
        <w:ind w:left="8791" w:hanging="360"/>
      </w:pPr>
      <w:rPr>
        <w:rFonts w:hint="default"/>
        <w:lang w:val="en-US" w:eastAsia="en-US" w:bidi="en-US"/>
      </w:rPr>
    </w:lvl>
  </w:abstractNum>
  <w:abstractNum w:abstractNumId="53" w15:restartNumberingAfterBreak="0">
    <w:nsid w:val="43293130"/>
    <w:multiLevelType w:val="hybridMultilevel"/>
    <w:tmpl w:val="589E3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D9872B4"/>
    <w:multiLevelType w:val="multilevel"/>
    <w:tmpl w:val="58EE2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4"/>
  </w:num>
  <w:num w:numId="3">
    <w:abstractNumId w:val="52"/>
  </w:num>
  <w:num w:numId="4">
    <w:abstractNumId w:val="5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E9F"/>
    <w:rsid w:val="00001D61"/>
    <w:rsid w:val="0000520C"/>
    <w:rsid w:val="00005A00"/>
    <w:rsid w:val="00010769"/>
    <w:rsid w:val="00011DE3"/>
    <w:rsid w:val="00042323"/>
    <w:rsid w:val="000456A1"/>
    <w:rsid w:val="00060D54"/>
    <w:rsid w:val="0007014C"/>
    <w:rsid w:val="00070991"/>
    <w:rsid w:val="0007243D"/>
    <w:rsid w:val="00075BCE"/>
    <w:rsid w:val="0007628D"/>
    <w:rsid w:val="0007793D"/>
    <w:rsid w:val="0008346B"/>
    <w:rsid w:val="0008369F"/>
    <w:rsid w:val="00092D0A"/>
    <w:rsid w:val="000A00F3"/>
    <w:rsid w:val="000A5188"/>
    <w:rsid w:val="000B40B6"/>
    <w:rsid w:val="000C688D"/>
    <w:rsid w:val="000D053E"/>
    <w:rsid w:val="000D2D54"/>
    <w:rsid w:val="000E02B7"/>
    <w:rsid w:val="000E15F6"/>
    <w:rsid w:val="00100417"/>
    <w:rsid w:val="00104500"/>
    <w:rsid w:val="001250EE"/>
    <w:rsid w:val="001335AC"/>
    <w:rsid w:val="001608A3"/>
    <w:rsid w:val="001618EE"/>
    <w:rsid w:val="00173880"/>
    <w:rsid w:val="001833B8"/>
    <w:rsid w:val="00187ED1"/>
    <w:rsid w:val="00191627"/>
    <w:rsid w:val="001B24AA"/>
    <w:rsid w:val="001B2AD0"/>
    <w:rsid w:val="001B5808"/>
    <w:rsid w:val="001C7676"/>
    <w:rsid w:val="001D209D"/>
    <w:rsid w:val="001D2249"/>
    <w:rsid w:val="001D2743"/>
    <w:rsid w:val="00201877"/>
    <w:rsid w:val="00214866"/>
    <w:rsid w:val="0022472E"/>
    <w:rsid w:val="0024045E"/>
    <w:rsid w:val="00267D49"/>
    <w:rsid w:val="00280CF4"/>
    <w:rsid w:val="00290605"/>
    <w:rsid w:val="00296265"/>
    <w:rsid w:val="002A4451"/>
    <w:rsid w:val="002B0B04"/>
    <w:rsid w:val="002B4668"/>
    <w:rsid w:val="002B59AD"/>
    <w:rsid w:val="002C1C03"/>
    <w:rsid w:val="002D0FD3"/>
    <w:rsid w:val="002D4426"/>
    <w:rsid w:val="002D4854"/>
    <w:rsid w:val="002F7756"/>
    <w:rsid w:val="002F7FCB"/>
    <w:rsid w:val="003144A5"/>
    <w:rsid w:val="00314E88"/>
    <w:rsid w:val="00322900"/>
    <w:rsid w:val="0033302F"/>
    <w:rsid w:val="003342F9"/>
    <w:rsid w:val="003563CA"/>
    <w:rsid w:val="00367E7E"/>
    <w:rsid w:val="00377BF8"/>
    <w:rsid w:val="003824A0"/>
    <w:rsid w:val="00382EF8"/>
    <w:rsid w:val="00387299"/>
    <w:rsid w:val="00387ED2"/>
    <w:rsid w:val="00393571"/>
    <w:rsid w:val="00396359"/>
    <w:rsid w:val="00397B4B"/>
    <w:rsid w:val="003A253F"/>
    <w:rsid w:val="003A7700"/>
    <w:rsid w:val="003C01B4"/>
    <w:rsid w:val="003C67E1"/>
    <w:rsid w:val="003E2A36"/>
    <w:rsid w:val="003F7055"/>
    <w:rsid w:val="0040346F"/>
    <w:rsid w:val="0041132A"/>
    <w:rsid w:val="0041335C"/>
    <w:rsid w:val="0041789F"/>
    <w:rsid w:val="00443FD6"/>
    <w:rsid w:val="00452727"/>
    <w:rsid w:val="004653D8"/>
    <w:rsid w:val="00475582"/>
    <w:rsid w:val="0047567C"/>
    <w:rsid w:val="00480A6F"/>
    <w:rsid w:val="004816AC"/>
    <w:rsid w:val="004A6621"/>
    <w:rsid w:val="004A7E8F"/>
    <w:rsid w:val="004B77CC"/>
    <w:rsid w:val="004C0411"/>
    <w:rsid w:val="004C5531"/>
    <w:rsid w:val="004F5415"/>
    <w:rsid w:val="005007CF"/>
    <w:rsid w:val="00501A61"/>
    <w:rsid w:val="0050773E"/>
    <w:rsid w:val="00521392"/>
    <w:rsid w:val="005279AE"/>
    <w:rsid w:val="0055640F"/>
    <w:rsid w:val="00574F88"/>
    <w:rsid w:val="00581738"/>
    <w:rsid w:val="00581B9E"/>
    <w:rsid w:val="0058214F"/>
    <w:rsid w:val="00593F53"/>
    <w:rsid w:val="005A3673"/>
    <w:rsid w:val="005A7AAE"/>
    <w:rsid w:val="005B2A95"/>
    <w:rsid w:val="005C317F"/>
    <w:rsid w:val="005D7576"/>
    <w:rsid w:val="005D7CEB"/>
    <w:rsid w:val="005E4A81"/>
    <w:rsid w:val="005E5B43"/>
    <w:rsid w:val="00612B15"/>
    <w:rsid w:val="00617437"/>
    <w:rsid w:val="00627579"/>
    <w:rsid w:val="00627CAD"/>
    <w:rsid w:val="00630B51"/>
    <w:rsid w:val="00630D0C"/>
    <w:rsid w:val="006439CF"/>
    <w:rsid w:val="00644CE1"/>
    <w:rsid w:val="00662337"/>
    <w:rsid w:val="00662E49"/>
    <w:rsid w:val="00676133"/>
    <w:rsid w:val="00684D9F"/>
    <w:rsid w:val="00686BF2"/>
    <w:rsid w:val="006952E1"/>
    <w:rsid w:val="006A7AE1"/>
    <w:rsid w:val="006B1F09"/>
    <w:rsid w:val="006B2026"/>
    <w:rsid w:val="006B2AC0"/>
    <w:rsid w:val="006B60DF"/>
    <w:rsid w:val="006B6FC7"/>
    <w:rsid w:val="006D4863"/>
    <w:rsid w:val="006D5AE7"/>
    <w:rsid w:val="006E303A"/>
    <w:rsid w:val="006E3079"/>
    <w:rsid w:val="006F0CE5"/>
    <w:rsid w:val="006F1956"/>
    <w:rsid w:val="006F5BFC"/>
    <w:rsid w:val="007148C3"/>
    <w:rsid w:val="00715EBE"/>
    <w:rsid w:val="00716ADC"/>
    <w:rsid w:val="00725C9C"/>
    <w:rsid w:val="00726F1E"/>
    <w:rsid w:val="0073785C"/>
    <w:rsid w:val="00740E29"/>
    <w:rsid w:val="00757F18"/>
    <w:rsid w:val="00761C8F"/>
    <w:rsid w:val="00762B50"/>
    <w:rsid w:val="0076733B"/>
    <w:rsid w:val="00772E63"/>
    <w:rsid w:val="007821D9"/>
    <w:rsid w:val="00790DD6"/>
    <w:rsid w:val="00796139"/>
    <w:rsid w:val="007A05EC"/>
    <w:rsid w:val="007A326C"/>
    <w:rsid w:val="007A75DE"/>
    <w:rsid w:val="007B024C"/>
    <w:rsid w:val="007B0DF0"/>
    <w:rsid w:val="007B6DFB"/>
    <w:rsid w:val="007C01C5"/>
    <w:rsid w:val="007D292A"/>
    <w:rsid w:val="007E2E79"/>
    <w:rsid w:val="007E36E3"/>
    <w:rsid w:val="007E520A"/>
    <w:rsid w:val="007F2688"/>
    <w:rsid w:val="007F383E"/>
    <w:rsid w:val="007F45AF"/>
    <w:rsid w:val="0080333A"/>
    <w:rsid w:val="00814ABA"/>
    <w:rsid w:val="00832B43"/>
    <w:rsid w:val="008456B3"/>
    <w:rsid w:val="00850397"/>
    <w:rsid w:val="00852CB0"/>
    <w:rsid w:val="008611B7"/>
    <w:rsid w:val="00863922"/>
    <w:rsid w:val="00876844"/>
    <w:rsid w:val="00887060"/>
    <w:rsid w:val="00897D41"/>
    <w:rsid w:val="008A2B3E"/>
    <w:rsid w:val="008A3540"/>
    <w:rsid w:val="008A366A"/>
    <w:rsid w:val="008A3EF7"/>
    <w:rsid w:val="008B2EF3"/>
    <w:rsid w:val="008B49FA"/>
    <w:rsid w:val="008C1D6D"/>
    <w:rsid w:val="008C5E9F"/>
    <w:rsid w:val="008D03B1"/>
    <w:rsid w:val="008D1480"/>
    <w:rsid w:val="008E3D23"/>
    <w:rsid w:val="008E7BF7"/>
    <w:rsid w:val="00900C44"/>
    <w:rsid w:val="00901064"/>
    <w:rsid w:val="0090295A"/>
    <w:rsid w:val="00903C9F"/>
    <w:rsid w:val="00907757"/>
    <w:rsid w:val="00912F54"/>
    <w:rsid w:val="009332E1"/>
    <w:rsid w:val="00933507"/>
    <w:rsid w:val="009337B1"/>
    <w:rsid w:val="00937378"/>
    <w:rsid w:val="00940E69"/>
    <w:rsid w:val="009548C6"/>
    <w:rsid w:val="00957879"/>
    <w:rsid w:val="00973EB2"/>
    <w:rsid w:val="00980C7B"/>
    <w:rsid w:val="009816F1"/>
    <w:rsid w:val="00982940"/>
    <w:rsid w:val="009833DF"/>
    <w:rsid w:val="00993AEC"/>
    <w:rsid w:val="009948DA"/>
    <w:rsid w:val="009A0B50"/>
    <w:rsid w:val="009C3A5A"/>
    <w:rsid w:val="009D66B4"/>
    <w:rsid w:val="009E57BF"/>
    <w:rsid w:val="009E7C9C"/>
    <w:rsid w:val="00A30925"/>
    <w:rsid w:val="00A314F6"/>
    <w:rsid w:val="00A35E73"/>
    <w:rsid w:val="00A369BD"/>
    <w:rsid w:val="00A37C62"/>
    <w:rsid w:val="00A44549"/>
    <w:rsid w:val="00A4718A"/>
    <w:rsid w:val="00A47633"/>
    <w:rsid w:val="00A47F17"/>
    <w:rsid w:val="00A50F68"/>
    <w:rsid w:val="00A638D6"/>
    <w:rsid w:val="00A642B9"/>
    <w:rsid w:val="00A657A6"/>
    <w:rsid w:val="00A722BE"/>
    <w:rsid w:val="00A74CBE"/>
    <w:rsid w:val="00A750FD"/>
    <w:rsid w:val="00A80626"/>
    <w:rsid w:val="00A8198A"/>
    <w:rsid w:val="00AA7EAA"/>
    <w:rsid w:val="00AC4442"/>
    <w:rsid w:val="00AC59DF"/>
    <w:rsid w:val="00AD12A0"/>
    <w:rsid w:val="00AE50D1"/>
    <w:rsid w:val="00AE64E9"/>
    <w:rsid w:val="00AF3B18"/>
    <w:rsid w:val="00AF48B8"/>
    <w:rsid w:val="00B01D01"/>
    <w:rsid w:val="00B06F91"/>
    <w:rsid w:val="00B11908"/>
    <w:rsid w:val="00B35D0A"/>
    <w:rsid w:val="00B55662"/>
    <w:rsid w:val="00B61131"/>
    <w:rsid w:val="00B6365E"/>
    <w:rsid w:val="00B637ED"/>
    <w:rsid w:val="00B66A1F"/>
    <w:rsid w:val="00B70DE1"/>
    <w:rsid w:val="00B8208C"/>
    <w:rsid w:val="00B87C43"/>
    <w:rsid w:val="00BA2791"/>
    <w:rsid w:val="00BA2D66"/>
    <w:rsid w:val="00BA4F80"/>
    <w:rsid w:val="00BA6904"/>
    <w:rsid w:val="00BB6A9E"/>
    <w:rsid w:val="00BC2839"/>
    <w:rsid w:val="00BC62EF"/>
    <w:rsid w:val="00BD1B58"/>
    <w:rsid w:val="00BD4F65"/>
    <w:rsid w:val="00BE1C0A"/>
    <w:rsid w:val="00BE1E52"/>
    <w:rsid w:val="00BE3F1A"/>
    <w:rsid w:val="00BE3F21"/>
    <w:rsid w:val="00BE4B9D"/>
    <w:rsid w:val="00BE59B7"/>
    <w:rsid w:val="00BE6FE6"/>
    <w:rsid w:val="00BF77B7"/>
    <w:rsid w:val="00C0267B"/>
    <w:rsid w:val="00C06A69"/>
    <w:rsid w:val="00C06E78"/>
    <w:rsid w:val="00C1343F"/>
    <w:rsid w:val="00C27196"/>
    <w:rsid w:val="00C306F1"/>
    <w:rsid w:val="00C32703"/>
    <w:rsid w:val="00C43572"/>
    <w:rsid w:val="00C45807"/>
    <w:rsid w:val="00C56A48"/>
    <w:rsid w:val="00C65B93"/>
    <w:rsid w:val="00C66F2B"/>
    <w:rsid w:val="00C84CAF"/>
    <w:rsid w:val="00C87FF1"/>
    <w:rsid w:val="00C93BAA"/>
    <w:rsid w:val="00C94D82"/>
    <w:rsid w:val="00C96E53"/>
    <w:rsid w:val="00CA3D06"/>
    <w:rsid w:val="00CA7A85"/>
    <w:rsid w:val="00CA7D0B"/>
    <w:rsid w:val="00CB35C5"/>
    <w:rsid w:val="00CC538B"/>
    <w:rsid w:val="00CD469E"/>
    <w:rsid w:val="00CD77F8"/>
    <w:rsid w:val="00CF3968"/>
    <w:rsid w:val="00D01254"/>
    <w:rsid w:val="00D01EF9"/>
    <w:rsid w:val="00D20C2C"/>
    <w:rsid w:val="00D317FB"/>
    <w:rsid w:val="00D36349"/>
    <w:rsid w:val="00D5637F"/>
    <w:rsid w:val="00D5651F"/>
    <w:rsid w:val="00D647B4"/>
    <w:rsid w:val="00D669EF"/>
    <w:rsid w:val="00D7044B"/>
    <w:rsid w:val="00D718F9"/>
    <w:rsid w:val="00D742A9"/>
    <w:rsid w:val="00D833D6"/>
    <w:rsid w:val="00D84FF4"/>
    <w:rsid w:val="00D900B4"/>
    <w:rsid w:val="00D93DE0"/>
    <w:rsid w:val="00D97CB9"/>
    <w:rsid w:val="00DB1CA2"/>
    <w:rsid w:val="00DB62A1"/>
    <w:rsid w:val="00DC1E0A"/>
    <w:rsid w:val="00DC4ABD"/>
    <w:rsid w:val="00DD11B1"/>
    <w:rsid w:val="00DD5B0C"/>
    <w:rsid w:val="00DE4243"/>
    <w:rsid w:val="00DE730E"/>
    <w:rsid w:val="00DF638D"/>
    <w:rsid w:val="00E06627"/>
    <w:rsid w:val="00E152CF"/>
    <w:rsid w:val="00E35C26"/>
    <w:rsid w:val="00E45146"/>
    <w:rsid w:val="00E515BD"/>
    <w:rsid w:val="00E54429"/>
    <w:rsid w:val="00E65EAE"/>
    <w:rsid w:val="00E77590"/>
    <w:rsid w:val="00E77959"/>
    <w:rsid w:val="00E849A1"/>
    <w:rsid w:val="00E86D52"/>
    <w:rsid w:val="00E93C71"/>
    <w:rsid w:val="00EA4BFF"/>
    <w:rsid w:val="00EB08C3"/>
    <w:rsid w:val="00EB16EA"/>
    <w:rsid w:val="00EB6E90"/>
    <w:rsid w:val="00EC1A45"/>
    <w:rsid w:val="00EC213F"/>
    <w:rsid w:val="00EC4560"/>
    <w:rsid w:val="00EE0ED9"/>
    <w:rsid w:val="00EE4BF8"/>
    <w:rsid w:val="00EE56D3"/>
    <w:rsid w:val="00EF2BD4"/>
    <w:rsid w:val="00EF64BB"/>
    <w:rsid w:val="00EF760D"/>
    <w:rsid w:val="00F11A2D"/>
    <w:rsid w:val="00F1513C"/>
    <w:rsid w:val="00F21059"/>
    <w:rsid w:val="00F35A83"/>
    <w:rsid w:val="00F4541C"/>
    <w:rsid w:val="00F45E59"/>
    <w:rsid w:val="00F56D88"/>
    <w:rsid w:val="00F60E86"/>
    <w:rsid w:val="00F671C8"/>
    <w:rsid w:val="00F7174E"/>
    <w:rsid w:val="00F76FE7"/>
    <w:rsid w:val="00F8198D"/>
    <w:rsid w:val="00F87563"/>
    <w:rsid w:val="00F9510B"/>
    <w:rsid w:val="00FA4A27"/>
    <w:rsid w:val="00FA6D19"/>
    <w:rsid w:val="00FB4874"/>
    <w:rsid w:val="00FD18AD"/>
    <w:rsid w:val="00FD2224"/>
    <w:rsid w:val="00FD39DC"/>
    <w:rsid w:val="00FE7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C68975"/>
  <w15:chartTrackingRefBased/>
  <w15:docId w15:val="{CC35351F-5237-4B07-9360-0F9AB397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ar-SA"/>
    </w:rPr>
  </w:style>
  <w:style w:type="paragraph" w:styleId="1">
    <w:name w:val="heading 1"/>
    <w:basedOn w:val="a"/>
    <w:next w:val="a0"/>
    <w:qFormat/>
    <w:pPr>
      <w:keepNext/>
      <w:keepLines/>
      <w:spacing w:before="480"/>
      <w:outlineLvl w:val="0"/>
    </w:pPr>
    <w:rPr>
      <w:rFonts w:ascii="Cambria" w:hAnsi="Cambria" w:cs="font219"/>
      <w:b/>
      <w:bCs/>
      <w:color w:val="365F91"/>
      <w:sz w:val="28"/>
      <w:szCs w:val="28"/>
    </w:rPr>
  </w:style>
  <w:style w:type="paragraph" w:styleId="3">
    <w:name w:val="heading 3"/>
    <w:basedOn w:val="a"/>
    <w:next w:val="a0"/>
    <w:qFormat/>
    <w:pPr>
      <w:keepNext/>
      <w:keepLines/>
      <w:numPr>
        <w:ilvl w:val="2"/>
        <w:numId w:val="1"/>
      </w:numPr>
      <w:spacing w:before="200"/>
      <w:outlineLvl w:val="2"/>
    </w:pPr>
    <w:rPr>
      <w:rFonts w:ascii="Cambria" w:hAnsi="Cambria" w:cs="font219"/>
      <w:b/>
      <w:bCs/>
      <w:color w:val="4F81BD"/>
    </w:rPr>
  </w:style>
  <w:style w:type="paragraph" w:styleId="5">
    <w:name w:val="heading 5"/>
    <w:basedOn w:val="a"/>
    <w:next w:val="a0"/>
    <w:qFormat/>
    <w:pPr>
      <w:numPr>
        <w:ilvl w:val="4"/>
        <w:numId w:val="1"/>
      </w:num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sz w:val="24"/>
      <w:szCs w:val="24"/>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sz w:val="20"/>
    </w:rPr>
  </w:style>
  <w:style w:type="character" w:customStyle="1" w:styleId="WW8Num20z0">
    <w:name w:val="WW8Num20z0"/>
    <w:rPr>
      <w:rFonts w:eastAsia="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sz w:val="24"/>
      <w:szCs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4"/>
      <w:szCs w:val="24"/>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z w:val="24"/>
      <w:szCs w:val="24"/>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Times New Roman" w:eastAsia="Times New Roman" w:hAnsi="Times New Roman" w:cs="Times New Roman"/>
      <w:sz w:val="24"/>
      <w:szCs w:val="24"/>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Times New Roman" w:eastAsia="Times New Roman" w:hAnsi="Times New Roman" w:cs="Times New Roman"/>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b/>
      <w:sz w:val="32"/>
      <w:szCs w:val="3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Times New Roman" w:hAnsi="Times New Roman" w:cs="Times New Roman"/>
      <w:b w:val="0"/>
      <w:i w:val="0"/>
      <w:sz w:val="22"/>
      <w:szCs w:val="22"/>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Times New Roman" w:hAnsi="Times New Roman" w:cs="Times New Roman"/>
      <w:b w:val="0"/>
      <w:i w:val="0"/>
      <w:sz w:val="22"/>
      <w:szCs w:val="22"/>
    </w:rPr>
  </w:style>
  <w:style w:type="character" w:customStyle="1" w:styleId="WW8Num38z2">
    <w:name w:val="WW8Num38z2"/>
    <w:rPr>
      <w:rFonts w:ascii="Wingdings" w:hAnsi="Wingdings" w:cs="Wingdings"/>
    </w:rPr>
  </w:style>
  <w:style w:type="character" w:customStyle="1" w:styleId="WW8Num38z4">
    <w:name w:val="WW8Num38z4"/>
    <w:rPr>
      <w:rFonts w:ascii="Courier New" w:hAnsi="Courier New" w:cs="Courier New"/>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Times New Roman" w:hAnsi="Times New Roman" w:cs="Times New Roman"/>
      <w:b w:val="0"/>
      <w:i w:val="0"/>
      <w:sz w:val="22"/>
      <w:szCs w:val="22"/>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rFonts w:ascii="Times New Roman" w:hAnsi="Times New Roman" w:cs="Times New Roman"/>
      <w:b w:val="0"/>
      <w:i w:val="0"/>
      <w:sz w:val="22"/>
      <w:szCs w:val="22"/>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Arial" w:hAnsi="Arial" w:cs="Aria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Arial" w:hAnsi="Arial" w:cs="Aria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Arial" w:hAnsi="Arial" w:cs="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Arial" w:hAnsi="Arial" w:cs="Aria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Arial" w:hAnsi="Arial" w:cs="Aria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rPr>
      <w:rFonts w:ascii="Arial" w:hAnsi="Arial" w:cs="Aria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rFonts w:ascii="Arial" w:hAnsi="Arial" w:cs="Aria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rPr>
      <w:rFonts w:cs="Times New Roman"/>
      <w:color w:val="00000A"/>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hAnsi="Symbol" w:cs="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3z0">
    <w:name w:val="WW8Num53z0"/>
    <w:rPr>
      <w:rFonts w:ascii="Symbol" w:hAnsi="Symbol" w:cs="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4z0">
    <w:name w:val="WW8Num54z0"/>
    <w:rPr>
      <w:rFonts w:cs="Times New Roman"/>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Symbol" w:hAnsi="Symbol" w:cs="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9z0">
    <w:name w:val="WW8Num59z0"/>
    <w:rPr>
      <w:rFonts w:ascii="Symbol" w:hAnsi="Symbol" w:cs="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60z0">
    <w:name w:val="WW8Num60z0"/>
  </w:style>
  <w:style w:type="character" w:customStyle="1" w:styleId="WW8Num61z0">
    <w:name w:val="WW8Num61z0"/>
    <w:rPr>
      <w:b w:val="0"/>
      <w:bCs w:val="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10">
    <w:name w:val="Основной шрифт абзаца1"/>
  </w:style>
  <w:style w:type="character" w:customStyle="1" w:styleId="a4">
    <w:name w:val="Название Знак"/>
    <w:rPr>
      <w:rFonts w:ascii="Times New Roman" w:eastAsia="Times New Roman" w:hAnsi="Times New Roman" w:cs="Times New Roman"/>
      <w:b/>
      <w:spacing w:val="40"/>
      <w:sz w:val="28"/>
      <w:szCs w:val="20"/>
    </w:rPr>
  </w:style>
  <w:style w:type="character" w:customStyle="1" w:styleId="50">
    <w:name w:val="Заголовок 5 Знак"/>
    <w:rPr>
      <w:rFonts w:ascii="Calibri" w:eastAsia="Times New Roman" w:hAnsi="Calibri" w:cs="Times New Roman"/>
      <w:b/>
      <w:bCs/>
      <w:i/>
      <w:iCs/>
      <w:sz w:val="26"/>
      <w:szCs w:val="26"/>
    </w:rPr>
  </w:style>
  <w:style w:type="character" w:styleId="a5">
    <w:name w:val="Hyperlink"/>
    <w:rPr>
      <w:color w:val="0000FF"/>
      <w:u w:val="single"/>
    </w:rPr>
  </w:style>
  <w:style w:type="character" w:customStyle="1" w:styleId="30">
    <w:name w:val="Заголовок 3 Знак"/>
    <w:rPr>
      <w:rFonts w:ascii="Cambria" w:hAnsi="Cambria" w:cs="font219"/>
      <w:b/>
      <w:bCs/>
      <w:color w:val="4F81BD"/>
      <w:sz w:val="24"/>
      <w:szCs w:val="24"/>
    </w:rPr>
  </w:style>
  <w:style w:type="character" w:styleId="a6">
    <w:name w:val="Strong"/>
    <w:qFormat/>
    <w:rPr>
      <w:b/>
      <w:bCs/>
    </w:rPr>
  </w:style>
  <w:style w:type="character" w:customStyle="1" w:styleId="a7">
    <w:name w:val="Основной текст Знак"/>
    <w:rPr>
      <w:rFonts w:ascii="Times New Roman" w:eastAsia="Times New Roman" w:hAnsi="Times New Roman" w:cs="Times New Roman"/>
      <w:sz w:val="20"/>
      <w:szCs w:val="20"/>
    </w:rPr>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a8">
    <w:name w:val="Нижний колонтитул Знак"/>
    <w:uiPriority w:val="99"/>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sz w:val="20"/>
      <w:szCs w:val="20"/>
    </w:rPr>
  </w:style>
  <w:style w:type="character" w:customStyle="1" w:styleId="a9">
    <w:name w:val="Основной текст с отступом Знак"/>
    <w:rPr>
      <w:rFonts w:ascii="Times New Roman" w:eastAsia="Times New Roman" w:hAnsi="Times New Roman" w:cs="Times New Roman"/>
      <w:sz w:val="24"/>
      <w:szCs w:val="24"/>
    </w:rPr>
  </w:style>
  <w:style w:type="character" w:customStyle="1" w:styleId="2">
    <w:name w:val="Основной текст 2 Знак"/>
    <w:rPr>
      <w:rFonts w:ascii="Times New Roman" w:eastAsia="Times New Roman" w:hAnsi="Times New Roman" w:cs="Times New Roman"/>
      <w:sz w:val="24"/>
      <w:szCs w:val="24"/>
    </w:rPr>
  </w:style>
  <w:style w:type="character" w:customStyle="1" w:styleId="11">
    <w:name w:val="Заголовок 1 Знак"/>
    <w:rPr>
      <w:rFonts w:ascii="Cambria" w:hAnsi="Cambria" w:cs="font219"/>
      <w:b/>
      <w:bCs/>
      <w:color w:val="365F91"/>
      <w:sz w:val="28"/>
      <w:szCs w:val="28"/>
    </w:rPr>
  </w:style>
  <w:style w:type="character" w:customStyle="1" w:styleId="aa">
    <w:name w:val="Верхний колонтитул Знак"/>
    <w:rPr>
      <w:rFonts w:ascii="Times New Roman" w:eastAsia="Times New Roman" w:hAnsi="Times New Roman" w:cs="Times New Roman"/>
      <w:sz w:val="24"/>
      <w:szCs w:val="24"/>
    </w:rPr>
  </w:style>
  <w:style w:type="character" w:customStyle="1" w:styleId="ab">
    <w:name w:val="Текст Знак"/>
    <w:rPr>
      <w:rFonts w:ascii="Courier New" w:eastAsia="Times New Roman" w:hAnsi="Courier New" w:cs="Times New Roman"/>
      <w:sz w:val="20"/>
      <w:szCs w:val="2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eastAsia="Times New Roman" w:cs="Times New Roman"/>
    </w:rPr>
  </w:style>
  <w:style w:type="character" w:customStyle="1" w:styleId="ListLabel4">
    <w:name w:val="ListLabel 4"/>
    <w:rPr>
      <w:rFonts w:cs="Times New Roman"/>
      <w:b w:val="0"/>
      <w:i w:val="0"/>
      <w:sz w:val="22"/>
      <w:szCs w:val="22"/>
    </w:rPr>
  </w:style>
  <w:style w:type="character" w:customStyle="1" w:styleId="ListLabel5">
    <w:name w:val="ListLabel 5"/>
    <w:rPr>
      <w:color w:val="00000A"/>
    </w:rPr>
  </w:style>
  <w:style w:type="character" w:customStyle="1" w:styleId="ac">
    <w:name w:val="Символ нумерации"/>
  </w:style>
  <w:style w:type="character" w:customStyle="1" w:styleId="ad">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Microsoft YaHei" w:hAnsi="Arial" w:cs="Mangal"/>
      <w:sz w:val="28"/>
      <w:szCs w:val="28"/>
    </w:rPr>
  </w:style>
  <w:style w:type="paragraph" w:styleId="a0">
    <w:name w:val="Body Text"/>
    <w:basedOn w:val="a"/>
    <w:pPr>
      <w:ind w:right="-766"/>
    </w:pPr>
    <w:rPr>
      <w:sz w:val="20"/>
      <w:szCs w:val="20"/>
    </w:rPr>
  </w:style>
  <w:style w:type="paragraph" w:styleId="ae">
    <w:name w:val="List"/>
    <w:basedOn w:val="a0"/>
    <w:rPr>
      <w:rFonts w:cs="Mangal"/>
    </w:r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f">
    <w:name w:val="Title"/>
    <w:basedOn w:val="a"/>
    <w:next w:val="af0"/>
    <w:qFormat/>
    <w:pPr>
      <w:jc w:val="center"/>
    </w:pPr>
    <w:rPr>
      <w:b/>
      <w:bCs/>
      <w:spacing w:val="40"/>
      <w:sz w:val="28"/>
      <w:szCs w:val="20"/>
    </w:rPr>
  </w:style>
  <w:style w:type="paragraph" w:styleId="af0">
    <w:name w:val="Subtitle"/>
    <w:basedOn w:val="12"/>
    <w:next w:val="a0"/>
    <w:qFormat/>
    <w:pPr>
      <w:jc w:val="center"/>
    </w:pPr>
    <w:rPr>
      <w:i/>
      <w:iCs/>
    </w:rPr>
  </w:style>
  <w:style w:type="paragraph" w:customStyle="1" w:styleId="15">
    <w:name w:val="Абзац списка1"/>
    <w:basedOn w:val="a"/>
    <w:pPr>
      <w:spacing w:after="200" w:line="276" w:lineRule="auto"/>
      <w:ind w:left="720"/>
    </w:pPr>
    <w:rPr>
      <w:rFonts w:ascii="Calibri" w:hAnsi="Calibri" w:cs="Calibri"/>
      <w:sz w:val="22"/>
      <w:szCs w:val="22"/>
    </w:rPr>
  </w:style>
  <w:style w:type="paragraph" w:customStyle="1" w:styleId="16">
    <w:name w:val="Цитата1"/>
    <w:basedOn w:val="a"/>
    <w:pPr>
      <w:ind w:left="360" w:right="-6080"/>
    </w:pPr>
    <w:rPr>
      <w:b/>
      <w:bCs/>
      <w:sz w:val="36"/>
    </w:rPr>
  </w:style>
  <w:style w:type="paragraph" w:customStyle="1" w:styleId="17">
    <w:name w:val="Обычный (веб)1"/>
    <w:basedOn w:val="a"/>
    <w:pPr>
      <w:spacing w:line="360" w:lineRule="auto"/>
    </w:pPr>
    <w:rPr>
      <w:rFonts w:ascii="Arial" w:hAnsi="Arial" w:cs="Arial"/>
    </w:rPr>
  </w:style>
  <w:style w:type="paragraph" w:customStyle="1" w:styleId="af1">
    <w:name w:val="Содержимое таблицы"/>
    <w:basedOn w:val="a"/>
    <w:pPr>
      <w:widowControl w:val="0"/>
      <w:suppressLineNumbers/>
    </w:pPr>
    <w:rPr>
      <w:rFonts w:ascii="Arial" w:eastAsia="Lucida Sans Unicode" w:hAnsi="Arial" w:cs="Tahoma"/>
      <w:lang w:eastAsia="ru-RU" w:bidi="ru-RU"/>
    </w:rPr>
  </w:style>
  <w:style w:type="paragraph" w:customStyle="1" w:styleId="310">
    <w:name w:val="Основной текст с отступом 31"/>
    <w:basedOn w:val="a"/>
    <w:pPr>
      <w:spacing w:after="120"/>
      <w:ind w:left="283"/>
    </w:pPr>
    <w:rPr>
      <w:sz w:val="16"/>
      <w:szCs w:val="16"/>
    </w:rPr>
  </w:style>
  <w:style w:type="paragraph" w:styleId="af2">
    <w:name w:val="footer"/>
    <w:basedOn w:val="a"/>
    <w:uiPriority w:val="99"/>
    <w:pPr>
      <w:suppressLineNumbers/>
      <w:tabs>
        <w:tab w:val="center" w:pos="4677"/>
        <w:tab w:val="right" w:pos="9355"/>
      </w:tabs>
    </w:p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3">
    <w:name w:val="Body Text Indent"/>
    <w:basedOn w:val="a"/>
    <w:pPr>
      <w:spacing w:after="120"/>
      <w:ind w:left="283"/>
    </w:pPr>
  </w:style>
  <w:style w:type="paragraph" w:customStyle="1" w:styleId="21">
    <w:name w:val="Основной текст 21"/>
    <w:basedOn w:val="a"/>
    <w:pPr>
      <w:spacing w:after="120" w:line="480" w:lineRule="auto"/>
    </w:pPr>
  </w:style>
  <w:style w:type="paragraph" w:styleId="af4">
    <w:name w:val="header"/>
    <w:basedOn w:val="a"/>
    <w:pPr>
      <w:suppressLineNumbers/>
      <w:tabs>
        <w:tab w:val="center" w:pos="4677"/>
        <w:tab w:val="right" w:pos="9355"/>
      </w:tabs>
    </w:pPr>
  </w:style>
  <w:style w:type="paragraph" w:customStyle="1" w:styleId="18">
    <w:name w:val="Текст1"/>
    <w:basedOn w:val="a"/>
    <w:rPr>
      <w:rFonts w:ascii="Courier New" w:hAnsi="Courier New" w:cs="Courier New"/>
      <w:sz w:val="20"/>
      <w:szCs w:val="20"/>
    </w:rPr>
  </w:style>
  <w:style w:type="paragraph" w:customStyle="1" w:styleId="af5">
    <w:name w:val="Заголовок таблицы"/>
    <w:basedOn w:val="af1"/>
    <w:pPr>
      <w:jc w:val="center"/>
    </w:pPr>
    <w:rPr>
      <w:b/>
      <w:bCs/>
    </w:rPr>
  </w:style>
  <w:style w:type="paragraph" w:styleId="af6">
    <w:name w:val="List Paragraph"/>
    <w:basedOn w:val="a"/>
    <w:uiPriority w:val="34"/>
    <w:qFormat/>
    <w:rsid w:val="008C5E9F"/>
    <w:pPr>
      <w:suppressAutoHyphens w:val="0"/>
      <w:spacing w:after="200" w:line="276" w:lineRule="auto"/>
      <w:ind w:left="720"/>
      <w:contextualSpacing/>
    </w:pPr>
    <w:rPr>
      <w:rFonts w:ascii="Calibri" w:eastAsia="Calibri" w:hAnsi="Calibri"/>
      <w:kern w:val="0"/>
      <w:sz w:val="22"/>
      <w:szCs w:val="22"/>
      <w:lang w:eastAsia="en-US"/>
    </w:rPr>
  </w:style>
  <w:style w:type="paragraph" w:styleId="af7">
    <w:name w:val="Normal (Web)"/>
    <w:basedOn w:val="a"/>
    <w:uiPriority w:val="99"/>
    <w:rsid w:val="00DB1CA2"/>
    <w:pPr>
      <w:suppressAutoHyphens w:val="0"/>
      <w:spacing w:before="100" w:beforeAutospacing="1" w:after="100" w:afterAutospacing="1" w:line="240" w:lineRule="auto"/>
    </w:pPr>
    <w:rPr>
      <w:kern w:val="0"/>
      <w:lang w:eastAsia="ru-RU"/>
    </w:rPr>
  </w:style>
  <w:style w:type="character" w:customStyle="1" w:styleId="hl">
    <w:name w:val="hl"/>
    <w:basedOn w:val="a1"/>
    <w:rsid w:val="00B55662"/>
  </w:style>
  <w:style w:type="table" w:styleId="af8">
    <w:name w:val="Table Grid"/>
    <w:basedOn w:val="a2"/>
    <w:uiPriority w:val="59"/>
    <w:rsid w:val="0041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7B024C"/>
    <w:rPr>
      <w:sz w:val="16"/>
      <w:szCs w:val="16"/>
    </w:rPr>
  </w:style>
  <w:style w:type="paragraph" w:styleId="afa">
    <w:name w:val="annotation text"/>
    <w:basedOn w:val="a"/>
    <w:link w:val="afb"/>
    <w:uiPriority w:val="99"/>
    <w:semiHidden/>
    <w:unhideWhenUsed/>
    <w:rsid w:val="007B024C"/>
    <w:rPr>
      <w:sz w:val="20"/>
      <w:szCs w:val="20"/>
    </w:rPr>
  </w:style>
  <w:style w:type="character" w:customStyle="1" w:styleId="afb">
    <w:name w:val="Текст примечания Знак"/>
    <w:link w:val="afa"/>
    <w:uiPriority w:val="99"/>
    <w:semiHidden/>
    <w:rsid w:val="007B024C"/>
    <w:rPr>
      <w:kern w:val="1"/>
      <w:lang w:eastAsia="ar-SA"/>
    </w:rPr>
  </w:style>
  <w:style w:type="paragraph" w:styleId="afc">
    <w:name w:val="annotation subject"/>
    <w:basedOn w:val="afa"/>
    <w:next w:val="afa"/>
    <w:link w:val="afd"/>
    <w:uiPriority w:val="99"/>
    <w:semiHidden/>
    <w:unhideWhenUsed/>
    <w:rsid w:val="007B024C"/>
    <w:rPr>
      <w:b/>
      <w:bCs/>
    </w:rPr>
  </w:style>
  <w:style w:type="character" w:customStyle="1" w:styleId="afd">
    <w:name w:val="Тема примечания Знак"/>
    <w:link w:val="afc"/>
    <w:uiPriority w:val="99"/>
    <w:semiHidden/>
    <w:rsid w:val="007B024C"/>
    <w:rPr>
      <w:b/>
      <w:bCs/>
      <w:kern w:val="1"/>
      <w:lang w:eastAsia="ar-SA"/>
    </w:rPr>
  </w:style>
  <w:style w:type="paragraph" w:styleId="afe">
    <w:name w:val="Balloon Text"/>
    <w:basedOn w:val="a"/>
    <w:link w:val="aff"/>
    <w:uiPriority w:val="99"/>
    <w:semiHidden/>
    <w:unhideWhenUsed/>
    <w:rsid w:val="007B024C"/>
    <w:pPr>
      <w:spacing w:line="240" w:lineRule="auto"/>
    </w:pPr>
    <w:rPr>
      <w:rFonts w:ascii="Segoe UI" w:hAnsi="Segoe UI" w:cs="Segoe UI"/>
      <w:sz w:val="18"/>
      <w:szCs w:val="18"/>
    </w:rPr>
  </w:style>
  <w:style w:type="character" w:customStyle="1" w:styleId="aff">
    <w:name w:val="Текст выноски Знак"/>
    <w:link w:val="afe"/>
    <w:uiPriority w:val="99"/>
    <w:semiHidden/>
    <w:rsid w:val="007B024C"/>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509">
      <w:bodyDiv w:val="1"/>
      <w:marLeft w:val="0"/>
      <w:marRight w:val="0"/>
      <w:marTop w:val="0"/>
      <w:marBottom w:val="0"/>
      <w:divBdr>
        <w:top w:val="none" w:sz="0" w:space="0" w:color="auto"/>
        <w:left w:val="none" w:sz="0" w:space="0" w:color="auto"/>
        <w:bottom w:val="none" w:sz="0" w:space="0" w:color="auto"/>
        <w:right w:val="none" w:sz="0" w:space="0" w:color="auto"/>
      </w:divBdr>
    </w:div>
    <w:div w:id="47806925">
      <w:bodyDiv w:val="1"/>
      <w:marLeft w:val="0"/>
      <w:marRight w:val="0"/>
      <w:marTop w:val="0"/>
      <w:marBottom w:val="0"/>
      <w:divBdr>
        <w:top w:val="none" w:sz="0" w:space="0" w:color="auto"/>
        <w:left w:val="none" w:sz="0" w:space="0" w:color="auto"/>
        <w:bottom w:val="none" w:sz="0" w:space="0" w:color="auto"/>
        <w:right w:val="none" w:sz="0" w:space="0" w:color="auto"/>
      </w:divBdr>
    </w:div>
    <w:div w:id="304748991">
      <w:bodyDiv w:val="1"/>
      <w:marLeft w:val="0"/>
      <w:marRight w:val="0"/>
      <w:marTop w:val="0"/>
      <w:marBottom w:val="0"/>
      <w:divBdr>
        <w:top w:val="none" w:sz="0" w:space="0" w:color="auto"/>
        <w:left w:val="none" w:sz="0" w:space="0" w:color="auto"/>
        <w:bottom w:val="none" w:sz="0" w:space="0" w:color="auto"/>
        <w:right w:val="none" w:sz="0" w:space="0" w:color="auto"/>
      </w:divBdr>
    </w:div>
    <w:div w:id="1792824585">
      <w:bodyDiv w:val="1"/>
      <w:marLeft w:val="0"/>
      <w:marRight w:val="0"/>
      <w:marTop w:val="0"/>
      <w:marBottom w:val="0"/>
      <w:divBdr>
        <w:top w:val="none" w:sz="0" w:space="0" w:color="auto"/>
        <w:left w:val="none" w:sz="0" w:space="0" w:color="auto"/>
        <w:bottom w:val="none" w:sz="0" w:space="0" w:color="auto"/>
        <w:right w:val="none" w:sz="0" w:space="0" w:color="auto"/>
      </w:divBdr>
    </w:div>
    <w:div w:id="2026637424">
      <w:bodyDiv w:val="1"/>
      <w:marLeft w:val="0"/>
      <w:marRight w:val="0"/>
      <w:marTop w:val="0"/>
      <w:marBottom w:val="0"/>
      <w:divBdr>
        <w:top w:val="none" w:sz="0" w:space="0" w:color="auto"/>
        <w:left w:val="none" w:sz="0" w:space="0" w:color="auto"/>
        <w:bottom w:val="none" w:sz="0" w:space="0" w:color="auto"/>
        <w:right w:val="none" w:sz="0" w:space="0" w:color="auto"/>
      </w:divBdr>
    </w:div>
    <w:div w:id="212199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issercat.com/content/kulturologicheskii-podkhod-v-obuchenii-i-vospitanii-shkolnikov-kak-sredstvo-ikh-lichnostn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30</Pages>
  <Words>10998</Words>
  <Characters>62695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vt:lpstr>
    </vt:vector>
  </TitlesOfParts>
  <Company/>
  <LinksUpToDate>false</LinksUpToDate>
  <CharactersWithSpaces>73546</CharactersWithSpaces>
  <SharedDoc>false</SharedDoc>
  <HLinks>
    <vt:vector size="24" baseType="variant">
      <vt:variant>
        <vt:i4>1507349</vt:i4>
      </vt:variant>
      <vt:variant>
        <vt:i4>9</vt:i4>
      </vt:variant>
      <vt:variant>
        <vt:i4>0</vt:i4>
      </vt:variant>
      <vt:variant>
        <vt:i4>5</vt:i4>
      </vt:variant>
      <vt:variant>
        <vt:lpwstr>http://www.dissercat.com/content/kulturologicheskii-podkhod-v-obuchenii-i-vospitanii-shkolnikov-kak-sredstvo-ikh-lichnostnogo</vt:lpwstr>
      </vt:variant>
      <vt:variant>
        <vt:lpwstr>ixzz3oG6o6NlI</vt:lpwstr>
      </vt:variant>
      <vt:variant>
        <vt:i4>5111817</vt:i4>
      </vt:variant>
      <vt:variant>
        <vt:i4>6</vt:i4>
      </vt:variant>
      <vt:variant>
        <vt:i4>0</vt:i4>
      </vt:variant>
      <vt:variant>
        <vt:i4>5</vt:i4>
      </vt:variant>
      <vt:variant>
        <vt:lpwstr>http://mon.gov.ru/files/materials/2346/10.11.09-1413.pdf</vt:lpwstr>
      </vt:variant>
      <vt:variant>
        <vt:lpwstr/>
      </vt:variant>
      <vt:variant>
        <vt:i4>2949179</vt:i4>
      </vt:variant>
      <vt:variant>
        <vt:i4>3</vt:i4>
      </vt:variant>
      <vt:variant>
        <vt:i4>0</vt:i4>
      </vt:variant>
      <vt:variant>
        <vt:i4>5</vt:i4>
      </vt:variant>
      <vt:variant>
        <vt:lpwstr>http://mon.gov.ru/files/materials/2346/08.02.29-283.pdf</vt:lpwstr>
      </vt:variant>
      <vt:variant>
        <vt:lpwstr/>
      </vt:variant>
      <vt:variant>
        <vt:i4>4259840</vt:i4>
      </vt:variant>
      <vt:variant>
        <vt:i4>0</vt:i4>
      </vt:variant>
      <vt:variant>
        <vt:i4>0</vt:i4>
      </vt:variant>
      <vt:variant>
        <vt:i4>5</vt:i4>
      </vt:variant>
      <vt:variant>
        <vt:lpwstr>mailto:school_171@mail.ru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dc:title>
  <dc:subject/>
  <dc:creator>Лена</dc:creator>
  <cp:keywords/>
  <cp:lastModifiedBy>User</cp:lastModifiedBy>
  <cp:revision>39</cp:revision>
  <cp:lastPrinted>2015-01-30T04:31:00Z</cp:lastPrinted>
  <dcterms:created xsi:type="dcterms:W3CDTF">2020-01-26T20:51:00Z</dcterms:created>
  <dcterms:modified xsi:type="dcterms:W3CDTF">2025-10-28T06:45:00Z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